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4F" w:rsidRDefault="0055424F" w:rsidP="006E2E35">
      <w:pPr>
        <w:spacing w:after="0" w:line="240" w:lineRule="auto"/>
        <w:jc w:val="center"/>
        <w:rPr>
          <w:rFonts w:ascii="Times New Roman" w:hAnsi="Times New Roman"/>
          <w:b/>
          <w:sz w:val="24"/>
          <w:szCs w:val="24"/>
        </w:rPr>
      </w:pPr>
    </w:p>
    <w:p w:rsidR="0055424F" w:rsidRDefault="0055424F" w:rsidP="006E2E35">
      <w:pPr>
        <w:spacing w:after="0" w:line="240" w:lineRule="auto"/>
        <w:jc w:val="center"/>
        <w:rPr>
          <w:rFonts w:ascii="Times New Roman" w:hAnsi="Times New Roman"/>
          <w:b/>
          <w:sz w:val="24"/>
          <w:szCs w:val="24"/>
        </w:rPr>
      </w:pPr>
      <w:r w:rsidRPr="0055424F">
        <w:rPr>
          <w:rFonts w:ascii="Times New Roman" w:hAnsi="Times New Roman"/>
          <w:b/>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655.5pt" o:ole="">
            <v:imagedata r:id="rId5" o:title=""/>
          </v:shape>
          <o:OLEObject Type="Embed" ProgID="FoxitReader.Document" ShapeID="_x0000_i1025" DrawAspect="Content" ObjectID="_1837925403" r:id="rId6"/>
        </w:object>
      </w:r>
    </w:p>
    <w:p w:rsidR="0055424F" w:rsidRDefault="0055424F" w:rsidP="006E2E35">
      <w:pPr>
        <w:spacing w:after="0" w:line="240" w:lineRule="auto"/>
        <w:jc w:val="center"/>
        <w:rPr>
          <w:rFonts w:ascii="Times New Roman" w:hAnsi="Times New Roman"/>
          <w:b/>
          <w:sz w:val="24"/>
          <w:szCs w:val="24"/>
        </w:rPr>
      </w:pPr>
    </w:p>
    <w:p w:rsidR="0055424F" w:rsidRDefault="0055424F" w:rsidP="006E2E35">
      <w:pPr>
        <w:spacing w:after="0" w:line="240" w:lineRule="auto"/>
        <w:jc w:val="center"/>
        <w:rPr>
          <w:rFonts w:ascii="Times New Roman" w:hAnsi="Times New Roman"/>
          <w:b/>
          <w:sz w:val="24"/>
          <w:szCs w:val="24"/>
        </w:rPr>
      </w:pPr>
    </w:p>
    <w:p w:rsidR="0055424F" w:rsidRDefault="0055424F" w:rsidP="006E2E35">
      <w:pPr>
        <w:spacing w:after="0" w:line="240" w:lineRule="auto"/>
        <w:jc w:val="center"/>
        <w:rPr>
          <w:rFonts w:ascii="Times New Roman" w:hAnsi="Times New Roman"/>
          <w:b/>
          <w:sz w:val="24"/>
          <w:szCs w:val="24"/>
        </w:rPr>
      </w:pPr>
    </w:p>
    <w:p w:rsidR="0055424F" w:rsidRDefault="0055424F" w:rsidP="006E2E35">
      <w:pPr>
        <w:spacing w:after="0" w:line="240" w:lineRule="auto"/>
        <w:jc w:val="center"/>
        <w:rPr>
          <w:rFonts w:ascii="Times New Roman" w:hAnsi="Times New Roman"/>
          <w:b/>
          <w:sz w:val="24"/>
          <w:szCs w:val="24"/>
        </w:rPr>
      </w:pPr>
    </w:p>
    <w:p w:rsidR="006E2E35" w:rsidRDefault="006E2E35" w:rsidP="006E2E35">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образовательное учреждение</w:t>
      </w:r>
    </w:p>
    <w:p w:rsidR="006E2E35" w:rsidRDefault="006E2E35" w:rsidP="006E2E35">
      <w:pPr>
        <w:spacing w:after="0" w:line="240" w:lineRule="auto"/>
        <w:jc w:val="center"/>
        <w:rPr>
          <w:rFonts w:ascii="Times New Roman" w:hAnsi="Times New Roman"/>
          <w:b/>
          <w:sz w:val="24"/>
          <w:szCs w:val="24"/>
        </w:rPr>
      </w:pPr>
      <w:r>
        <w:rPr>
          <w:rFonts w:ascii="Times New Roman" w:hAnsi="Times New Roman"/>
          <w:b/>
          <w:sz w:val="24"/>
          <w:szCs w:val="24"/>
        </w:rPr>
        <w:t xml:space="preserve"> Вологодского муниципального округа</w:t>
      </w:r>
    </w:p>
    <w:p w:rsidR="006E2E35" w:rsidRDefault="006E2E35" w:rsidP="006E2E35">
      <w:pPr>
        <w:spacing w:after="0" w:line="240" w:lineRule="auto"/>
        <w:jc w:val="center"/>
        <w:rPr>
          <w:rFonts w:ascii="Times New Roman" w:hAnsi="Times New Roman"/>
          <w:b/>
          <w:sz w:val="24"/>
          <w:szCs w:val="24"/>
        </w:rPr>
      </w:pPr>
      <w:r>
        <w:rPr>
          <w:rFonts w:ascii="Times New Roman" w:hAnsi="Times New Roman"/>
          <w:b/>
          <w:sz w:val="24"/>
          <w:szCs w:val="24"/>
        </w:rPr>
        <w:t>«Новленский детский сад»</w:t>
      </w:r>
    </w:p>
    <w:p w:rsidR="00B16470" w:rsidRDefault="00B16470" w:rsidP="00B16470">
      <w:pPr>
        <w:spacing w:after="0" w:line="240" w:lineRule="auto"/>
        <w:rPr>
          <w:rFonts w:ascii="Times New Roman" w:hAnsi="Times New Roman"/>
          <w:b/>
          <w:sz w:val="24"/>
          <w:szCs w:val="24"/>
        </w:rPr>
      </w:pPr>
    </w:p>
    <w:p w:rsidR="0043679D" w:rsidRDefault="0043679D" w:rsidP="00B16470">
      <w:pPr>
        <w:spacing w:after="0" w:line="240" w:lineRule="auto"/>
        <w:rPr>
          <w:rFonts w:ascii="Times New Roman" w:hAnsi="Times New Roman"/>
          <w:b/>
          <w:sz w:val="24"/>
          <w:szCs w:val="24"/>
        </w:rPr>
      </w:pPr>
    </w:p>
    <w:p w:rsidR="0043679D" w:rsidRDefault="0043679D"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roofErr w:type="gramStart"/>
      <w:r>
        <w:rPr>
          <w:rFonts w:ascii="Times New Roman" w:hAnsi="Times New Roman"/>
          <w:b/>
          <w:sz w:val="24"/>
          <w:szCs w:val="24"/>
        </w:rPr>
        <w:t>Принят</w:t>
      </w:r>
      <w:r w:rsidR="00BB08F8">
        <w:rPr>
          <w:rFonts w:ascii="Times New Roman" w:hAnsi="Times New Roman"/>
          <w:b/>
          <w:sz w:val="24"/>
          <w:szCs w:val="24"/>
        </w:rPr>
        <w:t>о</w:t>
      </w:r>
      <w:r>
        <w:rPr>
          <w:rFonts w:ascii="Times New Roman" w:hAnsi="Times New Roman"/>
          <w:b/>
          <w:sz w:val="24"/>
          <w:szCs w:val="24"/>
        </w:rPr>
        <w:t xml:space="preserve"> на педагогическом совете</w:t>
      </w:r>
      <w:r w:rsidR="00BB08F8">
        <w:rPr>
          <w:rFonts w:ascii="Times New Roman" w:hAnsi="Times New Roman"/>
          <w:b/>
          <w:sz w:val="24"/>
          <w:szCs w:val="24"/>
        </w:rPr>
        <w:t xml:space="preserve">                                               </w:t>
      </w:r>
      <w:r w:rsidR="000F1C5A">
        <w:rPr>
          <w:rFonts w:ascii="Times New Roman" w:hAnsi="Times New Roman"/>
          <w:b/>
          <w:sz w:val="24"/>
          <w:szCs w:val="24"/>
        </w:rPr>
        <w:t xml:space="preserve">                  </w:t>
      </w:r>
      <w:r w:rsidR="00BB08F8">
        <w:rPr>
          <w:rFonts w:ascii="Times New Roman" w:hAnsi="Times New Roman"/>
          <w:b/>
          <w:sz w:val="24"/>
          <w:szCs w:val="24"/>
        </w:rPr>
        <w:t>Утверждено</w:t>
      </w:r>
      <w:proofErr w:type="gramEnd"/>
    </w:p>
    <w:p w:rsidR="006E2E35" w:rsidRPr="00F71B41" w:rsidRDefault="000F1C5A" w:rsidP="00BB08F8">
      <w:pPr>
        <w:spacing w:after="0" w:line="240" w:lineRule="auto"/>
        <w:rPr>
          <w:rFonts w:ascii="Times New Roman" w:hAnsi="Times New Roman"/>
          <w:b/>
          <w:sz w:val="24"/>
          <w:szCs w:val="24"/>
        </w:rPr>
      </w:pPr>
      <w:r>
        <w:rPr>
          <w:rFonts w:ascii="Times New Roman" w:hAnsi="Times New Roman"/>
          <w:b/>
          <w:sz w:val="24"/>
          <w:szCs w:val="24"/>
        </w:rPr>
        <w:t>№ 2 от 08</w:t>
      </w:r>
      <w:r w:rsidR="00B16470">
        <w:rPr>
          <w:rFonts w:ascii="Times New Roman" w:hAnsi="Times New Roman"/>
          <w:b/>
          <w:sz w:val="24"/>
          <w:szCs w:val="24"/>
        </w:rPr>
        <w:t>.04.</w:t>
      </w:r>
      <w:r w:rsidR="00A03DE7">
        <w:rPr>
          <w:rFonts w:ascii="Times New Roman" w:hAnsi="Times New Roman"/>
          <w:b/>
          <w:sz w:val="24"/>
          <w:szCs w:val="24"/>
        </w:rPr>
        <w:t>2026</w:t>
      </w:r>
      <w:r w:rsidR="00B16470" w:rsidRPr="00F71B41">
        <w:rPr>
          <w:rFonts w:ascii="Times New Roman" w:hAnsi="Times New Roman"/>
          <w:b/>
          <w:sz w:val="24"/>
          <w:szCs w:val="24"/>
        </w:rPr>
        <w:t xml:space="preserve">                                                                               </w:t>
      </w:r>
      <w:r w:rsidR="006E2E35" w:rsidRPr="00F71B41">
        <w:rPr>
          <w:rFonts w:ascii="Times New Roman" w:hAnsi="Times New Roman"/>
          <w:b/>
          <w:sz w:val="24"/>
          <w:szCs w:val="24"/>
        </w:rPr>
        <w:t xml:space="preserve"> приказом заведующего </w:t>
      </w:r>
    </w:p>
    <w:p w:rsidR="006E2E35" w:rsidRDefault="00BB08F8" w:rsidP="00BB08F8">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0F1C5A">
        <w:rPr>
          <w:rFonts w:ascii="Times New Roman" w:hAnsi="Times New Roman"/>
          <w:b/>
          <w:sz w:val="24"/>
          <w:szCs w:val="24"/>
        </w:rPr>
        <w:t xml:space="preserve">      </w:t>
      </w:r>
      <w:r w:rsidR="006E2E35" w:rsidRPr="00F71B41">
        <w:rPr>
          <w:rFonts w:ascii="Times New Roman" w:hAnsi="Times New Roman"/>
          <w:b/>
          <w:sz w:val="24"/>
          <w:szCs w:val="24"/>
        </w:rPr>
        <w:t xml:space="preserve">от </w:t>
      </w:r>
      <w:r>
        <w:rPr>
          <w:rFonts w:ascii="Times New Roman" w:hAnsi="Times New Roman"/>
          <w:b/>
          <w:sz w:val="24"/>
          <w:szCs w:val="24"/>
        </w:rPr>
        <w:t xml:space="preserve">   </w:t>
      </w:r>
      <w:r w:rsidR="000F1C5A">
        <w:rPr>
          <w:rFonts w:ascii="Times New Roman" w:hAnsi="Times New Roman"/>
          <w:b/>
          <w:sz w:val="24"/>
          <w:szCs w:val="24"/>
        </w:rPr>
        <w:t>09</w:t>
      </w:r>
      <w:r w:rsidR="00A03DE7">
        <w:rPr>
          <w:rFonts w:ascii="Times New Roman" w:hAnsi="Times New Roman"/>
          <w:b/>
          <w:sz w:val="24"/>
          <w:szCs w:val="24"/>
        </w:rPr>
        <w:t>.</w:t>
      </w:r>
      <w:r>
        <w:rPr>
          <w:rFonts w:ascii="Times New Roman" w:hAnsi="Times New Roman"/>
          <w:b/>
          <w:sz w:val="24"/>
          <w:szCs w:val="24"/>
        </w:rPr>
        <w:t>04.2026</w:t>
      </w:r>
      <w:r w:rsidR="00F71B41" w:rsidRPr="00F71B41">
        <w:rPr>
          <w:rFonts w:ascii="Times New Roman" w:hAnsi="Times New Roman"/>
          <w:b/>
          <w:sz w:val="24"/>
          <w:szCs w:val="24"/>
        </w:rPr>
        <w:t xml:space="preserve"> №  </w:t>
      </w:r>
      <w:r w:rsidR="000F1C5A">
        <w:rPr>
          <w:rFonts w:ascii="Times New Roman" w:hAnsi="Times New Roman"/>
          <w:b/>
          <w:sz w:val="24"/>
          <w:szCs w:val="24"/>
        </w:rPr>
        <w:t>30</w:t>
      </w:r>
    </w:p>
    <w:p w:rsidR="006E2E35" w:rsidRDefault="006E2E35" w:rsidP="006E2E35">
      <w:pPr>
        <w:spacing w:after="0" w:line="240" w:lineRule="auto"/>
        <w:jc w:val="right"/>
        <w:rPr>
          <w:rFonts w:ascii="Times New Roman" w:hAnsi="Times New Roman"/>
          <w:b/>
          <w:sz w:val="24"/>
          <w:szCs w:val="24"/>
        </w:rPr>
      </w:pPr>
    </w:p>
    <w:p w:rsidR="006E2E35" w:rsidRDefault="006E2E35" w:rsidP="006E2E35">
      <w:pPr>
        <w:spacing w:after="0" w:line="240" w:lineRule="auto"/>
        <w:jc w:val="right"/>
        <w:rPr>
          <w:rFonts w:ascii="Times New Roman" w:hAnsi="Times New Roman"/>
          <w:b/>
          <w:sz w:val="24"/>
          <w:szCs w:val="24"/>
        </w:rPr>
      </w:pPr>
    </w:p>
    <w:p w:rsidR="006E2E35" w:rsidRDefault="006E2E35" w:rsidP="006E2E35">
      <w:pPr>
        <w:spacing w:after="0" w:line="240" w:lineRule="auto"/>
        <w:jc w:val="right"/>
        <w:rPr>
          <w:rFonts w:ascii="Times New Roman" w:hAnsi="Times New Roman"/>
          <w:b/>
          <w:sz w:val="24"/>
          <w:szCs w:val="24"/>
        </w:rPr>
      </w:pPr>
    </w:p>
    <w:p w:rsidR="006E2E35" w:rsidRDefault="006E2E35" w:rsidP="006E2E35">
      <w:pPr>
        <w:spacing w:after="0" w:line="240" w:lineRule="auto"/>
        <w:jc w:val="right"/>
        <w:rPr>
          <w:rFonts w:ascii="Times New Roman" w:hAnsi="Times New Roman"/>
          <w:b/>
          <w:sz w:val="24"/>
          <w:szCs w:val="24"/>
        </w:rPr>
      </w:pPr>
    </w:p>
    <w:p w:rsidR="006E2E35" w:rsidRDefault="006E2E35"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
    <w:p w:rsidR="006E2E35" w:rsidRPr="0043679D" w:rsidRDefault="006E2E35" w:rsidP="006E2E35">
      <w:pPr>
        <w:spacing w:line="360" w:lineRule="auto"/>
        <w:jc w:val="center"/>
        <w:rPr>
          <w:rFonts w:ascii="Times New Roman" w:hAnsi="Times New Roman"/>
          <w:b/>
          <w:sz w:val="32"/>
          <w:szCs w:val="32"/>
        </w:rPr>
      </w:pPr>
      <w:r w:rsidRPr="0043679D">
        <w:rPr>
          <w:rFonts w:ascii="Times New Roman" w:hAnsi="Times New Roman"/>
          <w:b/>
          <w:sz w:val="32"/>
          <w:szCs w:val="32"/>
        </w:rPr>
        <w:t>ОТЧЕТ</w:t>
      </w:r>
    </w:p>
    <w:p w:rsidR="006E2E35" w:rsidRPr="0043679D" w:rsidRDefault="006E2E35" w:rsidP="006E2E35">
      <w:pPr>
        <w:spacing w:line="360" w:lineRule="auto"/>
        <w:jc w:val="center"/>
        <w:rPr>
          <w:rFonts w:ascii="Times New Roman" w:hAnsi="Times New Roman"/>
          <w:b/>
          <w:sz w:val="32"/>
          <w:szCs w:val="32"/>
        </w:rPr>
      </w:pPr>
      <w:r w:rsidRPr="0043679D">
        <w:rPr>
          <w:rFonts w:ascii="Times New Roman" w:hAnsi="Times New Roman"/>
          <w:b/>
          <w:sz w:val="32"/>
          <w:szCs w:val="32"/>
        </w:rPr>
        <w:t xml:space="preserve">О  САМООБСЛЕДОВАНИИ </w:t>
      </w:r>
    </w:p>
    <w:p w:rsidR="006E2E35" w:rsidRPr="0043679D" w:rsidRDefault="006E2E35" w:rsidP="0043679D">
      <w:pPr>
        <w:spacing w:line="360" w:lineRule="auto"/>
        <w:contextualSpacing/>
        <w:jc w:val="center"/>
        <w:rPr>
          <w:rFonts w:ascii="Times New Roman" w:hAnsi="Times New Roman"/>
          <w:b/>
          <w:sz w:val="36"/>
          <w:szCs w:val="36"/>
        </w:rPr>
      </w:pPr>
      <w:r w:rsidRPr="0043679D">
        <w:rPr>
          <w:rFonts w:ascii="Times New Roman" w:hAnsi="Times New Roman"/>
          <w:b/>
          <w:sz w:val="32"/>
          <w:szCs w:val="32"/>
        </w:rPr>
        <w:t>ОБРАЗОВАТЕЛЬНОЙ ОРГАНИЗАЦИИ</w:t>
      </w:r>
    </w:p>
    <w:p w:rsidR="006E2E35" w:rsidRDefault="006E2E35" w:rsidP="0043679D">
      <w:pPr>
        <w:spacing w:line="360" w:lineRule="auto"/>
        <w:contextualSpacing/>
        <w:jc w:val="center"/>
        <w:rPr>
          <w:rFonts w:ascii="Times New Roman" w:hAnsi="Times New Roman"/>
          <w:b/>
          <w:sz w:val="36"/>
          <w:szCs w:val="36"/>
        </w:rPr>
      </w:pPr>
      <w:r>
        <w:rPr>
          <w:rFonts w:ascii="Times New Roman" w:hAnsi="Times New Roman"/>
          <w:b/>
          <w:sz w:val="36"/>
          <w:szCs w:val="36"/>
        </w:rPr>
        <w:t xml:space="preserve">Муниципального бюджетного дошкольного образовательного учреждения </w:t>
      </w:r>
    </w:p>
    <w:p w:rsidR="006E2E35" w:rsidRDefault="006E2E35" w:rsidP="0043679D">
      <w:pPr>
        <w:spacing w:line="360" w:lineRule="auto"/>
        <w:contextualSpacing/>
        <w:jc w:val="center"/>
        <w:rPr>
          <w:rFonts w:ascii="Times New Roman" w:hAnsi="Times New Roman"/>
          <w:b/>
          <w:sz w:val="36"/>
          <w:szCs w:val="36"/>
        </w:rPr>
      </w:pPr>
      <w:r>
        <w:rPr>
          <w:rFonts w:ascii="Times New Roman" w:hAnsi="Times New Roman"/>
          <w:b/>
          <w:sz w:val="36"/>
          <w:szCs w:val="36"/>
        </w:rPr>
        <w:t xml:space="preserve">Вологодского муниципального округа </w:t>
      </w:r>
    </w:p>
    <w:p w:rsidR="006E2E35" w:rsidRDefault="006E2E35" w:rsidP="0043679D">
      <w:pPr>
        <w:spacing w:line="360" w:lineRule="auto"/>
        <w:contextualSpacing/>
        <w:jc w:val="center"/>
        <w:rPr>
          <w:rFonts w:ascii="Times New Roman" w:hAnsi="Times New Roman"/>
          <w:b/>
          <w:sz w:val="36"/>
          <w:szCs w:val="36"/>
        </w:rPr>
      </w:pPr>
      <w:r>
        <w:rPr>
          <w:rFonts w:ascii="Times New Roman" w:hAnsi="Times New Roman"/>
          <w:b/>
          <w:sz w:val="36"/>
          <w:szCs w:val="36"/>
        </w:rPr>
        <w:t>«Новленский детский сад»</w:t>
      </w:r>
    </w:p>
    <w:p w:rsidR="006E2E35" w:rsidRDefault="0043679D" w:rsidP="0043679D">
      <w:pPr>
        <w:spacing w:line="360" w:lineRule="auto"/>
        <w:contextualSpacing/>
        <w:jc w:val="center"/>
        <w:rPr>
          <w:rFonts w:ascii="Times New Roman" w:hAnsi="Times New Roman"/>
          <w:b/>
          <w:color w:val="FF0000"/>
          <w:sz w:val="36"/>
          <w:szCs w:val="36"/>
        </w:rPr>
      </w:pPr>
      <w:r>
        <w:rPr>
          <w:rFonts w:ascii="Times New Roman" w:hAnsi="Times New Roman"/>
          <w:b/>
          <w:sz w:val="36"/>
          <w:szCs w:val="36"/>
        </w:rPr>
        <w:t>за 2025</w:t>
      </w:r>
      <w:r w:rsidR="006E2E35">
        <w:rPr>
          <w:rFonts w:ascii="Times New Roman" w:hAnsi="Times New Roman"/>
          <w:b/>
          <w:sz w:val="36"/>
          <w:szCs w:val="36"/>
        </w:rPr>
        <w:t xml:space="preserve"> год</w:t>
      </w:r>
    </w:p>
    <w:p w:rsidR="006E2E35" w:rsidRDefault="006E2E35" w:rsidP="0043679D">
      <w:pPr>
        <w:spacing w:line="360" w:lineRule="auto"/>
        <w:contextualSpacing/>
        <w:jc w:val="center"/>
        <w:rPr>
          <w:rFonts w:ascii="Times New Roman" w:hAnsi="Times New Roman"/>
          <w:b/>
          <w:color w:val="FF0000"/>
          <w:sz w:val="36"/>
          <w:szCs w:val="36"/>
        </w:rPr>
      </w:pPr>
      <w:r>
        <w:rPr>
          <w:rFonts w:ascii="Times New Roman" w:hAnsi="Times New Roman"/>
          <w:b/>
          <w:color w:val="FF0000"/>
          <w:sz w:val="36"/>
          <w:szCs w:val="36"/>
        </w:rPr>
        <w:t xml:space="preserve"> </w:t>
      </w:r>
    </w:p>
    <w:p w:rsidR="006E2E35" w:rsidRDefault="006E2E35" w:rsidP="006E2E35">
      <w:pPr>
        <w:jc w:val="center"/>
        <w:rPr>
          <w:rFonts w:ascii="Times New Roman" w:hAnsi="Times New Roman"/>
          <w:b/>
          <w:color w:val="FF0000"/>
          <w:sz w:val="36"/>
          <w:szCs w:val="36"/>
        </w:rPr>
      </w:pPr>
    </w:p>
    <w:p w:rsidR="006E2E35" w:rsidRDefault="006E2E35" w:rsidP="006E2E35">
      <w:pPr>
        <w:jc w:val="center"/>
        <w:rPr>
          <w:rFonts w:ascii="Times New Roman" w:hAnsi="Times New Roman"/>
          <w:b/>
          <w:color w:val="FF0000"/>
          <w:sz w:val="36"/>
          <w:szCs w:val="36"/>
        </w:rPr>
      </w:pPr>
    </w:p>
    <w:p w:rsidR="006E2E35" w:rsidRDefault="006E2E35" w:rsidP="006E2E35">
      <w:pPr>
        <w:jc w:val="center"/>
        <w:rPr>
          <w:rFonts w:ascii="Times New Roman" w:hAnsi="Times New Roman"/>
          <w:b/>
          <w:color w:val="FF0000"/>
          <w:sz w:val="36"/>
          <w:szCs w:val="36"/>
        </w:rPr>
      </w:pPr>
    </w:p>
    <w:p w:rsidR="0043679D" w:rsidRDefault="0043679D" w:rsidP="006E2E35">
      <w:pPr>
        <w:jc w:val="center"/>
        <w:rPr>
          <w:rFonts w:ascii="Times New Roman" w:hAnsi="Times New Roman"/>
          <w:b/>
          <w:color w:val="FF0000"/>
          <w:sz w:val="36"/>
          <w:szCs w:val="36"/>
        </w:rPr>
      </w:pPr>
    </w:p>
    <w:p w:rsidR="006E2E35" w:rsidRDefault="006E2E35" w:rsidP="006E2E35">
      <w:pPr>
        <w:jc w:val="center"/>
        <w:rPr>
          <w:rFonts w:ascii="Times New Roman" w:hAnsi="Times New Roman"/>
          <w:b/>
          <w:sz w:val="28"/>
          <w:szCs w:val="28"/>
        </w:rPr>
      </w:pPr>
      <w:r>
        <w:rPr>
          <w:rFonts w:ascii="Times New Roman" w:hAnsi="Times New Roman"/>
          <w:b/>
          <w:sz w:val="28"/>
          <w:szCs w:val="28"/>
        </w:rPr>
        <w:t>с. Новленское</w:t>
      </w:r>
    </w:p>
    <w:p w:rsidR="0043679D" w:rsidRPr="00A566D2" w:rsidRDefault="0043679D" w:rsidP="00A566D2">
      <w:pPr>
        <w:jc w:val="center"/>
        <w:rPr>
          <w:rFonts w:ascii="Times New Roman" w:hAnsi="Times New Roman"/>
          <w:b/>
          <w:sz w:val="24"/>
          <w:szCs w:val="24"/>
        </w:rPr>
      </w:pPr>
      <w:r>
        <w:rPr>
          <w:rFonts w:ascii="Times New Roman" w:hAnsi="Times New Roman"/>
          <w:b/>
          <w:sz w:val="28"/>
          <w:szCs w:val="28"/>
        </w:rPr>
        <w:t xml:space="preserve">2026 </w:t>
      </w:r>
      <w:r w:rsidR="006E2E35">
        <w:rPr>
          <w:rFonts w:ascii="Times New Roman" w:hAnsi="Times New Roman"/>
          <w:b/>
          <w:sz w:val="28"/>
          <w:szCs w:val="28"/>
        </w:rPr>
        <w:t>г</w:t>
      </w:r>
      <w:r w:rsidR="00A566D2">
        <w:rPr>
          <w:rFonts w:ascii="Times New Roman" w:hAnsi="Times New Roman"/>
          <w:b/>
          <w:sz w:val="28"/>
          <w:szCs w:val="28"/>
        </w:rPr>
        <w:t>.</w:t>
      </w:r>
    </w:p>
    <w:p w:rsidR="006E2E35" w:rsidRDefault="006E2E35" w:rsidP="006E2E35">
      <w:pPr>
        <w:spacing w:after="0" w:line="240" w:lineRule="auto"/>
        <w:jc w:val="center"/>
        <w:rPr>
          <w:rFonts w:ascii="Times New Roman" w:hAnsi="Times New Roman"/>
          <w:b/>
          <w:sz w:val="28"/>
          <w:szCs w:val="28"/>
        </w:rPr>
      </w:pPr>
      <w:r>
        <w:rPr>
          <w:rFonts w:ascii="Times New Roman" w:hAnsi="Times New Roman"/>
          <w:b/>
          <w:sz w:val="28"/>
          <w:szCs w:val="28"/>
        </w:rPr>
        <w:lastRenderedPageBreak/>
        <w:t>ОТЧЕТ О РЕЗУЛЬТАТАХ САМООБСЛЕДОВАНИЯ</w:t>
      </w:r>
    </w:p>
    <w:p w:rsidR="006E2E35" w:rsidRDefault="006E2E35" w:rsidP="006E2E35">
      <w:pPr>
        <w:spacing w:after="0" w:line="240" w:lineRule="auto"/>
        <w:jc w:val="center"/>
        <w:rPr>
          <w:rFonts w:ascii="Times New Roman" w:hAnsi="Times New Roman"/>
          <w:b/>
          <w:sz w:val="28"/>
          <w:szCs w:val="28"/>
        </w:rPr>
      </w:pPr>
      <w:r>
        <w:rPr>
          <w:rFonts w:ascii="Times New Roman" w:hAnsi="Times New Roman"/>
          <w:b/>
          <w:sz w:val="28"/>
          <w:szCs w:val="28"/>
        </w:rPr>
        <w:t xml:space="preserve">МБДОУ ВМО «Новленский детский сад» </w:t>
      </w:r>
    </w:p>
    <w:p w:rsidR="006E2E35" w:rsidRDefault="00A566D2" w:rsidP="006E2E35">
      <w:pPr>
        <w:spacing w:after="0" w:line="240" w:lineRule="auto"/>
        <w:jc w:val="center"/>
        <w:rPr>
          <w:rFonts w:ascii="Times New Roman" w:hAnsi="Times New Roman"/>
          <w:b/>
          <w:sz w:val="28"/>
          <w:szCs w:val="28"/>
        </w:rPr>
      </w:pPr>
      <w:r>
        <w:rPr>
          <w:rFonts w:ascii="Times New Roman" w:hAnsi="Times New Roman"/>
          <w:b/>
          <w:sz w:val="28"/>
          <w:szCs w:val="28"/>
        </w:rPr>
        <w:t>за 2025</w:t>
      </w:r>
      <w:r w:rsidR="006E2E35">
        <w:rPr>
          <w:rFonts w:ascii="Times New Roman" w:hAnsi="Times New Roman"/>
          <w:b/>
          <w:sz w:val="28"/>
          <w:szCs w:val="28"/>
        </w:rPr>
        <w:t xml:space="preserve"> год</w:t>
      </w:r>
    </w:p>
    <w:p w:rsidR="006E2E35" w:rsidRDefault="006E2E35" w:rsidP="006E2E35">
      <w:pPr>
        <w:spacing w:after="0" w:line="240" w:lineRule="auto"/>
        <w:jc w:val="center"/>
        <w:rPr>
          <w:rFonts w:ascii="Times New Roman" w:hAnsi="Times New Roman"/>
          <w:b/>
          <w:sz w:val="28"/>
          <w:szCs w:val="28"/>
        </w:rPr>
      </w:pPr>
    </w:p>
    <w:p w:rsidR="006E2E35" w:rsidRDefault="006E2E35" w:rsidP="006E2E35">
      <w:pPr>
        <w:spacing w:line="240" w:lineRule="auto"/>
        <w:ind w:firstLine="709"/>
        <w:rPr>
          <w:rFonts w:ascii="Times New Roman" w:hAnsi="Times New Roman"/>
          <w:sz w:val="28"/>
          <w:szCs w:val="28"/>
        </w:rPr>
      </w:pPr>
      <w:r>
        <w:rPr>
          <w:rFonts w:ascii="Times New Roman" w:hAnsi="Times New Roman"/>
          <w:b/>
          <w:sz w:val="28"/>
          <w:szCs w:val="28"/>
          <w:lang w:val="en-US"/>
        </w:rPr>
        <w:t>I</w:t>
      </w:r>
      <w:r>
        <w:rPr>
          <w:rFonts w:ascii="Times New Roman" w:hAnsi="Times New Roman"/>
          <w:b/>
          <w:sz w:val="28"/>
          <w:szCs w:val="28"/>
        </w:rPr>
        <w:t>. Аналитическая часть</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1. Общая характеристика образовательного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2. Нормативно-правовая база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3. Структура управления учреждением.</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4. Кадровое обеспечение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5. Организация воспитательно-образовательного процесса.</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5.1. Организация образовательной деятельности с детьми;</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5.2.</w:t>
      </w:r>
      <w:r>
        <w:rPr>
          <w:rFonts w:ascii="Times New Roman" w:hAnsi="Times New Roman"/>
          <w:b/>
          <w:bCs/>
          <w:sz w:val="28"/>
          <w:szCs w:val="28"/>
        </w:rPr>
        <w:t xml:space="preserve"> </w:t>
      </w:r>
      <w:r>
        <w:rPr>
          <w:rFonts w:ascii="Times New Roman" w:hAnsi="Times New Roman"/>
          <w:bCs/>
          <w:sz w:val="28"/>
          <w:szCs w:val="28"/>
        </w:rPr>
        <w:t>Реализация поставленных задач;</w:t>
      </w:r>
    </w:p>
    <w:p w:rsidR="006E2E35" w:rsidRDefault="006E2E35" w:rsidP="006E2E35">
      <w:pPr>
        <w:spacing w:line="240" w:lineRule="auto"/>
        <w:ind w:firstLine="709"/>
        <w:rPr>
          <w:rFonts w:ascii="Times New Roman" w:hAnsi="Times New Roman"/>
          <w:sz w:val="28"/>
          <w:szCs w:val="28"/>
        </w:rPr>
      </w:pPr>
      <w:r>
        <w:rPr>
          <w:rFonts w:ascii="Times New Roman" w:hAnsi="Times New Roman"/>
          <w:sz w:val="28"/>
          <w:szCs w:val="28"/>
        </w:rPr>
        <w:t xml:space="preserve">    5.3. Дополнительное образование воспитанников.</w:t>
      </w:r>
    </w:p>
    <w:p w:rsidR="006E2E35" w:rsidRDefault="006E2E35" w:rsidP="006E2E35">
      <w:pPr>
        <w:spacing w:line="240" w:lineRule="auto"/>
        <w:ind w:firstLine="709"/>
        <w:rPr>
          <w:rFonts w:ascii="Times New Roman" w:hAnsi="Times New Roman"/>
          <w:sz w:val="28"/>
          <w:szCs w:val="28"/>
        </w:rPr>
      </w:pPr>
      <w:r>
        <w:rPr>
          <w:rFonts w:ascii="Times New Roman" w:hAnsi="Times New Roman"/>
          <w:sz w:val="28"/>
          <w:szCs w:val="28"/>
        </w:rPr>
        <w:t>6. Учебно-методическое и информационное обеспечение.</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7. Материально-техническая база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7.1.Материально-техническое обеспечение.</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7.2. Обеспечение безопасного образовательного пространства.</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8. Анализ качества взаимодействия с социальными партнерами.</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9. Анализ взаимодействия педагогического коллектива с семьями  воспитанников.</w:t>
      </w:r>
    </w:p>
    <w:p w:rsidR="006E2E35" w:rsidRPr="000E4949" w:rsidRDefault="006E2E35" w:rsidP="006E2E35">
      <w:pPr>
        <w:spacing w:line="240" w:lineRule="auto"/>
        <w:ind w:firstLine="709"/>
        <w:jc w:val="both"/>
        <w:rPr>
          <w:rFonts w:ascii="Times New Roman" w:hAnsi="Times New Roman"/>
          <w:b/>
          <w:sz w:val="28"/>
          <w:szCs w:val="28"/>
        </w:rPr>
      </w:pPr>
      <w:r>
        <w:rPr>
          <w:rFonts w:ascii="Times New Roman" w:hAnsi="Times New Roman"/>
          <w:sz w:val="28"/>
          <w:szCs w:val="28"/>
        </w:rPr>
        <w:t>10. Выводы. Направления развития. Цели и задачи.</w:t>
      </w:r>
    </w:p>
    <w:p w:rsidR="006E2E35" w:rsidRDefault="006E2E35" w:rsidP="006E2E35">
      <w:pPr>
        <w:spacing w:line="240" w:lineRule="auto"/>
        <w:ind w:firstLine="709"/>
        <w:jc w:val="both"/>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Информация о показателях деятельности дошкольной организации, подлежащей </w:t>
      </w:r>
      <w:proofErr w:type="spellStart"/>
      <w:r>
        <w:rPr>
          <w:rFonts w:ascii="Times New Roman" w:hAnsi="Times New Roman"/>
          <w:b/>
          <w:sz w:val="28"/>
          <w:szCs w:val="28"/>
        </w:rPr>
        <w:t>самообследованию</w:t>
      </w:r>
      <w:proofErr w:type="spellEnd"/>
      <w:r>
        <w:rPr>
          <w:rFonts w:ascii="Times New Roman" w:hAnsi="Times New Roman"/>
          <w:b/>
          <w:sz w:val="28"/>
          <w:szCs w:val="28"/>
        </w:rPr>
        <w:t xml:space="preserve"> (таблица).</w:t>
      </w:r>
    </w:p>
    <w:p w:rsidR="006E2E35" w:rsidRDefault="006E2E35"/>
    <w:p w:rsidR="006E2E35" w:rsidRDefault="006E2E35"/>
    <w:p w:rsidR="006E2E35" w:rsidRDefault="006E2E35"/>
    <w:p w:rsidR="006E2E35" w:rsidRDefault="006E2E35"/>
    <w:p w:rsidR="006E2E35" w:rsidRDefault="006E2E35"/>
    <w:p w:rsidR="006E2E35" w:rsidRDefault="006E2E35"/>
    <w:p w:rsidR="006E2E35" w:rsidRDefault="006E2E35"/>
    <w:p w:rsidR="006E2E35" w:rsidRPr="00027FD4" w:rsidRDefault="006E2E35" w:rsidP="00D5112C">
      <w:pPr>
        <w:numPr>
          <w:ilvl w:val="0"/>
          <w:numId w:val="1"/>
        </w:numPr>
        <w:suppressAutoHyphens/>
        <w:spacing w:after="0" w:line="240" w:lineRule="auto"/>
        <w:contextualSpacing/>
        <w:jc w:val="center"/>
        <w:rPr>
          <w:rFonts w:ascii="Times New Roman" w:hAnsi="Times New Roman"/>
          <w:sz w:val="28"/>
          <w:szCs w:val="28"/>
        </w:rPr>
      </w:pPr>
      <w:r>
        <w:rPr>
          <w:rFonts w:ascii="Times New Roman" w:hAnsi="Times New Roman"/>
          <w:b/>
          <w:sz w:val="28"/>
          <w:szCs w:val="28"/>
        </w:rPr>
        <w:lastRenderedPageBreak/>
        <w:t>Общая характеристика образовательного учреждения:</w:t>
      </w:r>
    </w:p>
    <w:p w:rsidR="006E2E35" w:rsidRDefault="006E2E35" w:rsidP="00D5112C">
      <w:pPr>
        <w:spacing w:after="0" w:line="240" w:lineRule="auto"/>
        <w:ind w:left="720"/>
        <w:contextualSpacing/>
        <w:rPr>
          <w:rFonts w:ascii="Times New Roman" w:hAnsi="Times New Roman"/>
          <w:sz w:val="28"/>
          <w:szCs w:val="28"/>
        </w:rPr>
      </w:pP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Вологодского муниципального округа «Новленский детский сад» (далее – Учреждение).</w:t>
      </w:r>
    </w:p>
    <w:p w:rsidR="006E2E35" w:rsidRDefault="006E2E35" w:rsidP="00D5112C">
      <w:pPr>
        <w:pStyle w:val="1"/>
        <w:contextualSpacing/>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 МБДОУ ВМО «Новленский детский сад».</w:t>
      </w:r>
    </w:p>
    <w:p w:rsidR="006E2E35" w:rsidRDefault="006E2E35"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Основано в 1941 году. Архивной справки за данный период нет.</w:t>
      </w:r>
      <w:r>
        <w:t xml:space="preserve"> </w:t>
      </w:r>
      <w:r>
        <w:rPr>
          <w:rFonts w:ascii="Times New Roman" w:hAnsi="Times New Roman"/>
          <w:sz w:val="28"/>
          <w:szCs w:val="28"/>
        </w:rPr>
        <w:t>С 1975 по 1992 год детский сад совхоза «Новленский». Подтверждающих документов данного периода не сохранилось.</w:t>
      </w:r>
      <w:r>
        <w:t xml:space="preserve"> </w:t>
      </w:r>
    </w:p>
    <w:p w:rsidR="006E2E35" w:rsidRDefault="00A566D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С 01.10.</w:t>
      </w:r>
      <w:r w:rsidR="006E2E35">
        <w:rPr>
          <w:rFonts w:ascii="Times New Roman" w:hAnsi="Times New Roman"/>
          <w:sz w:val="28"/>
          <w:szCs w:val="28"/>
        </w:rPr>
        <w:t>1992 года  ясли – сад «Елочка» Новленского сельского совета на основании решения Вологодского районного Совета народных депутатов №58/553 от 21.07.1992 года.</w:t>
      </w:r>
      <w:r w:rsidR="006E2E35">
        <w:t xml:space="preserve"> </w:t>
      </w:r>
    </w:p>
    <w:p w:rsidR="006E2E35" w:rsidRDefault="006E2E35"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С 19.03.1999 года  Муниципальное дошкольное образовательное учреждение детский сад. Постановление № 199 УО от 23.04.1999г. Свидетельство о государственной регистрации  № 114 от 19.03.1999</w:t>
      </w:r>
      <w:r w:rsidR="00A566D2">
        <w:rPr>
          <w:rFonts w:ascii="Times New Roman" w:hAnsi="Times New Roman"/>
          <w:sz w:val="28"/>
          <w:szCs w:val="28"/>
        </w:rPr>
        <w:t xml:space="preserve"> </w:t>
      </w:r>
      <w:r>
        <w:rPr>
          <w:rFonts w:ascii="Times New Roman" w:hAnsi="Times New Roman"/>
          <w:sz w:val="28"/>
          <w:szCs w:val="28"/>
        </w:rPr>
        <w:t xml:space="preserve">г. </w:t>
      </w:r>
    </w:p>
    <w:p w:rsidR="006E2E35" w:rsidRDefault="006E2E35"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Место нахождения учреждения (юридический и фактический адрес): 160542,  Российская Федерация, Вологодская область, Вологодский район, село  Новленское, улица Набережная дом 1.</w:t>
      </w:r>
    </w:p>
    <w:p w:rsidR="006E2E35" w:rsidRDefault="006E2E35"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Учреждение  является некоммерческой  организацией.  </w:t>
      </w:r>
    </w:p>
    <w:p w:rsidR="006E2E35" w:rsidRDefault="006E2E35"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Организационно - правовая форма – муниципальное бюджетное дошкольное образовательное  учреждение. </w:t>
      </w:r>
    </w:p>
    <w:p w:rsidR="006E2E35" w:rsidRDefault="006E2E35"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Тип –  дошкольное образовательное учреждение.</w:t>
      </w:r>
    </w:p>
    <w:p w:rsidR="00557D9F" w:rsidRDefault="006E2E35" w:rsidP="00D5112C">
      <w:pPr>
        <w:spacing w:after="0" w:line="240" w:lineRule="auto"/>
        <w:ind w:firstLine="709"/>
        <w:contextualSpacing/>
        <w:jc w:val="both"/>
      </w:pPr>
      <w:r>
        <w:rPr>
          <w:rFonts w:ascii="Times New Roman" w:hAnsi="Times New Roman"/>
          <w:sz w:val="28"/>
          <w:szCs w:val="28"/>
        </w:rPr>
        <w:t>Информационный сайт учреждения:</w:t>
      </w:r>
      <w:r w:rsidR="00557D9F" w:rsidRPr="00557D9F">
        <w:t xml:space="preserve"> </w:t>
      </w:r>
      <w:hyperlink r:id="rId7" w:history="1">
        <w:r w:rsidR="006A0F2E">
          <w:rPr>
            <w:rStyle w:val="a3"/>
          </w:rPr>
          <w:t>Главная</w:t>
        </w:r>
      </w:hyperlink>
    </w:p>
    <w:p w:rsidR="00557D9F" w:rsidRDefault="00557D9F" w:rsidP="00D5112C">
      <w:pPr>
        <w:spacing w:after="0" w:line="240" w:lineRule="auto"/>
        <w:ind w:firstLine="709"/>
        <w:contextualSpacing/>
        <w:jc w:val="both"/>
        <w:rPr>
          <w:rFonts w:ascii="Montserrat" w:hAnsi="Montserrat" w:cs="Montserrat"/>
          <w:b/>
          <w:bCs/>
          <w:color w:val="273350"/>
          <w:sz w:val="27"/>
          <w:szCs w:val="27"/>
          <w:shd w:val="clear" w:color="auto" w:fill="FFFFFF"/>
        </w:rPr>
      </w:pPr>
      <w:r>
        <w:rPr>
          <w:rFonts w:ascii="Montserrat" w:hAnsi="Montserrat"/>
          <w:b/>
          <w:bCs/>
          <w:color w:val="273350"/>
          <w:shd w:val="clear" w:color="auto" w:fill="FFFFFF"/>
        </w:rPr>
        <w:t>https://ds-novlenskij-r19.gosweb.gosuslugi.ru</w:t>
      </w:r>
    </w:p>
    <w:p w:rsidR="006E2E35" w:rsidRDefault="006E2E35" w:rsidP="00D5112C">
      <w:pPr>
        <w:spacing w:line="240" w:lineRule="auto"/>
        <w:contextualSpacing/>
        <w:jc w:val="both"/>
        <w:rPr>
          <w:rFonts w:ascii="Times New Roman" w:hAnsi="Times New Roman"/>
          <w:color w:val="000000"/>
          <w:sz w:val="28"/>
          <w:szCs w:val="28"/>
          <w:shd w:val="clear" w:color="auto" w:fill="FFFFFF"/>
        </w:rPr>
      </w:pPr>
      <w:r>
        <w:rPr>
          <w:rFonts w:ascii="Times New Roman" w:hAnsi="Times New Roman"/>
          <w:sz w:val="28"/>
          <w:szCs w:val="28"/>
        </w:rPr>
        <w:t xml:space="preserve">          Электронный адрес:</w:t>
      </w:r>
      <w:r>
        <w:rPr>
          <w:rFonts w:ascii="Times New Roman" w:hAnsi="Times New Roman"/>
          <w:b/>
          <w:sz w:val="28"/>
          <w:szCs w:val="28"/>
        </w:rPr>
        <w:t xml:space="preserve"> </w:t>
      </w:r>
      <w:hyperlink r:id="rId8" w:history="1">
        <w:r w:rsidR="00557D9F" w:rsidRPr="00B8574E">
          <w:rPr>
            <w:rStyle w:val="a3"/>
            <w:rFonts w:ascii="Times New Roman" w:hAnsi="Times New Roman"/>
            <w:sz w:val="28"/>
            <w:szCs w:val="28"/>
            <w:shd w:val="clear" w:color="auto" w:fill="FFFFFF"/>
            <w:lang w:val="en-US"/>
          </w:rPr>
          <w:t>novlen</w:t>
        </w:r>
        <w:r w:rsidR="00557D9F" w:rsidRPr="00B8574E">
          <w:rPr>
            <w:rStyle w:val="a3"/>
            <w:rFonts w:ascii="Times New Roman" w:hAnsi="Times New Roman"/>
            <w:sz w:val="28"/>
            <w:szCs w:val="28"/>
            <w:shd w:val="clear" w:color="auto" w:fill="FFFFFF"/>
          </w:rPr>
          <w:t>_</w:t>
        </w:r>
        <w:r w:rsidR="00557D9F" w:rsidRPr="00B8574E">
          <w:rPr>
            <w:rStyle w:val="a3"/>
            <w:rFonts w:ascii="Times New Roman" w:hAnsi="Times New Roman"/>
            <w:sz w:val="28"/>
            <w:szCs w:val="28"/>
            <w:shd w:val="clear" w:color="auto" w:fill="FFFFFF"/>
            <w:lang w:val="en-US"/>
          </w:rPr>
          <w:t>sad</w:t>
        </w:r>
        <w:r w:rsidR="00557D9F" w:rsidRPr="00B8574E">
          <w:rPr>
            <w:rStyle w:val="a3"/>
            <w:rFonts w:ascii="Times New Roman" w:hAnsi="Times New Roman"/>
            <w:sz w:val="28"/>
            <w:szCs w:val="28"/>
            <w:shd w:val="clear" w:color="auto" w:fill="FFFFFF"/>
          </w:rPr>
          <w:t>@</w:t>
        </w:r>
        <w:r w:rsidR="00557D9F" w:rsidRPr="00B8574E">
          <w:rPr>
            <w:rStyle w:val="a3"/>
            <w:rFonts w:ascii="Times New Roman" w:hAnsi="Times New Roman"/>
            <w:sz w:val="28"/>
            <w:szCs w:val="28"/>
            <w:shd w:val="clear" w:color="auto" w:fill="FFFFFF"/>
            <w:lang w:val="en-US"/>
          </w:rPr>
          <w:t>mail</w:t>
        </w:r>
        <w:r w:rsidR="00557D9F" w:rsidRPr="00B8574E">
          <w:rPr>
            <w:rStyle w:val="a3"/>
            <w:rFonts w:ascii="Times New Roman" w:hAnsi="Times New Roman"/>
            <w:sz w:val="28"/>
            <w:szCs w:val="28"/>
            <w:shd w:val="clear" w:color="auto" w:fill="FFFFFF"/>
          </w:rPr>
          <w:t>.</w:t>
        </w:r>
        <w:proofErr w:type="spellStart"/>
        <w:r w:rsidR="00557D9F" w:rsidRPr="00B8574E">
          <w:rPr>
            <w:rStyle w:val="a3"/>
            <w:rFonts w:ascii="Times New Roman" w:hAnsi="Times New Roman"/>
            <w:sz w:val="28"/>
            <w:szCs w:val="28"/>
            <w:shd w:val="clear" w:color="auto" w:fill="FFFFFF"/>
            <w:lang w:val="en-US"/>
          </w:rPr>
          <w:t>ru</w:t>
        </w:r>
        <w:proofErr w:type="spellEnd"/>
      </w:hyperlink>
    </w:p>
    <w:p w:rsidR="006E2E35" w:rsidRDefault="006E2E35" w:rsidP="00D5112C">
      <w:pPr>
        <w:spacing w:line="240" w:lineRule="auto"/>
        <w:contextualSpacing/>
        <w:rPr>
          <w:rFonts w:ascii="Times New Roman" w:hAnsi="Times New Roman"/>
          <w:spacing w:val="4"/>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Режим работы: с 7.00 до 19.00. Выходные дни – суббота, воскресенье, </w:t>
      </w:r>
      <w:r>
        <w:rPr>
          <w:rFonts w:ascii="Times New Roman" w:hAnsi="Times New Roman"/>
          <w:color w:val="000000"/>
          <w:sz w:val="28"/>
          <w:szCs w:val="28"/>
        </w:rPr>
        <w:t>праздничные дни, установленные законодательством Российской Федерации.</w:t>
      </w:r>
    </w:p>
    <w:p w:rsidR="006E2E35" w:rsidRDefault="006E2E35" w:rsidP="00D5112C">
      <w:pPr>
        <w:widowControl w:val="0"/>
        <w:autoSpaceDE w:val="0"/>
        <w:spacing w:after="0" w:line="240" w:lineRule="auto"/>
        <w:ind w:firstLine="709"/>
        <w:contextualSpacing/>
        <w:jc w:val="both"/>
        <w:rPr>
          <w:rFonts w:ascii="Times New Roman" w:hAnsi="Times New Roman"/>
          <w:spacing w:val="-1"/>
          <w:sz w:val="28"/>
          <w:szCs w:val="28"/>
        </w:rPr>
      </w:pPr>
      <w:r>
        <w:rPr>
          <w:rFonts w:ascii="Times New Roman" w:hAnsi="Times New Roman"/>
          <w:spacing w:val="4"/>
          <w:sz w:val="28"/>
          <w:szCs w:val="28"/>
        </w:rPr>
        <w:t>В МБДОУ ВМО «Новленский детский сад» в 202</w:t>
      </w:r>
      <w:r w:rsidR="00A566D2">
        <w:rPr>
          <w:rFonts w:ascii="Times New Roman" w:hAnsi="Times New Roman"/>
          <w:spacing w:val="4"/>
          <w:sz w:val="28"/>
          <w:szCs w:val="28"/>
        </w:rPr>
        <w:t>5</w:t>
      </w:r>
      <w:r>
        <w:rPr>
          <w:rFonts w:ascii="Times New Roman" w:hAnsi="Times New Roman"/>
          <w:color w:val="FF0000"/>
          <w:spacing w:val="4"/>
          <w:sz w:val="28"/>
          <w:szCs w:val="28"/>
        </w:rPr>
        <w:t xml:space="preserve"> </w:t>
      </w:r>
      <w:r>
        <w:rPr>
          <w:rFonts w:ascii="Times New Roman" w:hAnsi="Times New Roman"/>
          <w:spacing w:val="4"/>
          <w:sz w:val="28"/>
          <w:szCs w:val="28"/>
        </w:rPr>
        <w:t xml:space="preserve"> году </w:t>
      </w:r>
      <w:r>
        <w:rPr>
          <w:rFonts w:ascii="Times New Roman" w:hAnsi="Times New Roman"/>
          <w:sz w:val="28"/>
          <w:szCs w:val="28"/>
        </w:rPr>
        <w:t xml:space="preserve"> функционировали  разновозрастные </w:t>
      </w:r>
      <w:r w:rsidR="00A566D2">
        <w:rPr>
          <w:rFonts w:ascii="Times New Roman" w:hAnsi="Times New Roman"/>
          <w:sz w:val="28"/>
          <w:szCs w:val="28"/>
        </w:rPr>
        <w:t xml:space="preserve"> группы с общей численностью 47 </w:t>
      </w:r>
      <w:r>
        <w:rPr>
          <w:rFonts w:ascii="Times New Roman" w:hAnsi="Times New Roman"/>
          <w:sz w:val="28"/>
          <w:szCs w:val="28"/>
        </w:rPr>
        <w:t>воспитанников.</w:t>
      </w:r>
    </w:p>
    <w:p w:rsidR="006E2E35" w:rsidRDefault="00D2415C" w:rsidP="00D5112C">
      <w:pPr>
        <w:widowControl w:val="0"/>
        <w:autoSpaceDE w:val="0"/>
        <w:spacing w:after="0" w:line="240" w:lineRule="auto"/>
        <w:ind w:firstLine="709"/>
        <w:contextualSpacing/>
        <w:jc w:val="both"/>
        <w:rPr>
          <w:rFonts w:ascii="Times New Roman" w:hAnsi="Times New Roman"/>
          <w:spacing w:val="-1"/>
          <w:sz w:val="28"/>
          <w:szCs w:val="28"/>
        </w:rPr>
      </w:pPr>
      <w:r>
        <w:rPr>
          <w:rFonts w:ascii="Times New Roman" w:hAnsi="Times New Roman"/>
          <w:spacing w:val="-1"/>
          <w:sz w:val="28"/>
          <w:szCs w:val="28"/>
        </w:rPr>
        <w:t>о</w:t>
      </w:r>
      <w:r w:rsidR="006E2E35">
        <w:rPr>
          <w:rFonts w:ascii="Times New Roman" w:hAnsi="Times New Roman"/>
          <w:spacing w:val="-1"/>
          <w:sz w:val="28"/>
          <w:szCs w:val="28"/>
        </w:rPr>
        <w:t>т 1,5 до 3 лет – 1 группа</w:t>
      </w:r>
    </w:p>
    <w:p w:rsidR="006E2E35" w:rsidRDefault="006E2E35" w:rsidP="00D5112C">
      <w:pPr>
        <w:widowControl w:val="0"/>
        <w:autoSpaceDE w:val="0"/>
        <w:spacing w:after="0" w:line="240" w:lineRule="auto"/>
        <w:ind w:firstLine="709"/>
        <w:contextualSpacing/>
        <w:jc w:val="both"/>
        <w:rPr>
          <w:rFonts w:ascii="Times New Roman" w:hAnsi="Times New Roman"/>
          <w:spacing w:val="-1"/>
          <w:sz w:val="28"/>
          <w:szCs w:val="28"/>
        </w:rPr>
      </w:pPr>
      <w:r>
        <w:rPr>
          <w:rFonts w:ascii="Times New Roman" w:hAnsi="Times New Roman"/>
          <w:spacing w:val="-1"/>
          <w:sz w:val="28"/>
          <w:szCs w:val="28"/>
        </w:rPr>
        <w:t>от 3 лет до 5 лет – 1 группа</w:t>
      </w:r>
    </w:p>
    <w:p w:rsidR="006E2E35" w:rsidRDefault="006E2E35" w:rsidP="00D5112C">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pacing w:val="-1"/>
          <w:sz w:val="28"/>
          <w:szCs w:val="28"/>
        </w:rPr>
        <w:t>от 5 лет до 7 лет - 1 группа</w:t>
      </w:r>
    </w:p>
    <w:p w:rsidR="006E2E35" w:rsidRDefault="006E2E35" w:rsidP="00D5112C">
      <w:pPr>
        <w:widowControl w:val="0"/>
        <w:autoSpaceDE w:val="0"/>
        <w:spacing w:after="0" w:line="240" w:lineRule="auto"/>
        <w:contextualSpacing/>
        <w:jc w:val="both"/>
        <w:rPr>
          <w:rFonts w:ascii="Times New Roman" w:hAnsi="Times New Roman"/>
          <w:spacing w:val="-1"/>
          <w:sz w:val="28"/>
          <w:szCs w:val="28"/>
        </w:rPr>
      </w:pPr>
      <w:r>
        <w:rPr>
          <w:rFonts w:ascii="Times New Roman" w:hAnsi="Times New Roman"/>
          <w:sz w:val="28"/>
          <w:szCs w:val="28"/>
        </w:rPr>
        <w:t>Наполняемость по группам в соответствии с возрастом составляет:</w:t>
      </w:r>
    </w:p>
    <w:p w:rsidR="006E2E35" w:rsidRDefault="006E2E35" w:rsidP="00D5112C">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pacing w:val="-1"/>
          <w:sz w:val="28"/>
          <w:szCs w:val="28"/>
        </w:rPr>
        <w:t xml:space="preserve">Группа раннего возраста </w:t>
      </w:r>
      <w:r w:rsidR="00D2415C">
        <w:rPr>
          <w:rFonts w:ascii="Times New Roman" w:hAnsi="Times New Roman"/>
          <w:sz w:val="28"/>
          <w:szCs w:val="28"/>
        </w:rPr>
        <w:t xml:space="preserve"> – 15</w:t>
      </w:r>
      <w:r>
        <w:rPr>
          <w:rFonts w:ascii="Times New Roman" w:hAnsi="Times New Roman"/>
          <w:sz w:val="28"/>
          <w:szCs w:val="28"/>
        </w:rPr>
        <w:t xml:space="preserve"> воспитанников</w:t>
      </w:r>
    </w:p>
    <w:p w:rsidR="006E2E35" w:rsidRDefault="00D2415C" w:rsidP="00D5112C">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Младшая – средняя – 17</w:t>
      </w:r>
      <w:r w:rsidR="006E2E35">
        <w:rPr>
          <w:rFonts w:ascii="Times New Roman" w:hAnsi="Times New Roman"/>
          <w:sz w:val="28"/>
          <w:szCs w:val="28"/>
        </w:rPr>
        <w:t xml:space="preserve"> воспитанников</w:t>
      </w:r>
    </w:p>
    <w:p w:rsidR="006E2E35" w:rsidRDefault="006E2E35" w:rsidP="00D5112C">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Старша</w:t>
      </w:r>
      <w:r w:rsidR="00D2415C">
        <w:rPr>
          <w:rFonts w:ascii="Times New Roman" w:hAnsi="Times New Roman"/>
          <w:sz w:val="28"/>
          <w:szCs w:val="28"/>
        </w:rPr>
        <w:t>я – подготовительная группа – 15</w:t>
      </w:r>
      <w:r>
        <w:rPr>
          <w:rFonts w:ascii="Times New Roman" w:hAnsi="Times New Roman"/>
          <w:sz w:val="28"/>
          <w:szCs w:val="28"/>
        </w:rPr>
        <w:t xml:space="preserve"> воспитанников </w:t>
      </w:r>
    </w:p>
    <w:p w:rsidR="006E2E35" w:rsidRDefault="006E2E35" w:rsidP="00D5112C">
      <w:pPr>
        <w:spacing w:line="240" w:lineRule="auto"/>
        <w:contextualSpacing/>
        <w:jc w:val="both"/>
        <w:rPr>
          <w:rFonts w:ascii="Times New Roman" w:hAnsi="Times New Roman"/>
          <w:sz w:val="28"/>
          <w:szCs w:val="28"/>
        </w:rPr>
      </w:pPr>
      <w:proofErr w:type="gramStart"/>
      <w:r>
        <w:rPr>
          <w:rFonts w:ascii="Times New Roman" w:hAnsi="Times New Roman"/>
          <w:sz w:val="28"/>
          <w:szCs w:val="28"/>
        </w:rPr>
        <w:t xml:space="preserve">Социальный паспорт семьи: всего семей -  41, из них 2 и более детей </w:t>
      </w:r>
      <w:r w:rsidR="00D2415C">
        <w:rPr>
          <w:rFonts w:ascii="Times New Roman" w:hAnsi="Times New Roman"/>
          <w:sz w:val="28"/>
          <w:szCs w:val="28"/>
        </w:rPr>
        <w:t>в семье посещают детский сад – 5;  многодетные –  18</w:t>
      </w:r>
      <w:r>
        <w:rPr>
          <w:rFonts w:ascii="Times New Roman" w:hAnsi="Times New Roman"/>
          <w:sz w:val="28"/>
          <w:szCs w:val="28"/>
        </w:rPr>
        <w:t>; полные – 3</w:t>
      </w:r>
      <w:r w:rsidR="007C73A4">
        <w:rPr>
          <w:rFonts w:ascii="Times New Roman" w:hAnsi="Times New Roman"/>
          <w:sz w:val="28"/>
          <w:szCs w:val="28"/>
        </w:rPr>
        <w:t>9</w:t>
      </w:r>
      <w:r>
        <w:rPr>
          <w:rFonts w:ascii="Times New Roman" w:hAnsi="Times New Roman"/>
          <w:b/>
          <w:sz w:val="28"/>
          <w:szCs w:val="28"/>
        </w:rPr>
        <w:t xml:space="preserve">, </w:t>
      </w:r>
      <w:r>
        <w:rPr>
          <w:rFonts w:ascii="Times New Roman" w:hAnsi="Times New Roman"/>
          <w:sz w:val="28"/>
          <w:szCs w:val="28"/>
        </w:rPr>
        <w:t>опекаемых - нет.</w:t>
      </w:r>
      <w:proofErr w:type="gramEnd"/>
    </w:p>
    <w:p w:rsidR="00D47FE1" w:rsidRDefault="006E2E35" w:rsidP="00D47FE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Учредителем и с</w:t>
      </w:r>
      <w:r w:rsidR="00D47FE1">
        <w:rPr>
          <w:rFonts w:ascii="Times New Roman" w:hAnsi="Times New Roman"/>
          <w:sz w:val="28"/>
          <w:szCs w:val="28"/>
        </w:rPr>
        <w:t xml:space="preserve">обственником имущества является </w:t>
      </w:r>
    </w:p>
    <w:p w:rsidR="007C73A4" w:rsidRDefault="007C73A4" w:rsidP="00D47FE1">
      <w:pPr>
        <w:spacing w:after="0" w:line="240" w:lineRule="auto"/>
        <w:contextualSpacing/>
        <w:jc w:val="both"/>
        <w:rPr>
          <w:rFonts w:ascii="Times New Roman" w:hAnsi="Times New Roman"/>
          <w:sz w:val="28"/>
          <w:szCs w:val="28"/>
        </w:rPr>
      </w:pPr>
      <w:r>
        <w:rPr>
          <w:rFonts w:ascii="Times New Roman" w:hAnsi="Times New Roman"/>
          <w:sz w:val="28"/>
          <w:szCs w:val="28"/>
        </w:rPr>
        <w:t>А</w:t>
      </w:r>
      <w:r w:rsidR="006E2E35">
        <w:rPr>
          <w:rFonts w:ascii="Times New Roman" w:hAnsi="Times New Roman"/>
          <w:sz w:val="28"/>
          <w:szCs w:val="28"/>
        </w:rPr>
        <w:t>дминистраци</w:t>
      </w:r>
      <w:r>
        <w:rPr>
          <w:rFonts w:ascii="Times New Roman" w:hAnsi="Times New Roman"/>
          <w:sz w:val="28"/>
          <w:szCs w:val="28"/>
        </w:rPr>
        <w:t>я</w:t>
      </w:r>
      <w:r w:rsidR="006E2E35">
        <w:rPr>
          <w:rFonts w:ascii="Times New Roman" w:hAnsi="Times New Roman"/>
          <w:sz w:val="28"/>
          <w:szCs w:val="28"/>
        </w:rPr>
        <w:t xml:space="preserve"> Вологодского  муниципального округа</w:t>
      </w:r>
      <w:r>
        <w:rPr>
          <w:rFonts w:ascii="Times New Roman" w:hAnsi="Times New Roman"/>
          <w:sz w:val="28"/>
          <w:szCs w:val="28"/>
        </w:rPr>
        <w:t xml:space="preserve"> </w:t>
      </w:r>
    </w:p>
    <w:p w:rsidR="006E2E35" w:rsidRDefault="006E2E35" w:rsidP="007C73A4">
      <w:pPr>
        <w:spacing w:after="0" w:line="240" w:lineRule="auto"/>
        <w:contextualSpacing/>
        <w:jc w:val="both"/>
        <w:rPr>
          <w:rFonts w:ascii="Times New Roman" w:hAnsi="Times New Roman"/>
          <w:sz w:val="28"/>
          <w:szCs w:val="28"/>
        </w:rPr>
      </w:pPr>
      <w:r>
        <w:rPr>
          <w:rFonts w:ascii="Times New Roman" w:hAnsi="Times New Roman"/>
          <w:sz w:val="28"/>
          <w:szCs w:val="28"/>
        </w:rPr>
        <w:t>(юридический и фактический адрес):</w:t>
      </w:r>
    </w:p>
    <w:p w:rsidR="006E2E35" w:rsidRDefault="006E2E35"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160000, Российская Федерация, Вологодская область,  город Вологда, улица Пушкинская, дом 24  (далее - Администрация).</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Функции и полномочия учредителя осуществляет Комитет по образованию  администрации Вологодского муниципального округа.</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Муниципальное бюджетное дошкольное  образовательное  учреждение Вологодского муниципального округа «Новленский детский сад» (переименование с 25.01.2023 года) осуществляет свою деятельность в соответствии с Федеральным законом от 29.12.2012 № 273-ФЗ «Об образовании в Российской Федерации». </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Воспитательно</w:t>
      </w:r>
      <w:proofErr w:type="spellEnd"/>
      <w:r w:rsidR="007C73A4">
        <w:rPr>
          <w:rFonts w:ascii="Times New Roman" w:hAnsi="Times New Roman"/>
          <w:sz w:val="28"/>
          <w:szCs w:val="28"/>
        </w:rPr>
        <w:t xml:space="preserve"> </w:t>
      </w:r>
      <w:r>
        <w:rPr>
          <w:rFonts w:ascii="Times New Roman" w:hAnsi="Times New Roman"/>
          <w:sz w:val="28"/>
          <w:szCs w:val="28"/>
        </w:rPr>
        <w:t>-</w:t>
      </w:r>
      <w:r w:rsidR="007C73A4">
        <w:rPr>
          <w:rFonts w:ascii="Times New Roman" w:hAnsi="Times New Roman"/>
          <w:sz w:val="28"/>
          <w:szCs w:val="28"/>
        </w:rPr>
        <w:t xml:space="preserve"> </w:t>
      </w:r>
      <w:r>
        <w:rPr>
          <w:rFonts w:ascii="Times New Roman" w:hAnsi="Times New Roman"/>
          <w:sz w:val="28"/>
          <w:szCs w:val="28"/>
        </w:rPr>
        <w:t>образовательные</w:t>
      </w:r>
      <w:proofErr w:type="gramEnd"/>
      <w:r>
        <w:rPr>
          <w:rFonts w:ascii="Times New Roman" w:hAnsi="Times New Roman"/>
          <w:sz w:val="28"/>
          <w:szCs w:val="28"/>
        </w:rPr>
        <w:t xml:space="preserve"> цели  Учреждения:</w:t>
      </w:r>
    </w:p>
    <w:p w:rsidR="006E2E35" w:rsidRDefault="006E2E35" w:rsidP="00D5112C">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xml:space="preserve">- обеспечение доступности дошкольного образования через построение работы дошкольных групп в соответствии с ФГОС </w:t>
      </w:r>
      <w:proofErr w:type="gramStart"/>
      <w:r>
        <w:rPr>
          <w:rFonts w:ascii="Times New Roman" w:hAnsi="Times New Roman"/>
          <w:sz w:val="28"/>
          <w:szCs w:val="28"/>
        </w:rPr>
        <w:t>ДО</w:t>
      </w:r>
      <w:proofErr w:type="gramEnd"/>
      <w:r>
        <w:rPr>
          <w:rFonts w:ascii="Times New Roman" w:hAnsi="Times New Roman"/>
          <w:sz w:val="28"/>
          <w:szCs w:val="28"/>
        </w:rPr>
        <w:t>,</w:t>
      </w:r>
    </w:p>
    <w:p w:rsidR="006E2E35" w:rsidRDefault="006E2E35" w:rsidP="00D5112C">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создание благоприятных и безопасных условий для полноценного проживания ребенком дошкольного детства,</w:t>
      </w:r>
    </w:p>
    <w:p w:rsidR="006E2E35" w:rsidRPr="00027FD4" w:rsidRDefault="006E2E35" w:rsidP="00D5112C">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всестороннее развитие психических и физических качеств в соответствии с возрастными и индивидуальными особенностями через игровую деятельность детей.</w:t>
      </w:r>
    </w:p>
    <w:p w:rsidR="006E2E35" w:rsidRDefault="006E2E35" w:rsidP="00D5112C">
      <w:pPr>
        <w:spacing w:line="240" w:lineRule="auto"/>
        <w:contextualSpacing/>
        <w:jc w:val="both"/>
        <w:rPr>
          <w:rFonts w:ascii="Times New Roman" w:hAnsi="Times New Roman"/>
          <w:b/>
          <w:color w:val="000000"/>
          <w:kern w:val="1"/>
          <w:sz w:val="28"/>
          <w:szCs w:val="28"/>
        </w:rPr>
      </w:pPr>
      <w:r>
        <w:rPr>
          <w:rFonts w:ascii="Times New Roman" w:hAnsi="Times New Roman"/>
          <w:sz w:val="28"/>
          <w:szCs w:val="28"/>
        </w:rPr>
        <w:t xml:space="preserve">           Принципы стратегического развития ОО:</w:t>
      </w:r>
      <w:r>
        <w:rPr>
          <w:b/>
          <w:color w:val="000000"/>
          <w:kern w:val="1"/>
          <w:sz w:val="28"/>
          <w:szCs w:val="28"/>
        </w:rPr>
        <w:t xml:space="preserve"> </w:t>
      </w:r>
    </w:p>
    <w:p w:rsidR="006E2E35" w:rsidRDefault="006E2E35" w:rsidP="00D5112C">
      <w:pPr>
        <w:spacing w:line="240" w:lineRule="auto"/>
        <w:contextualSpacing/>
        <w:jc w:val="both"/>
        <w:rPr>
          <w:rFonts w:ascii="Times New Roman" w:hAnsi="Times New Roman"/>
          <w:b/>
          <w:color w:val="000000"/>
          <w:kern w:val="1"/>
          <w:sz w:val="28"/>
          <w:szCs w:val="28"/>
        </w:rPr>
      </w:pPr>
      <w:r>
        <w:rPr>
          <w:rFonts w:ascii="Times New Roman" w:hAnsi="Times New Roman"/>
          <w:b/>
          <w:color w:val="000000"/>
          <w:kern w:val="1"/>
          <w:sz w:val="28"/>
          <w:szCs w:val="28"/>
        </w:rPr>
        <w:t>- принцип системности</w:t>
      </w:r>
      <w:r>
        <w:rPr>
          <w:rFonts w:ascii="Times New Roman" w:hAnsi="Times New Roman"/>
          <w:color w:val="000000"/>
          <w:kern w:val="1"/>
          <w:sz w:val="28"/>
          <w:szCs w:val="28"/>
        </w:rPr>
        <w:t xml:space="preserve"> – целостный подход, взаимодействие  всех направлений и звеньев на достижение оптимального результата – развития личности ребенка;</w:t>
      </w:r>
    </w:p>
    <w:p w:rsidR="006E2E35" w:rsidRDefault="006E2E35" w:rsidP="00D5112C">
      <w:pPr>
        <w:spacing w:line="240" w:lineRule="auto"/>
        <w:contextualSpacing/>
        <w:jc w:val="both"/>
        <w:rPr>
          <w:rFonts w:ascii="Times New Roman" w:hAnsi="Times New Roman"/>
          <w:b/>
          <w:kern w:val="1"/>
          <w:sz w:val="28"/>
          <w:szCs w:val="28"/>
        </w:rPr>
      </w:pPr>
      <w:r>
        <w:rPr>
          <w:rFonts w:ascii="Times New Roman" w:hAnsi="Times New Roman"/>
          <w:b/>
          <w:color w:val="000000"/>
          <w:kern w:val="1"/>
          <w:sz w:val="28"/>
          <w:szCs w:val="28"/>
        </w:rPr>
        <w:t>- принцип развивающего</w:t>
      </w:r>
      <w:r>
        <w:rPr>
          <w:rFonts w:ascii="Times New Roman" w:hAnsi="Times New Roman"/>
          <w:color w:val="000000"/>
          <w:kern w:val="1"/>
          <w:sz w:val="28"/>
          <w:szCs w:val="28"/>
        </w:rPr>
        <w:t xml:space="preserve"> </w:t>
      </w:r>
      <w:r w:rsidRPr="007C73A4">
        <w:rPr>
          <w:rFonts w:ascii="Times New Roman" w:hAnsi="Times New Roman"/>
          <w:b/>
          <w:color w:val="000000"/>
          <w:kern w:val="1"/>
          <w:sz w:val="28"/>
          <w:szCs w:val="28"/>
        </w:rPr>
        <w:t>образования</w:t>
      </w:r>
      <w:r>
        <w:rPr>
          <w:rFonts w:ascii="Times New Roman" w:hAnsi="Times New Roman"/>
          <w:color w:val="000000"/>
          <w:kern w:val="1"/>
          <w:sz w:val="28"/>
          <w:szCs w:val="28"/>
        </w:rPr>
        <w:t xml:space="preserve"> опирается на «зону ближайшего развития» и предполагает использование новейших технологий и методик;</w:t>
      </w:r>
    </w:p>
    <w:p w:rsidR="006E2E35" w:rsidRPr="00027FD4" w:rsidRDefault="006E2E35" w:rsidP="00D5112C">
      <w:pPr>
        <w:spacing w:line="240" w:lineRule="auto"/>
        <w:contextualSpacing/>
        <w:jc w:val="both"/>
        <w:rPr>
          <w:rFonts w:ascii="Times New Roman" w:hAnsi="Times New Roman"/>
          <w:b/>
          <w:color w:val="000000"/>
          <w:kern w:val="1"/>
          <w:sz w:val="28"/>
          <w:szCs w:val="28"/>
        </w:rPr>
      </w:pPr>
      <w:r>
        <w:rPr>
          <w:rFonts w:ascii="Times New Roman" w:hAnsi="Times New Roman"/>
          <w:b/>
          <w:kern w:val="1"/>
          <w:sz w:val="28"/>
          <w:szCs w:val="28"/>
        </w:rPr>
        <w:t>- принцип индивидуализации и дифференциации</w:t>
      </w:r>
      <w:r>
        <w:rPr>
          <w:rFonts w:ascii="Times New Roman" w:hAnsi="Times New Roman"/>
          <w:kern w:val="1"/>
          <w:sz w:val="28"/>
          <w:szCs w:val="28"/>
        </w:rPr>
        <w:t xml:space="preserve"> предполагает учет субъективного опыта, индивидуальных предпочтений, склонностей, интересов и способностей детей и взрослых.</w:t>
      </w:r>
    </w:p>
    <w:p w:rsidR="006E2E35" w:rsidRDefault="006E2E35" w:rsidP="00D5112C">
      <w:pPr>
        <w:pStyle w:val="1"/>
        <w:contextualSpacing/>
        <w:jc w:val="center"/>
        <w:rPr>
          <w:rFonts w:ascii="Times New Roman" w:hAnsi="Times New Roman" w:cs="Times New Roman"/>
          <w:sz w:val="28"/>
          <w:szCs w:val="28"/>
        </w:rPr>
      </w:pPr>
      <w:r>
        <w:rPr>
          <w:rFonts w:ascii="Times New Roman" w:hAnsi="Times New Roman" w:cs="Times New Roman"/>
          <w:b/>
          <w:sz w:val="28"/>
          <w:szCs w:val="28"/>
        </w:rPr>
        <w:t>2. Нормативно-правовая база учреждения:</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Деятельность образовательной организации для реализации </w:t>
      </w:r>
      <w:proofErr w:type="spellStart"/>
      <w:proofErr w:type="gramStart"/>
      <w:r>
        <w:rPr>
          <w:rFonts w:ascii="Times New Roman" w:hAnsi="Times New Roman" w:cs="Times New Roman"/>
          <w:sz w:val="28"/>
          <w:szCs w:val="28"/>
        </w:rPr>
        <w:t>воспитательно</w:t>
      </w:r>
      <w:proofErr w:type="spellEnd"/>
      <w:r w:rsidR="007C73A4">
        <w:rPr>
          <w:rFonts w:ascii="Times New Roman" w:hAnsi="Times New Roman" w:cs="Times New Roman"/>
          <w:sz w:val="28"/>
          <w:szCs w:val="28"/>
        </w:rPr>
        <w:t xml:space="preserve"> </w:t>
      </w:r>
      <w:r>
        <w:rPr>
          <w:rFonts w:ascii="Times New Roman" w:hAnsi="Times New Roman" w:cs="Times New Roman"/>
          <w:sz w:val="28"/>
          <w:szCs w:val="28"/>
        </w:rPr>
        <w:t>-</w:t>
      </w:r>
      <w:r w:rsidR="007C73A4">
        <w:rPr>
          <w:rFonts w:ascii="Times New Roman" w:hAnsi="Times New Roman" w:cs="Times New Roman"/>
          <w:sz w:val="28"/>
          <w:szCs w:val="28"/>
        </w:rPr>
        <w:t xml:space="preserve"> </w:t>
      </w:r>
      <w:r>
        <w:rPr>
          <w:rFonts w:ascii="Times New Roman" w:hAnsi="Times New Roman" w:cs="Times New Roman"/>
          <w:sz w:val="28"/>
          <w:szCs w:val="28"/>
        </w:rPr>
        <w:t>образовательной</w:t>
      </w:r>
      <w:proofErr w:type="gramEnd"/>
      <w:r>
        <w:rPr>
          <w:rFonts w:ascii="Times New Roman" w:hAnsi="Times New Roman" w:cs="Times New Roman"/>
          <w:sz w:val="28"/>
          <w:szCs w:val="28"/>
        </w:rPr>
        <w:t xml:space="preserve"> деятельности ведется в соответствии:</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  с Уставом  Учреждения</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регистрации Устава 10.03.2015</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и дополнения Устава, дата регистрации 30.05.2016</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регистрации 28.04.2017</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04.04.2019г.</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13.11.2020 г.</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25.01.2023г.</w:t>
      </w:r>
    </w:p>
    <w:p w:rsidR="006E2E35" w:rsidRDefault="006E2E35" w:rsidP="00D5112C">
      <w:pPr>
        <w:pStyle w:val="1"/>
        <w:contextualSpacing/>
        <w:jc w:val="both"/>
        <w:rPr>
          <w:rFonts w:ascii="Times New Roman" w:hAnsi="Times New Roman" w:cs="Times New Roman"/>
          <w:sz w:val="28"/>
          <w:szCs w:val="28"/>
        </w:rPr>
      </w:pPr>
      <w:r>
        <w:rPr>
          <w:rFonts w:ascii="Times New Roman" w:hAnsi="Times New Roman" w:cs="Times New Roman"/>
          <w:sz w:val="28"/>
          <w:szCs w:val="28"/>
        </w:rPr>
        <w:t xml:space="preserve">          - ОГРН – 1023500596250</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Свидетельство о внесении записи в ЕГРЮЛ:</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Серия 35 № 000381081</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регистрации 05.12.2002</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 Свидетельство о постановке на учет в налоговом органе</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14.05.1999</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Лицензия на осуществление образовательной деятельности 35Л01 № 0000546   от 28.06.2013. Приложение к лицензии № 1 от 28.06.2013 </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 Санитарно</w:t>
      </w:r>
      <w:r w:rsidR="007C73A4">
        <w:rPr>
          <w:rFonts w:ascii="Times New Roman" w:hAnsi="Times New Roman" w:cs="Times New Roman"/>
          <w:sz w:val="28"/>
          <w:szCs w:val="28"/>
        </w:rPr>
        <w:t xml:space="preserve"> </w:t>
      </w:r>
      <w:r>
        <w:rPr>
          <w:rFonts w:ascii="Times New Roman" w:hAnsi="Times New Roman" w:cs="Times New Roman"/>
          <w:sz w:val="28"/>
          <w:szCs w:val="28"/>
        </w:rPr>
        <w:t>-</w:t>
      </w:r>
      <w:r w:rsidR="007C73A4">
        <w:rPr>
          <w:rFonts w:ascii="Times New Roman" w:hAnsi="Times New Roman" w:cs="Times New Roman"/>
          <w:sz w:val="28"/>
          <w:szCs w:val="28"/>
        </w:rPr>
        <w:t xml:space="preserve"> </w:t>
      </w:r>
      <w:r>
        <w:rPr>
          <w:rFonts w:ascii="Times New Roman" w:hAnsi="Times New Roman" w:cs="Times New Roman"/>
          <w:sz w:val="28"/>
          <w:szCs w:val="28"/>
        </w:rPr>
        <w:t>эпидемиологическое заключение на образовательную деятельность № 35.ВЦ.02.00.М.00411.0514 от 07.05.2014</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Заключение </w:t>
      </w:r>
      <w:proofErr w:type="gramStart"/>
      <w:r>
        <w:rPr>
          <w:rFonts w:ascii="Times New Roman" w:hAnsi="Times New Roman" w:cs="Times New Roman"/>
          <w:sz w:val="28"/>
          <w:szCs w:val="28"/>
        </w:rPr>
        <w:t>территориального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Госпожнадзора</w:t>
      </w:r>
      <w:proofErr w:type="spellEnd"/>
      <w:r>
        <w:rPr>
          <w:rFonts w:ascii="Times New Roman" w:hAnsi="Times New Roman" w:cs="Times New Roman"/>
          <w:sz w:val="28"/>
          <w:szCs w:val="28"/>
        </w:rPr>
        <w:t xml:space="preserve"> № 18 от 15.11.2012 </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 Образовательная программа Учреждения принята</w:t>
      </w:r>
      <w:r w:rsidR="00C36971">
        <w:rPr>
          <w:rFonts w:ascii="Times New Roman" w:hAnsi="Times New Roman" w:cs="Times New Roman"/>
          <w:sz w:val="28"/>
          <w:szCs w:val="28"/>
        </w:rPr>
        <w:t xml:space="preserve"> на </w:t>
      </w:r>
      <w:r>
        <w:rPr>
          <w:rFonts w:ascii="Times New Roman" w:hAnsi="Times New Roman" w:cs="Times New Roman"/>
          <w:sz w:val="28"/>
          <w:szCs w:val="28"/>
        </w:rPr>
        <w:t>педагогическ</w:t>
      </w:r>
      <w:r w:rsidR="00C36971">
        <w:rPr>
          <w:rFonts w:ascii="Times New Roman" w:hAnsi="Times New Roman" w:cs="Times New Roman"/>
          <w:sz w:val="28"/>
          <w:szCs w:val="28"/>
        </w:rPr>
        <w:t>ом</w:t>
      </w:r>
      <w:r>
        <w:rPr>
          <w:rFonts w:ascii="Times New Roman" w:hAnsi="Times New Roman" w:cs="Times New Roman"/>
          <w:sz w:val="28"/>
          <w:szCs w:val="28"/>
        </w:rPr>
        <w:t xml:space="preserve"> совет</w:t>
      </w:r>
      <w:r w:rsidR="00C36971">
        <w:rPr>
          <w:rFonts w:ascii="Times New Roman" w:hAnsi="Times New Roman" w:cs="Times New Roman"/>
          <w:sz w:val="28"/>
          <w:szCs w:val="28"/>
        </w:rPr>
        <w:t>е</w:t>
      </w:r>
      <w:r>
        <w:rPr>
          <w:rFonts w:ascii="Times New Roman" w:hAnsi="Times New Roman" w:cs="Times New Roman"/>
          <w:sz w:val="28"/>
          <w:szCs w:val="28"/>
        </w:rPr>
        <w:t xml:space="preserve"> от 30.08.2023</w:t>
      </w:r>
      <w:r w:rsidR="00C36971">
        <w:rPr>
          <w:rFonts w:ascii="Times New Roman" w:hAnsi="Times New Roman" w:cs="Times New Roman"/>
          <w:sz w:val="28"/>
          <w:szCs w:val="28"/>
        </w:rPr>
        <w:t xml:space="preserve"> </w:t>
      </w:r>
      <w:r>
        <w:rPr>
          <w:rFonts w:ascii="Times New Roman" w:hAnsi="Times New Roman" w:cs="Times New Roman"/>
          <w:sz w:val="28"/>
          <w:szCs w:val="28"/>
        </w:rPr>
        <w:t xml:space="preserve">года протокол № 1 </w:t>
      </w:r>
    </w:p>
    <w:p w:rsidR="006E2E35" w:rsidRDefault="006E2E35" w:rsidP="00D5112C">
      <w:pPr>
        <w:pStyle w:val="1"/>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Программа развития МБДОУ ВМР «Новленский детский сад» от 30.08.2022 приказ № 64</w:t>
      </w:r>
    </w:p>
    <w:p w:rsidR="006E2E35" w:rsidRDefault="000E336C"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6E2E35">
        <w:rPr>
          <w:rFonts w:ascii="Times New Roman" w:hAnsi="Times New Roman"/>
          <w:sz w:val="28"/>
          <w:szCs w:val="28"/>
        </w:rPr>
        <w:t xml:space="preserve">Система </w:t>
      </w:r>
      <w:proofErr w:type="gramStart"/>
      <w:r w:rsidR="006E2E35">
        <w:rPr>
          <w:rFonts w:ascii="Times New Roman" w:hAnsi="Times New Roman"/>
          <w:sz w:val="28"/>
          <w:szCs w:val="28"/>
        </w:rPr>
        <w:t>договорных отношений, регламентирующих деятельность ДОУ представлена</w:t>
      </w:r>
      <w:proofErr w:type="gramEnd"/>
      <w:r w:rsidR="006E2E35">
        <w:rPr>
          <w:rFonts w:ascii="Times New Roman" w:hAnsi="Times New Roman"/>
          <w:sz w:val="28"/>
          <w:szCs w:val="28"/>
        </w:rPr>
        <w:t xml:space="preserve">: </w:t>
      </w:r>
    </w:p>
    <w:p w:rsidR="006E2E35" w:rsidRDefault="00DC114B" w:rsidP="00DC114B">
      <w:pPr>
        <w:suppressAutoHyphen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6E2E35">
        <w:rPr>
          <w:rFonts w:ascii="Times New Roman" w:hAnsi="Times New Roman"/>
          <w:sz w:val="28"/>
          <w:szCs w:val="28"/>
        </w:rPr>
        <w:t xml:space="preserve">Трудовым договором сотрудника с руководителем ДОУ; </w:t>
      </w:r>
    </w:p>
    <w:p w:rsidR="000E336C" w:rsidRDefault="00DC114B" w:rsidP="00DC114B">
      <w:pPr>
        <w:suppressAutoHyphen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6E2E35" w:rsidRPr="000E336C">
        <w:rPr>
          <w:rFonts w:ascii="Times New Roman" w:hAnsi="Times New Roman"/>
          <w:sz w:val="28"/>
          <w:szCs w:val="28"/>
        </w:rPr>
        <w:t>Коллективным договором на 2023 – 2024гг от 15.02</w:t>
      </w:r>
      <w:r w:rsidR="000E336C" w:rsidRPr="000E336C">
        <w:rPr>
          <w:rFonts w:ascii="Times New Roman" w:hAnsi="Times New Roman"/>
          <w:sz w:val="28"/>
          <w:szCs w:val="28"/>
        </w:rPr>
        <w:t>.2023</w:t>
      </w:r>
      <w:r w:rsidR="000E336C">
        <w:rPr>
          <w:rFonts w:ascii="Times New Roman" w:hAnsi="Times New Roman"/>
          <w:sz w:val="28"/>
          <w:szCs w:val="28"/>
        </w:rPr>
        <w:t xml:space="preserve"> </w:t>
      </w:r>
    </w:p>
    <w:p w:rsidR="006E2E35" w:rsidRDefault="00DC114B" w:rsidP="00DC114B">
      <w:pPr>
        <w:suppressAutoHyphen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6E2E35">
        <w:rPr>
          <w:rFonts w:ascii="Times New Roman" w:hAnsi="Times New Roman"/>
          <w:sz w:val="28"/>
          <w:szCs w:val="28"/>
        </w:rPr>
        <w:t xml:space="preserve">Договором с родителями об образовании по образовательным программам дошкольного образования;  </w:t>
      </w:r>
    </w:p>
    <w:p w:rsidR="006E2E35" w:rsidRDefault="006E2E35" w:rsidP="00D5112C">
      <w:pPr>
        <w:autoSpaceDE w:val="0"/>
        <w:spacing w:line="240" w:lineRule="auto"/>
        <w:contextualSpacing/>
        <w:jc w:val="both"/>
        <w:rPr>
          <w:rFonts w:ascii="Times New Roman" w:hAnsi="Times New Roman"/>
          <w:sz w:val="28"/>
          <w:szCs w:val="28"/>
        </w:rPr>
      </w:pPr>
      <w:r>
        <w:rPr>
          <w:rFonts w:ascii="Times New Roman" w:hAnsi="Times New Roman"/>
          <w:sz w:val="28"/>
          <w:szCs w:val="28"/>
        </w:rPr>
        <w:t>Положения, регламентирующие образовательную деятельность и систему управления образовательной организации:</w:t>
      </w:r>
    </w:p>
    <w:p w:rsidR="006E2E35" w:rsidRDefault="00D47FE1" w:rsidP="00D47FE1">
      <w:pPr>
        <w:suppressAutoHyphens/>
        <w:autoSpaceDE w:val="0"/>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6E2E35">
        <w:rPr>
          <w:rFonts w:ascii="Times New Roman" w:hAnsi="Times New Roman"/>
          <w:sz w:val="28"/>
          <w:szCs w:val="28"/>
        </w:rPr>
        <w:t xml:space="preserve">Положение о педагогическом совете, </w:t>
      </w:r>
    </w:p>
    <w:p w:rsidR="006E2E35" w:rsidRDefault="00D47FE1" w:rsidP="00D47FE1">
      <w:pPr>
        <w:suppressAutoHyphens/>
        <w:autoSpaceDE w:val="0"/>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6E2E35">
        <w:rPr>
          <w:rFonts w:ascii="Times New Roman" w:hAnsi="Times New Roman"/>
          <w:sz w:val="28"/>
          <w:szCs w:val="28"/>
        </w:rPr>
        <w:t xml:space="preserve">Положение об общем собрании работников, </w:t>
      </w:r>
    </w:p>
    <w:p w:rsidR="006E2E35" w:rsidRDefault="00D47FE1" w:rsidP="00D47FE1">
      <w:pPr>
        <w:suppressAutoHyphens/>
        <w:autoSpaceDE w:val="0"/>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6E2E35">
        <w:rPr>
          <w:rFonts w:ascii="Times New Roman" w:hAnsi="Times New Roman"/>
          <w:sz w:val="28"/>
          <w:szCs w:val="28"/>
        </w:rPr>
        <w:t xml:space="preserve">Положения об общем родительском собрании и  о родительском комитете, </w:t>
      </w:r>
    </w:p>
    <w:p w:rsidR="006E2E35" w:rsidRDefault="00D47FE1" w:rsidP="00D47FE1">
      <w:pPr>
        <w:suppressAutoHyphens/>
        <w:autoSpaceDE w:val="0"/>
        <w:spacing w:line="240" w:lineRule="auto"/>
        <w:contextualSpacing/>
        <w:jc w:val="both"/>
        <w:rPr>
          <w:rFonts w:ascii="Times New Roman" w:hAnsi="Times New Roman"/>
          <w:sz w:val="28"/>
          <w:szCs w:val="28"/>
        </w:rPr>
      </w:pPr>
      <w:proofErr w:type="gramStart"/>
      <w:r>
        <w:rPr>
          <w:rFonts w:ascii="Times New Roman" w:hAnsi="Times New Roman"/>
          <w:sz w:val="28"/>
          <w:szCs w:val="28"/>
        </w:rPr>
        <w:t xml:space="preserve">- </w:t>
      </w:r>
      <w:r w:rsidR="006E2E35">
        <w:rPr>
          <w:rFonts w:ascii="Times New Roman" w:hAnsi="Times New Roman"/>
          <w:sz w:val="28"/>
          <w:szCs w:val="28"/>
        </w:rPr>
        <w:t>Положение о правилах приема, положение правила внутреннего распорядка для воспитанников, положение правила перевода и отчисления  и др.)</w:t>
      </w:r>
      <w:proofErr w:type="gramEnd"/>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D47FE1">
        <w:rPr>
          <w:rFonts w:ascii="Times New Roman" w:hAnsi="Times New Roman"/>
          <w:sz w:val="28"/>
          <w:szCs w:val="28"/>
        </w:rPr>
        <w:t xml:space="preserve">      </w:t>
      </w:r>
      <w:r>
        <w:rPr>
          <w:rFonts w:ascii="Times New Roman" w:hAnsi="Times New Roman"/>
          <w:sz w:val="28"/>
          <w:szCs w:val="28"/>
        </w:rPr>
        <w:t xml:space="preserve"> Управление в Учреждении осуществляется в соответствии с законом РФ «Об образовании в Российской Федерации» и на основании Устава </w:t>
      </w:r>
      <w:r w:rsidR="00D47FE1">
        <w:rPr>
          <w:rFonts w:ascii="Times New Roman" w:hAnsi="Times New Roman"/>
          <w:sz w:val="28"/>
          <w:szCs w:val="28"/>
        </w:rPr>
        <w:t>МБДОУ ВМО «Новленский детский сад»</w:t>
      </w:r>
      <w:r>
        <w:rPr>
          <w:rFonts w:ascii="Times New Roman" w:hAnsi="Times New Roman"/>
          <w:sz w:val="28"/>
          <w:szCs w:val="28"/>
        </w:rPr>
        <w:t>. Непосредственное управление детским садом осуществляет заведующий.  Формами самоуправления Учреждения  являются:</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Общее собрание трудового коллектива; </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Педагогический совет ДОУ.</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Родительский комитет ДОУ</w:t>
      </w:r>
    </w:p>
    <w:p w:rsidR="006E2E35" w:rsidRDefault="006E2E35" w:rsidP="00D5112C">
      <w:pPr>
        <w:spacing w:line="240" w:lineRule="auto"/>
        <w:contextualSpacing/>
        <w:jc w:val="both"/>
        <w:rPr>
          <w:rFonts w:ascii="Times New Roman" w:hAnsi="Times New Roman"/>
          <w:b/>
          <w:sz w:val="28"/>
          <w:szCs w:val="28"/>
        </w:rPr>
      </w:pPr>
      <w:r>
        <w:rPr>
          <w:rFonts w:ascii="Times New Roman" w:hAnsi="Times New Roman"/>
          <w:b/>
          <w:sz w:val="28"/>
          <w:szCs w:val="28"/>
        </w:rPr>
        <w:t xml:space="preserve">Выводы по разделу: </w:t>
      </w:r>
    </w:p>
    <w:p w:rsidR="006E2E35" w:rsidRPr="00027FD4" w:rsidRDefault="006E2E35" w:rsidP="00D5112C">
      <w:pPr>
        <w:spacing w:line="240" w:lineRule="auto"/>
        <w:contextualSpacing/>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Нормативно</w:t>
      </w:r>
      <w:r w:rsidR="00D47FE1">
        <w:rPr>
          <w:rFonts w:ascii="Times New Roman" w:hAnsi="Times New Roman"/>
          <w:sz w:val="28"/>
          <w:szCs w:val="28"/>
        </w:rPr>
        <w:t xml:space="preserve"> </w:t>
      </w:r>
      <w:r>
        <w:rPr>
          <w:rFonts w:ascii="Times New Roman" w:hAnsi="Times New Roman"/>
          <w:sz w:val="28"/>
          <w:szCs w:val="28"/>
        </w:rPr>
        <w:t>-</w:t>
      </w:r>
      <w:r w:rsidR="00D47FE1">
        <w:rPr>
          <w:rFonts w:ascii="Times New Roman" w:hAnsi="Times New Roman"/>
          <w:sz w:val="28"/>
          <w:szCs w:val="28"/>
        </w:rPr>
        <w:t xml:space="preserve"> </w:t>
      </w:r>
      <w:r>
        <w:rPr>
          <w:rFonts w:ascii="Times New Roman" w:hAnsi="Times New Roman"/>
          <w:sz w:val="28"/>
          <w:szCs w:val="28"/>
        </w:rPr>
        <w:t>правовая база соответствует правому обеспечению образовательной деятельности, согласно действующему законодательству и Уставу учреждения. В наличии документы, дающие право Учреждению владения и использования материально - технической базы для ведения образовательной деятельности. Нормативно - правовая база регулярно обновляется  в соответствии с требованиями, новыми законодательными актами.</w:t>
      </w:r>
    </w:p>
    <w:p w:rsidR="006E2E35" w:rsidRDefault="00CB7C89" w:rsidP="00D5112C">
      <w:pPr>
        <w:pStyle w:val="1"/>
        <w:ind w:left="720"/>
        <w:contextualSpacing/>
        <w:rPr>
          <w:rFonts w:ascii="Times New Roman" w:hAnsi="Times New Roman" w:cs="Times New Roman"/>
          <w:sz w:val="28"/>
          <w:szCs w:val="28"/>
        </w:rPr>
      </w:pPr>
      <w:r>
        <w:rPr>
          <w:rFonts w:ascii="Times New Roman" w:hAnsi="Times New Roman" w:cs="Times New Roman"/>
          <w:b/>
          <w:sz w:val="28"/>
          <w:szCs w:val="28"/>
        </w:rPr>
        <w:t xml:space="preserve">                  3. </w:t>
      </w:r>
      <w:r w:rsidR="006E2E35">
        <w:rPr>
          <w:rFonts w:ascii="Times New Roman" w:hAnsi="Times New Roman" w:cs="Times New Roman"/>
          <w:b/>
          <w:sz w:val="28"/>
          <w:szCs w:val="28"/>
        </w:rPr>
        <w:t>Структура управления Учреждением</w:t>
      </w:r>
    </w:p>
    <w:p w:rsidR="006E2E35" w:rsidRDefault="006E2E35" w:rsidP="00D5112C">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Управление Учреждением  осуществляется в соответствии с законом «Об образовании в Российской Федерации» и  Устава</w:t>
      </w:r>
      <w:r>
        <w:rPr>
          <w:rFonts w:ascii="Times New Roman" w:hAnsi="Times New Roman"/>
          <w:color w:val="000000"/>
          <w:sz w:val="28"/>
          <w:szCs w:val="28"/>
        </w:rPr>
        <w:t xml:space="preserve"> на основе принципов единоначалия и самоуправления.</w:t>
      </w:r>
    </w:p>
    <w:p w:rsidR="006E2E35" w:rsidRDefault="006E2E35" w:rsidP="00D5112C">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xml:space="preserve">    Непосредственное управление деятельностью Учреждения  осуществляет заведующий  - Федюшина Ольга Павловна, образование высшее непедагогическое, стаж педагогической работы – 3</w:t>
      </w:r>
      <w:r w:rsidR="00D47FE1">
        <w:rPr>
          <w:rFonts w:ascii="Times New Roman" w:hAnsi="Times New Roman"/>
          <w:sz w:val="28"/>
          <w:szCs w:val="28"/>
        </w:rPr>
        <w:t>6 лет, в данной должности – 15</w:t>
      </w:r>
      <w:r>
        <w:rPr>
          <w:rFonts w:ascii="Times New Roman" w:hAnsi="Times New Roman"/>
          <w:sz w:val="28"/>
          <w:szCs w:val="28"/>
        </w:rPr>
        <w:t xml:space="preserve"> лет. </w:t>
      </w:r>
      <w:r>
        <w:rPr>
          <w:rFonts w:ascii="Times New Roman" w:hAnsi="Times New Roman"/>
          <w:color w:val="000000"/>
          <w:sz w:val="28"/>
          <w:szCs w:val="28"/>
        </w:rPr>
        <w:t>Заведующий осуществляет непосредственное руководство детским садом и несет ответственность за деятельность Учреждения.</w:t>
      </w:r>
      <w:r>
        <w:rPr>
          <w:sz w:val="28"/>
          <w:szCs w:val="28"/>
        </w:rPr>
        <w:t xml:space="preserve"> </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Система управления носит</w:t>
      </w:r>
      <w:r>
        <w:rPr>
          <w:sz w:val="28"/>
          <w:szCs w:val="28"/>
        </w:rPr>
        <w:t xml:space="preserve"> </w:t>
      </w:r>
      <w:r>
        <w:rPr>
          <w:rFonts w:ascii="Times New Roman" w:hAnsi="Times New Roman"/>
          <w:sz w:val="28"/>
          <w:szCs w:val="28"/>
        </w:rPr>
        <w:t xml:space="preserve"> государственно - общественный характер.</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Общее собрание работников является формой самоуправления, обеспечивающей совершенствование деятельности Учреждения. </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В течение года проведено 2 Общих собрания работников.</w:t>
      </w:r>
    </w:p>
    <w:p w:rsidR="006E2E35" w:rsidRDefault="006E2E35" w:rsidP="00D5112C">
      <w:pPr>
        <w:spacing w:after="0" w:line="240" w:lineRule="auto"/>
        <w:ind w:right="-6"/>
        <w:contextualSpacing/>
        <w:jc w:val="both"/>
        <w:rPr>
          <w:rFonts w:ascii="Times New Roman" w:hAnsi="Times New Roman"/>
          <w:sz w:val="28"/>
          <w:szCs w:val="28"/>
        </w:rPr>
      </w:pPr>
      <w:r>
        <w:rPr>
          <w:rFonts w:ascii="Times New Roman" w:hAnsi="Times New Roman"/>
          <w:sz w:val="28"/>
          <w:szCs w:val="28"/>
        </w:rPr>
        <w:t xml:space="preserve">   Систему общественного управления представляют: </w:t>
      </w:r>
    </w:p>
    <w:p w:rsidR="006E2E35" w:rsidRDefault="006E2E35" w:rsidP="00D5112C">
      <w:pPr>
        <w:spacing w:after="0" w:line="240" w:lineRule="auto"/>
        <w:ind w:right="-6"/>
        <w:contextualSpacing/>
        <w:jc w:val="both"/>
        <w:rPr>
          <w:rFonts w:ascii="Times New Roman" w:hAnsi="Times New Roman"/>
          <w:sz w:val="28"/>
          <w:szCs w:val="28"/>
        </w:rPr>
      </w:pPr>
      <w:r>
        <w:rPr>
          <w:rFonts w:ascii="Times New Roman" w:hAnsi="Times New Roman"/>
          <w:sz w:val="28"/>
          <w:szCs w:val="28"/>
        </w:rPr>
        <w:t>- родительский комитет (законных представителей) – 3 представителя из каждой возрастной группы, делегированы</w:t>
      </w:r>
      <w:r>
        <w:rPr>
          <w:rFonts w:ascii="Times New Roman" w:hAnsi="Times New Roman"/>
          <w:color w:val="FF0000"/>
          <w:sz w:val="28"/>
          <w:szCs w:val="28"/>
        </w:rPr>
        <w:t xml:space="preserve"> </w:t>
      </w:r>
      <w:r>
        <w:rPr>
          <w:rFonts w:ascii="Times New Roman" w:hAnsi="Times New Roman"/>
          <w:sz w:val="28"/>
          <w:szCs w:val="28"/>
        </w:rPr>
        <w:t>родительскими комитетами групп;</w:t>
      </w:r>
    </w:p>
    <w:p w:rsidR="006E2E35" w:rsidRDefault="006E2E3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Форма общественно - профессионального управления:</w:t>
      </w:r>
      <w:r w:rsidR="00D47FE1">
        <w:rPr>
          <w:rFonts w:ascii="Times New Roman" w:hAnsi="Times New Roman"/>
          <w:sz w:val="28"/>
          <w:szCs w:val="28"/>
        </w:rPr>
        <w:t xml:space="preserve"> </w:t>
      </w:r>
      <w:r>
        <w:rPr>
          <w:rFonts w:ascii="Times New Roman" w:hAnsi="Times New Roman"/>
          <w:sz w:val="28"/>
          <w:szCs w:val="28"/>
        </w:rPr>
        <w:t>п</w:t>
      </w:r>
      <w:r w:rsidR="005A66B8">
        <w:rPr>
          <w:rFonts w:ascii="Times New Roman" w:hAnsi="Times New Roman"/>
          <w:sz w:val="28"/>
          <w:szCs w:val="28"/>
        </w:rPr>
        <w:t>едагогический совет. Проведено 3</w:t>
      </w:r>
      <w:r>
        <w:rPr>
          <w:rFonts w:ascii="Times New Roman" w:hAnsi="Times New Roman"/>
          <w:sz w:val="28"/>
          <w:szCs w:val="28"/>
        </w:rPr>
        <w:t xml:space="preserve">  </w:t>
      </w:r>
      <w:proofErr w:type="gramStart"/>
      <w:r>
        <w:rPr>
          <w:rFonts w:ascii="Times New Roman" w:hAnsi="Times New Roman"/>
          <w:sz w:val="28"/>
          <w:szCs w:val="28"/>
        </w:rPr>
        <w:t>педагогических</w:t>
      </w:r>
      <w:proofErr w:type="gramEnd"/>
      <w:r>
        <w:rPr>
          <w:rFonts w:ascii="Times New Roman" w:hAnsi="Times New Roman"/>
          <w:sz w:val="28"/>
          <w:szCs w:val="28"/>
        </w:rPr>
        <w:t xml:space="preserve"> совета:</w:t>
      </w:r>
    </w:p>
    <w:p w:rsidR="006C46DE" w:rsidRDefault="00D47FE1" w:rsidP="006C46DE">
      <w:pPr>
        <w:pStyle w:val="a4"/>
        <w:numPr>
          <w:ilvl w:val="0"/>
          <w:numId w:val="13"/>
        </w:numPr>
        <w:spacing w:line="240" w:lineRule="auto"/>
        <w:contextualSpacing/>
        <w:rPr>
          <w:rFonts w:ascii="Times New Roman" w:hAnsi="Times New Roman"/>
          <w:b/>
          <w:sz w:val="28"/>
          <w:szCs w:val="28"/>
        </w:rPr>
      </w:pPr>
      <w:r w:rsidRPr="00DA637B">
        <w:rPr>
          <w:rFonts w:ascii="Times New Roman" w:hAnsi="Times New Roman"/>
          <w:b/>
          <w:sz w:val="28"/>
          <w:szCs w:val="28"/>
        </w:rPr>
        <w:t>«Функциональная грамотность детей в зеркале педагогического мастерства</w:t>
      </w:r>
      <w:r w:rsidR="005A66B8" w:rsidRPr="00DA637B">
        <w:rPr>
          <w:rFonts w:ascii="Times New Roman" w:hAnsi="Times New Roman"/>
          <w:b/>
          <w:sz w:val="28"/>
          <w:szCs w:val="28"/>
        </w:rPr>
        <w:t xml:space="preserve">» </w:t>
      </w:r>
      <w:r w:rsidR="006C46DE">
        <w:rPr>
          <w:rFonts w:ascii="Times New Roman" w:hAnsi="Times New Roman"/>
          <w:b/>
          <w:sz w:val="28"/>
          <w:szCs w:val="28"/>
        </w:rPr>
        <w:t xml:space="preserve"> </w:t>
      </w:r>
    </w:p>
    <w:p w:rsidR="00DA637B" w:rsidRPr="006C46DE" w:rsidRDefault="005A66B8" w:rsidP="006C46DE">
      <w:pPr>
        <w:pStyle w:val="a4"/>
        <w:spacing w:line="240" w:lineRule="auto"/>
        <w:contextualSpacing/>
        <w:rPr>
          <w:rFonts w:ascii="Times New Roman" w:hAnsi="Times New Roman"/>
          <w:b/>
          <w:sz w:val="28"/>
          <w:szCs w:val="28"/>
        </w:rPr>
      </w:pPr>
      <w:r w:rsidRPr="006C46DE">
        <w:rPr>
          <w:rFonts w:ascii="Times New Roman" w:hAnsi="Times New Roman"/>
          <w:b/>
          <w:sz w:val="28"/>
          <w:szCs w:val="28"/>
        </w:rPr>
        <w:t>Цель:</w:t>
      </w:r>
      <w:r w:rsidRPr="006C46DE">
        <w:rPr>
          <w:rFonts w:ascii="Times New Roman" w:hAnsi="Times New Roman"/>
          <w:sz w:val="28"/>
          <w:szCs w:val="28"/>
        </w:rPr>
        <w:t xml:space="preserve"> Формирование профессиональных компетенций педагогов дошкольного учреждения по формированию функциональной грамотности детей дошкольного возраста</w:t>
      </w:r>
      <w:r w:rsidRPr="006C46DE">
        <w:rPr>
          <w:sz w:val="24"/>
          <w:szCs w:val="24"/>
        </w:rPr>
        <w:t>.</w:t>
      </w:r>
    </w:p>
    <w:p w:rsidR="006C46DE" w:rsidRPr="006C46DE" w:rsidRDefault="005A66B8" w:rsidP="006C46DE">
      <w:pPr>
        <w:pStyle w:val="a4"/>
        <w:numPr>
          <w:ilvl w:val="0"/>
          <w:numId w:val="13"/>
        </w:numPr>
        <w:spacing w:line="240" w:lineRule="auto"/>
        <w:contextualSpacing/>
        <w:jc w:val="both"/>
        <w:rPr>
          <w:rStyle w:val="fontstyle01"/>
          <w:rFonts w:asciiTheme="minorHAnsi" w:hAnsiTheme="minorHAnsi" w:cstheme="minorBidi"/>
          <w:b/>
          <w:color w:val="auto"/>
          <w:sz w:val="24"/>
          <w:szCs w:val="24"/>
        </w:rPr>
      </w:pPr>
      <w:r w:rsidRPr="00DA637B">
        <w:rPr>
          <w:rStyle w:val="fontstyle01"/>
          <w:b/>
          <w:sz w:val="28"/>
          <w:szCs w:val="28"/>
        </w:rPr>
        <w:t xml:space="preserve">«Результативность работы за 2024-2025 учебный год» </w:t>
      </w:r>
    </w:p>
    <w:p w:rsidR="005A66B8" w:rsidRPr="006C46DE" w:rsidRDefault="005A66B8" w:rsidP="006C46DE">
      <w:pPr>
        <w:pStyle w:val="a4"/>
        <w:spacing w:line="240" w:lineRule="auto"/>
        <w:contextualSpacing/>
        <w:jc w:val="both"/>
        <w:rPr>
          <w:rStyle w:val="fontstyle01"/>
          <w:rFonts w:asciiTheme="minorHAnsi" w:hAnsiTheme="minorHAnsi" w:cstheme="minorBidi"/>
          <w:b/>
          <w:color w:val="auto"/>
          <w:sz w:val="24"/>
          <w:szCs w:val="24"/>
        </w:rPr>
      </w:pPr>
      <w:r w:rsidRPr="006C46DE">
        <w:rPr>
          <w:rStyle w:val="fontstyle01"/>
          <w:b/>
          <w:sz w:val="28"/>
          <w:szCs w:val="28"/>
        </w:rPr>
        <w:t>Цель:</w:t>
      </w:r>
      <w:r w:rsidR="006C46DE" w:rsidRPr="006C46DE">
        <w:rPr>
          <w:rStyle w:val="fontstyle01"/>
          <w:b/>
          <w:sz w:val="28"/>
          <w:szCs w:val="28"/>
        </w:rPr>
        <w:t xml:space="preserve"> </w:t>
      </w:r>
      <w:r w:rsidR="00DA637B" w:rsidRPr="006C46DE">
        <w:rPr>
          <w:rStyle w:val="fontstyle01"/>
          <w:sz w:val="28"/>
          <w:szCs w:val="28"/>
        </w:rPr>
        <w:t>Определение</w:t>
      </w:r>
      <w:r w:rsidRPr="006C46DE">
        <w:rPr>
          <w:rStyle w:val="fontstyle01"/>
          <w:sz w:val="28"/>
          <w:szCs w:val="28"/>
        </w:rPr>
        <w:t xml:space="preserve"> эффективност</w:t>
      </w:r>
      <w:r w:rsidR="00DA637B" w:rsidRPr="006C46DE">
        <w:rPr>
          <w:rStyle w:val="fontstyle01"/>
          <w:sz w:val="28"/>
          <w:szCs w:val="28"/>
        </w:rPr>
        <w:t>и</w:t>
      </w:r>
      <w:r w:rsidRPr="006C46DE">
        <w:rPr>
          <w:rStyle w:val="fontstyle01"/>
          <w:sz w:val="28"/>
          <w:szCs w:val="28"/>
        </w:rPr>
        <w:t xml:space="preserve"> реализации основных задач педагогическим коллективом</w:t>
      </w:r>
      <w:r w:rsidR="00DA637B" w:rsidRPr="006C46DE">
        <w:rPr>
          <w:rStyle w:val="fontstyle01"/>
          <w:sz w:val="28"/>
          <w:szCs w:val="28"/>
        </w:rPr>
        <w:t>. О</w:t>
      </w:r>
      <w:r w:rsidRPr="006C46DE">
        <w:rPr>
          <w:rStyle w:val="fontstyle01"/>
          <w:sz w:val="28"/>
          <w:szCs w:val="28"/>
        </w:rPr>
        <w:t>бознач</w:t>
      </w:r>
      <w:r w:rsidR="00DA637B" w:rsidRPr="006C46DE">
        <w:rPr>
          <w:rStyle w:val="fontstyle01"/>
          <w:sz w:val="28"/>
          <w:szCs w:val="28"/>
        </w:rPr>
        <w:t>ение</w:t>
      </w:r>
      <w:r w:rsidRPr="006C46DE">
        <w:rPr>
          <w:rStyle w:val="fontstyle01"/>
          <w:sz w:val="28"/>
          <w:szCs w:val="28"/>
        </w:rPr>
        <w:t xml:space="preserve"> основны</w:t>
      </w:r>
      <w:r w:rsidR="00DA637B" w:rsidRPr="006C46DE">
        <w:rPr>
          <w:rStyle w:val="fontstyle01"/>
          <w:sz w:val="28"/>
          <w:szCs w:val="28"/>
        </w:rPr>
        <w:t>х</w:t>
      </w:r>
      <w:r w:rsidRPr="006C46DE">
        <w:rPr>
          <w:rStyle w:val="fontstyle01"/>
          <w:sz w:val="28"/>
          <w:szCs w:val="28"/>
        </w:rPr>
        <w:t xml:space="preserve"> направлени</w:t>
      </w:r>
      <w:r w:rsidR="00DA637B" w:rsidRPr="006C46DE">
        <w:rPr>
          <w:rStyle w:val="fontstyle01"/>
          <w:sz w:val="28"/>
          <w:szCs w:val="28"/>
        </w:rPr>
        <w:t>й</w:t>
      </w:r>
      <w:r w:rsidRPr="006C46DE">
        <w:rPr>
          <w:rStyle w:val="fontstyle01"/>
          <w:sz w:val="28"/>
          <w:szCs w:val="28"/>
        </w:rPr>
        <w:t xml:space="preserve"> на следующий учебный год, утвер</w:t>
      </w:r>
      <w:r w:rsidR="00DA637B" w:rsidRPr="006C46DE">
        <w:rPr>
          <w:rStyle w:val="fontstyle01"/>
          <w:sz w:val="28"/>
          <w:szCs w:val="28"/>
        </w:rPr>
        <w:t>ждение</w:t>
      </w:r>
      <w:r w:rsidRPr="006C46DE">
        <w:rPr>
          <w:rStyle w:val="fontstyle01"/>
          <w:sz w:val="28"/>
          <w:szCs w:val="28"/>
        </w:rPr>
        <w:t xml:space="preserve"> план</w:t>
      </w:r>
      <w:r w:rsidR="00DA637B" w:rsidRPr="006C46DE">
        <w:rPr>
          <w:rStyle w:val="fontstyle01"/>
          <w:sz w:val="28"/>
          <w:szCs w:val="28"/>
        </w:rPr>
        <w:t>а</w:t>
      </w:r>
      <w:r w:rsidRPr="006C46DE">
        <w:rPr>
          <w:rStyle w:val="fontstyle01"/>
          <w:sz w:val="28"/>
          <w:szCs w:val="28"/>
        </w:rPr>
        <w:t xml:space="preserve"> работы на летний оздоровительный период.</w:t>
      </w:r>
    </w:p>
    <w:p w:rsidR="006C46DE" w:rsidRPr="006C46DE" w:rsidRDefault="005A66B8" w:rsidP="006C46DE">
      <w:pPr>
        <w:pStyle w:val="a4"/>
        <w:numPr>
          <w:ilvl w:val="0"/>
          <w:numId w:val="13"/>
        </w:numPr>
        <w:spacing w:after="240" w:line="240" w:lineRule="auto"/>
        <w:contextualSpacing/>
        <w:rPr>
          <w:rFonts w:ascii="Times New Roman" w:eastAsia="Times New Roman" w:hAnsi="Times New Roman"/>
          <w:b/>
          <w:color w:val="010101"/>
          <w:sz w:val="28"/>
          <w:szCs w:val="28"/>
        </w:rPr>
      </w:pPr>
      <w:r w:rsidRPr="00DA637B">
        <w:rPr>
          <w:rFonts w:ascii="Times New Roman" w:eastAsia="Times New Roman" w:hAnsi="Times New Roman"/>
          <w:b/>
          <w:color w:val="010101"/>
          <w:sz w:val="28"/>
          <w:szCs w:val="28"/>
        </w:rPr>
        <w:t>«Стратегия развития ДОУ на 2025-2026 учебный год»</w:t>
      </w:r>
      <w:r w:rsidR="006C46DE">
        <w:rPr>
          <w:rFonts w:ascii="Times New Roman" w:eastAsia="Times New Roman" w:hAnsi="Times New Roman"/>
          <w:b/>
          <w:color w:val="010101"/>
          <w:sz w:val="28"/>
          <w:szCs w:val="28"/>
        </w:rPr>
        <w:t xml:space="preserve"> </w:t>
      </w:r>
      <w:r w:rsidRPr="006C46DE">
        <w:rPr>
          <w:rFonts w:ascii="Times New Roman" w:eastAsia="Times New Roman" w:hAnsi="Times New Roman"/>
          <w:b/>
          <w:color w:val="010101"/>
          <w:sz w:val="28"/>
          <w:szCs w:val="28"/>
        </w:rPr>
        <w:t>Цель:</w:t>
      </w:r>
      <w:r w:rsidRPr="006C46DE">
        <w:rPr>
          <w:rFonts w:ascii="Times New Roman" w:eastAsia="Times New Roman" w:hAnsi="Times New Roman"/>
          <w:color w:val="010101"/>
          <w:sz w:val="28"/>
          <w:szCs w:val="28"/>
        </w:rPr>
        <w:t> Определение приоритетных направлений и задач деятельности педагогического коллектива на 2025</w:t>
      </w:r>
      <w:r w:rsidR="006C46DE" w:rsidRPr="006C46DE">
        <w:rPr>
          <w:rFonts w:ascii="Times New Roman" w:eastAsia="Times New Roman" w:hAnsi="Times New Roman"/>
          <w:color w:val="010101"/>
          <w:sz w:val="28"/>
          <w:szCs w:val="28"/>
        </w:rPr>
        <w:t xml:space="preserve"> </w:t>
      </w:r>
      <w:r w:rsidRPr="006C46DE">
        <w:rPr>
          <w:rFonts w:ascii="Times New Roman" w:eastAsia="Times New Roman" w:hAnsi="Times New Roman"/>
          <w:color w:val="010101"/>
          <w:sz w:val="28"/>
          <w:szCs w:val="28"/>
        </w:rPr>
        <w:t>-</w:t>
      </w:r>
      <w:r w:rsidR="006C46DE" w:rsidRPr="006C46DE">
        <w:rPr>
          <w:rFonts w:ascii="Times New Roman" w:eastAsia="Times New Roman" w:hAnsi="Times New Roman"/>
          <w:color w:val="010101"/>
          <w:sz w:val="28"/>
          <w:szCs w:val="28"/>
        </w:rPr>
        <w:t xml:space="preserve"> </w:t>
      </w:r>
      <w:r w:rsidRPr="006C46DE">
        <w:rPr>
          <w:rFonts w:ascii="Times New Roman" w:eastAsia="Times New Roman" w:hAnsi="Times New Roman"/>
          <w:color w:val="010101"/>
          <w:sz w:val="28"/>
          <w:szCs w:val="28"/>
        </w:rPr>
        <w:t>2026 учебный год в соответствии с государственными приоритетами и особенностями образовательной организации.</w:t>
      </w:r>
    </w:p>
    <w:p w:rsidR="006E2E35" w:rsidRPr="00AB3919" w:rsidRDefault="006C46DE" w:rsidP="00D5112C">
      <w:pPr>
        <w:spacing w:line="240" w:lineRule="auto"/>
        <w:contextualSpacing/>
        <w:jc w:val="both"/>
        <w:rPr>
          <w:rFonts w:ascii="Times New Roman" w:hAnsi="Times New Roman"/>
          <w:sz w:val="28"/>
          <w:szCs w:val="28"/>
        </w:rPr>
      </w:pPr>
      <w:r>
        <w:rPr>
          <w:rFonts w:ascii="Times New Roman" w:eastAsia="Times New Roman" w:hAnsi="Times New Roman" w:cs="Times New Roman"/>
          <w:color w:val="010101"/>
          <w:sz w:val="28"/>
          <w:szCs w:val="28"/>
        </w:rPr>
        <w:t xml:space="preserve">     В ДОУ д</w:t>
      </w:r>
      <w:r w:rsidR="006E2E35">
        <w:rPr>
          <w:rFonts w:ascii="Times New Roman" w:hAnsi="Times New Roman"/>
          <w:sz w:val="28"/>
          <w:szCs w:val="28"/>
        </w:rPr>
        <w:t xml:space="preserve">ействует Положение о каждом органе самоуправления, конкретные полномочия управления Организацией определены в Уставе. </w:t>
      </w:r>
    </w:p>
    <w:p w:rsidR="006E2E35" w:rsidRDefault="006E2E35" w:rsidP="00D5112C">
      <w:pPr>
        <w:spacing w:after="0" w:line="240" w:lineRule="auto"/>
        <w:ind w:right="-6"/>
        <w:contextualSpacing/>
        <w:jc w:val="both"/>
        <w:rPr>
          <w:rFonts w:ascii="Times New Roman" w:hAnsi="Times New Roman"/>
          <w:sz w:val="28"/>
          <w:szCs w:val="28"/>
        </w:rPr>
      </w:pPr>
      <w:r>
        <w:rPr>
          <w:rFonts w:ascii="Times New Roman" w:hAnsi="Times New Roman"/>
          <w:b/>
          <w:sz w:val="28"/>
          <w:szCs w:val="28"/>
        </w:rPr>
        <w:t>Выводы по разделу:</w:t>
      </w:r>
    </w:p>
    <w:p w:rsidR="006E2E35" w:rsidRDefault="006E2E35" w:rsidP="00D5112C">
      <w:pPr>
        <w:spacing w:after="0" w:line="240" w:lineRule="auto"/>
        <w:ind w:right="-6" w:firstLine="709"/>
        <w:contextualSpacing/>
        <w:jc w:val="both"/>
        <w:rPr>
          <w:rFonts w:ascii="Times New Roman" w:hAnsi="Times New Roman"/>
          <w:sz w:val="28"/>
          <w:szCs w:val="28"/>
        </w:rPr>
      </w:pPr>
      <w:r>
        <w:rPr>
          <w:rFonts w:ascii="Times New Roman" w:hAnsi="Times New Roman"/>
          <w:sz w:val="28"/>
          <w:szCs w:val="28"/>
        </w:rPr>
        <w:t>Работники организации и родительская общественность имеют возможность участвовать в принятии управленческих решений через работу в различных комиссиях, органах управления.</w:t>
      </w:r>
    </w:p>
    <w:p w:rsidR="006E2E35" w:rsidRDefault="006E2E35" w:rsidP="00D5112C">
      <w:pPr>
        <w:spacing w:after="0" w:line="240" w:lineRule="auto"/>
        <w:ind w:right="-6" w:firstLine="709"/>
        <w:contextualSpacing/>
        <w:jc w:val="both"/>
        <w:rPr>
          <w:rFonts w:ascii="Times New Roman" w:hAnsi="Times New Roman"/>
          <w:sz w:val="28"/>
          <w:szCs w:val="28"/>
        </w:rPr>
      </w:pPr>
      <w:r>
        <w:rPr>
          <w:rFonts w:ascii="Times New Roman" w:hAnsi="Times New Roman"/>
          <w:sz w:val="28"/>
          <w:szCs w:val="28"/>
        </w:rPr>
        <w:t xml:space="preserve">В интересах сотрудников Учреждения  работает профсоюзная организация </w:t>
      </w:r>
      <w:r>
        <w:rPr>
          <w:rFonts w:ascii="Times New Roman" w:hAnsi="Times New Roman"/>
          <w:color w:val="FF0000"/>
          <w:sz w:val="28"/>
          <w:szCs w:val="28"/>
        </w:rPr>
        <w:t xml:space="preserve"> </w:t>
      </w:r>
      <w:r w:rsidR="00F71B41">
        <w:rPr>
          <w:rFonts w:ascii="Times New Roman" w:hAnsi="Times New Roman"/>
          <w:sz w:val="28"/>
          <w:szCs w:val="28"/>
        </w:rPr>
        <w:t>с профсоюзным комитетом. Из 12 работников  - 11</w:t>
      </w:r>
      <w:r w:rsidR="006C46DE">
        <w:rPr>
          <w:rFonts w:ascii="Times New Roman" w:hAnsi="Times New Roman"/>
          <w:sz w:val="28"/>
          <w:szCs w:val="28"/>
        </w:rPr>
        <w:t xml:space="preserve"> -  члены профсоюзной организации, что составляет 92 % от общего числа  работающих.</w:t>
      </w:r>
    </w:p>
    <w:p w:rsidR="006C46DE" w:rsidRDefault="006C46DE" w:rsidP="00D5112C">
      <w:pPr>
        <w:spacing w:after="0" w:line="240" w:lineRule="auto"/>
        <w:ind w:right="-6" w:firstLine="709"/>
        <w:contextualSpacing/>
        <w:jc w:val="both"/>
        <w:rPr>
          <w:rFonts w:ascii="Times New Roman" w:hAnsi="Times New Roman"/>
          <w:sz w:val="28"/>
          <w:szCs w:val="28"/>
        </w:rPr>
      </w:pPr>
    </w:p>
    <w:p w:rsidR="006E2E35" w:rsidRDefault="006E2E35" w:rsidP="009C5CC0">
      <w:pPr>
        <w:pStyle w:val="a4"/>
        <w:numPr>
          <w:ilvl w:val="0"/>
          <w:numId w:val="13"/>
        </w:num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 Кадровое обеспечение учреждения.</w:t>
      </w:r>
    </w:p>
    <w:p w:rsidR="00D96538" w:rsidRDefault="006E2E35" w:rsidP="00D5112C">
      <w:pPr>
        <w:pStyle w:val="msonormalcxspmiddle"/>
        <w:spacing w:after="0"/>
        <w:ind w:firstLine="709"/>
        <w:contextualSpacing/>
        <w:jc w:val="both"/>
        <w:rPr>
          <w:sz w:val="28"/>
          <w:szCs w:val="28"/>
        </w:rPr>
      </w:pPr>
      <w:r w:rsidRPr="00CB1262">
        <w:rPr>
          <w:sz w:val="28"/>
          <w:szCs w:val="28"/>
        </w:rPr>
        <w:t xml:space="preserve">Педагогические кадры </w:t>
      </w:r>
      <w:r>
        <w:rPr>
          <w:sz w:val="28"/>
          <w:szCs w:val="28"/>
        </w:rPr>
        <w:t>Учреждения</w:t>
      </w:r>
      <w:r w:rsidRPr="00CB1262">
        <w:rPr>
          <w:sz w:val="28"/>
          <w:szCs w:val="28"/>
        </w:rPr>
        <w:t xml:space="preserve"> обеспечивают охрану жизни и укрепление физического и психического здоровья детей, обеспечивают познавательное, речевое, социально</w:t>
      </w:r>
      <w:r w:rsidR="006C46DE">
        <w:rPr>
          <w:sz w:val="28"/>
          <w:szCs w:val="28"/>
        </w:rPr>
        <w:t xml:space="preserve"> </w:t>
      </w:r>
      <w:r w:rsidRPr="00CB1262">
        <w:rPr>
          <w:sz w:val="28"/>
          <w:szCs w:val="28"/>
        </w:rPr>
        <w:t>-</w:t>
      </w:r>
      <w:r w:rsidR="006C46DE">
        <w:rPr>
          <w:sz w:val="28"/>
          <w:szCs w:val="28"/>
        </w:rPr>
        <w:t xml:space="preserve"> </w:t>
      </w:r>
      <w:r w:rsidRPr="00CB1262">
        <w:rPr>
          <w:sz w:val="28"/>
          <w:szCs w:val="28"/>
        </w:rPr>
        <w:t>коммуникативное, художественно</w:t>
      </w:r>
      <w:r w:rsidR="006C46DE">
        <w:rPr>
          <w:sz w:val="28"/>
          <w:szCs w:val="28"/>
        </w:rPr>
        <w:t xml:space="preserve"> </w:t>
      </w:r>
      <w:r w:rsidRPr="00CB1262">
        <w:rPr>
          <w:sz w:val="28"/>
          <w:szCs w:val="28"/>
        </w:rPr>
        <w:t>-</w:t>
      </w:r>
      <w:r w:rsidR="006C46DE">
        <w:rPr>
          <w:sz w:val="28"/>
          <w:szCs w:val="28"/>
        </w:rPr>
        <w:t xml:space="preserve"> </w:t>
      </w:r>
      <w:r w:rsidRPr="00CB1262">
        <w:rPr>
          <w:sz w:val="28"/>
          <w:szCs w:val="28"/>
        </w:rPr>
        <w:t xml:space="preserve">эстетическое, физическое развитие детей. Обеспечивают взаимодействие с семьями для полноценного развития детей. </w:t>
      </w:r>
    </w:p>
    <w:p w:rsidR="006E2E35" w:rsidRPr="009A1EA6" w:rsidRDefault="006E2E35" w:rsidP="00D5112C">
      <w:pPr>
        <w:pStyle w:val="msonormalcxspmiddle"/>
        <w:spacing w:after="0"/>
        <w:ind w:firstLine="709"/>
        <w:contextualSpacing/>
        <w:jc w:val="both"/>
        <w:rPr>
          <w:sz w:val="28"/>
          <w:szCs w:val="28"/>
        </w:rPr>
      </w:pPr>
      <w:r w:rsidRPr="00CB1262">
        <w:rPr>
          <w:sz w:val="28"/>
          <w:szCs w:val="28"/>
        </w:rPr>
        <w:t xml:space="preserve">Анализ кадрового состава показывает, что педагогический коллектив </w:t>
      </w:r>
      <w:r>
        <w:rPr>
          <w:sz w:val="28"/>
          <w:szCs w:val="28"/>
        </w:rPr>
        <w:t>Учреждения</w:t>
      </w:r>
      <w:r w:rsidRPr="00CB1262">
        <w:rPr>
          <w:sz w:val="28"/>
          <w:szCs w:val="28"/>
        </w:rPr>
        <w:t xml:space="preserve"> </w:t>
      </w:r>
      <w:r>
        <w:rPr>
          <w:color w:val="000000"/>
          <w:sz w:val="28"/>
          <w:szCs w:val="28"/>
        </w:rPr>
        <w:t xml:space="preserve">укомплектован полностью в соответствии со штатным </w:t>
      </w:r>
      <w:r>
        <w:rPr>
          <w:color w:val="000000"/>
          <w:sz w:val="28"/>
          <w:szCs w:val="28"/>
        </w:rPr>
        <w:lastRenderedPageBreak/>
        <w:t>расписанием</w:t>
      </w:r>
      <w:r>
        <w:rPr>
          <w:sz w:val="28"/>
          <w:szCs w:val="28"/>
        </w:rPr>
        <w:t xml:space="preserve"> и </w:t>
      </w:r>
      <w:r w:rsidRPr="00CB1262">
        <w:rPr>
          <w:sz w:val="28"/>
          <w:szCs w:val="28"/>
        </w:rPr>
        <w:t xml:space="preserve">обладает  достаточным уровнем профессионализма, творческим потенциалом и способностью к инновационной деятельности. </w:t>
      </w:r>
    </w:p>
    <w:p w:rsidR="006E2E35" w:rsidRDefault="006E2E35" w:rsidP="00D5112C">
      <w:pPr>
        <w:pStyle w:val="msonormalcxspmiddle"/>
        <w:spacing w:after="0"/>
        <w:ind w:firstLine="709"/>
        <w:contextualSpacing/>
        <w:jc w:val="both"/>
        <w:rPr>
          <w:sz w:val="28"/>
          <w:szCs w:val="28"/>
        </w:rPr>
      </w:pPr>
      <w:r>
        <w:rPr>
          <w:sz w:val="28"/>
          <w:szCs w:val="28"/>
        </w:rPr>
        <w:t>В Учреждении работают 8 педагогов, в том числе музыкальный руководитель (внутренний совместитель)</w:t>
      </w:r>
    </w:p>
    <w:p w:rsidR="006E2E35" w:rsidRDefault="006E2E35" w:rsidP="00D5112C">
      <w:pPr>
        <w:spacing w:after="0" w:line="240" w:lineRule="auto"/>
        <w:ind w:firstLine="709"/>
        <w:contextualSpacing/>
        <w:jc w:val="both"/>
        <w:rPr>
          <w:rFonts w:ascii="Times New Roman" w:hAnsi="Times New Roman"/>
          <w:b/>
          <w:sz w:val="24"/>
          <w:szCs w:val="24"/>
        </w:rPr>
      </w:pPr>
      <w:r>
        <w:rPr>
          <w:rFonts w:ascii="Times New Roman" w:hAnsi="Times New Roman"/>
          <w:sz w:val="28"/>
          <w:szCs w:val="28"/>
        </w:rPr>
        <w:t>Педагогические работники  имеют высшее образование, в том числе  педагогической направленности (профиля)   и среднее профессиональное, в том числе  образование педагогической направ</w:t>
      </w:r>
      <w:r w:rsidR="00D96538">
        <w:rPr>
          <w:rFonts w:ascii="Times New Roman" w:hAnsi="Times New Roman"/>
          <w:sz w:val="28"/>
          <w:szCs w:val="28"/>
        </w:rPr>
        <w:t xml:space="preserve">ленности (профиля) </w:t>
      </w:r>
      <w:proofErr w:type="gramStart"/>
      <w:r w:rsidR="00D96538">
        <w:rPr>
          <w:rFonts w:ascii="Times New Roman" w:hAnsi="Times New Roman"/>
          <w:sz w:val="28"/>
          <w:szCs w:val="28"/>
        </w:rPr>
        <w:t>на конец</w:t>
      </w:r>
      <w:proofErr w:type="gramEnd"/>
      <w:r w:rsidR="00D96538">
        <w:rPr>
          <w:rFonts w:ascii="Times New Roman" w:hAnsi="Times New Roman"/>
          <w:sz w:val="28"/>
          <w:szCs w:val="28"/>
        </w:rPr>
        <w:t xml:space="preserve"> 2025</w:t>
      </w:r>
      <w:r>
        <w:rPr>
          <w:rFonts w:ascii="Times New Roman" w:hAnsi="Times New Roman"/>
          <w:sz w:val="28"/>
          <w:szCs w:val="28"/>
        </w:rPr>
        <w:t xml:space="preserve"> года:</w:t>
      </w:r>
    </w:p>
    <w:p w:rsidR="006E2E35" w:rsidRDefault="006E2E35" w:rsidP="006E2E35">
      <w:pPr>
        <w:spacing w:after="0" w:line="240" w:lineRule="auto"/>
        <w:ind w:firstLine="709"/>
        <w:jc w:val="right"/>
        <w:rPr>
          <w:rFonts w:ascii="Times New Roman" w:hAnsi="Times New Roman"/>
          <w:b/>
          <w:sz w:val="28"/>
          <w:szCs w:val="28"/>
        </w:rPr>
      </w:pPr>
      <w:r w:rsidRPr="00AB3919">
        <w:rPr>
          <w:rFonts w:ascii="Times New Roman" w:hAnsi="Times New Roman"/>
          <w:b/>
          <w:sz w:val="28"/>
          <w:szCs w:val="28"/>
        </w:rPr>
        <w:t>Таблица 1</w:t>
      </w:r>
    </w:p>
    <w:p w:rsidR="006151C0" w:rsidRPr="00AB3919" w:rsidRDefault="006151C0" w:rsidP="006151C0">
      <w:pPr>
        <w:spacing w:after="0" w:line="240" w:lineRule="auto"/>
        <w:ind w:firstLine="709"/>
        <w:jc w:val="center"/>
        <w:rPr>
          <w:rFonts w:ascii="Times New Roman" w:hAnsi="Times New Roman"/>
          <w:b/>
          <w:sz w:val="28"/>
          <w:szCs w:val="28"/>
        </w:rPr>
      </w:pPr>
      <w:r>
        <w:rPr>
          <w:rFonts w:ascii="Times New Roman" w:hAnsi="Times New Roman"/>
          <w:b/>
          <w:sz w:val="28"/>
          <w:szCs w:val="28"/>
        </w:rPr>
        <w:t>Образование педагог</w:t>
      </w:r>
      <w:r w:rsidR="001B3C42">
        <w:rPr>
          <w:rFonts w:ascii="Times New Roman" w:hAnsi="Times New Roman"/>
          <w:b/>
          <w:sz w:val="28"/>
          <w:szCs w:val="28"/>
        </w:rPr>
        <w:t>ических кадров</w:t>
      </w:r>
    </w:p>
    <w:tbl>
      <w:tblPr>
        <w:tblW w:w="9894" w:type="dxa"/>
        <w:tblInd w:w="-318" w:type="dxa"/>
        <w:tblLayout w:type="fixed"/>
        <w:tblLook w:val="0000"/>
      </w:tblPr>
      <w:tblGrid>
        <w:gridCol w:w="2237"/>
        <w:gridCol w:w="1618"/>
        <w:gridCol w:w="1896"/>
        <w:gridCol w:w="2237"/>
        <w:gridCol w:w="1906"/>
      </w:tblGrid>
      <w:tr w:rsidR="006E2E35" w:rsidRPr="00AB3919" w:rsidTr="00A566D2">
        <w:tc>
          <w:tcPr>
            <w:tcW w:w="223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rPr>
                <w:rFonts w:ascii="Times New Roman" w:hAnsi="Times New Roman"/>
                <w:sz w:val="24"/>
                <w:szCs w:val="24"/>
              </w:rPr>
            </w:pPr>
            <w:r w:rsidRPr="00D96538">
              <w:rPr>
                <w:rFonts w:ascii="Times New Roman" w:hAnsi="Times New Roman"/>
                <w:b/>
                <w:sz w:val="24"/>
                <w:szCs w:val="24"/>
              </w:rPr>
              <w:t>Всего педагогических работников</w:t>
            </w:r>
          </w:p>
        </w:tc>
        <w:tc>
          <w:tcPr>
            <w:tcW w:w="1618"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rPr>
                <w:rFonts w:ascii="Times New Roman" w:hAnsi="Times New Roman"/>
                <w:sz w:val="24"/>
                <w:szCs w:val="24"/>
              </w:rPr>
            </w:pPr>
            <w:r w:rsidRPr="00D96538">
              <w:rPr>
                <w:rFonts w:ascii="Times New Roman" w:hAnsi="Times New Roman"/>
                <w:b/>
                <w:sz w:val="24"/>
                <w:szCs w:val="24"/>
              </w:rPr>
              <w:t>Высшее образование</w:t>
            </w:r>
          </w:p>
        </w:tc>
        <w:tc>
          <w:tcPr>
            <w:tcW w:w="1896"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rPr>
                <w:rFonts w:ascii="Times New Roman" w:hAnsi="Times New Roman"/>
                <w:sz w:val="24"/>
                <w:szCs w:val="24"/>
              </w:rPr>
            </w:pPr>
            <w:r w:rsidRPr="00D96538">
              <w:rPr>
                <w:rFonts w:ascii="Times New Roman" w:hAnsi="Times New Roman"/>
                <w:b/>
                <w:sz w:val="24"/>
                <w:szCs w:val="24"/>
              </w:rPr>
              <w:t xml:space="preserve">В том числе </w:t>
            </w:r>
            <w:proofErr w:type="gramStart"/>
            <w:r w:rsidRPr="00D96538">
              <w:rPr>
                <w:rFonts w:ascii="Times New Roman" w:hAnsi="Times New Roman"/>
                <w:b/>
                <w:sz w:val="24"/>
                <w:szCs w:val="24"/>
              </w:rPr>
              <w:t>педагогическое</w:t>
            </w:r>
            <w:proofErr w:type="gramEnd"/>
          </w:p>
        </w:tc>
        <w:tc>
          <w:tcPr>
            <w:tcW w:w="223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rPr>
                <w:rFonts w:ascii="Times New Roman" w:hAnsi="Times New Roman"/>
                <w:sz w:val="24"/>
                <w:szCs w:val="24"/>
              </w:rPr>
            </w:pPr>
            <w:r w:rsidRPr="00D96538">
              <w:rPr>
                <w:rFonts w:ascii="Times New Roman" w:hAnsi="Times New Roman"/>
                <w:b/>
                <w:sz w:val="24"/>
                <w:szCs w:val="24"/>
              </w:rPr>
              <w:t>Среднее профессиональное</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6E2E35" w:rsidRPr="00D96538" w:rsidRDefault="006E2E35" w:rsidP="00A566D2">
            <w:pPr>
              <w:spacing w:after="0" w:line="240" w:lineRule="auto"/>
              <w:rPr>
                <w:rFonts w:ascii="Times New Roman" w:hAnsi="Times New Roman"/>
                <w:sz w:val="24"/>
                <w:szCs w:val="24"/>
              </w:rPr>
            </w:pPr>
            <w:r w:rsidRPr="00D96538">
              <w:rPr>
                <w:rFonts w:ascii="Times New Roman" w:hAnsi="Times New Roman"/>
                <w:b/>
                <w:sz w:val="24"/>
                <w:szCs w:val="24"/>
              </w:rPr>
              <w:t xml:space="preserve">В том числе </w:t>
            </w:r>
            <w:proofErr w:type="gramStart"/>
            <w:r w:rsidRPr="00D96538">
              <w:rPr>
                <w:rFonts w:ascii="Times New Roman" w:hAnsi="Times New Roman"/>
                <w:b/>
                <w:sz w:val="24"/>
                <w:szCs w:val="24"/>
              </w:rPr>
              <w:t>педагогическое</w:t>
            </w:r>
            <w:proofErr w:type="gramEnd"/>
          </w:p>
        </w:tc>
      </w:tr>
      <w:tr w:rsidR="006E2E35" w:rsidRPr="00AB3919" w:rsidTr="00A566D2">
        <w:tc>
          <w:tcPr>
            <w:tcW w:w="223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right"/>
              <w:rPr>
                <w:rFonts w:ascii="Times New Roman" w:hAnsi="Times New Roman"/>
                <w:sz w:val="24"/>
                <w:szCs w:val="24"/>
              </w:rPr>
            </w:pPr>
            <w:r w:rsidRPr="00D96538">
              <w:rPr>
                <w:rFonts w:ascii="Times New Roman" w:hAnsi="Times New Roman"/>
                <w:sz w:val="24"/>
                <w:szCs w:val="24"/>
              </w:rPr>
              <w:t>8</w:t>
            </w:r>
          </w:p>
        </w:tc>
        <w:tc>
          <w:tcPr>
            <w:tcW w:w="1618"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right"/>
              <w:rPr>
                <w:rFonts w:ascii="Times New Roman" w:hAnsi="Times New Roman"/>
                <w:sz w:val="24"/>
                <w:szCs w:val="24"/>
              </w:rPr>
            </w:pPr>
            <w:r w:rsidRPr="00D96538">
              <w:rPr>
                <w:rFonts w:ascii="Times New Roman" w:hAnsi="Times New Roman"/>
                <w:sz w:val="24"/>
                <w:szCs w:val="24"/>
              </w:rPr>
              <w:t>3</w:t>
            </w:r>
          </w:p>
        </w:tc>
        <w:tc>
          <w:tcPr>
            <w:tcW w:w="1896"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right"/>
              <w:rPr>
                <w:rFonts w:ascii="Times New Roman" w:hAnsi="Times New Roman"/>
                <w:sz w:val="24"/>
                <w:szCs w:val="24"/>
              </w:rPr>
            </w:pPr>
            <w:r w:rsidRPr="00D96538">
              <w:rPr>
                <w:rFonts w:ascii="Times New Roman" w:hAnsi="Times New Roman"/>
                <w:sz w:val="24"/>
                <w:szCs w:val="24"/>
              </w:rPr>
              <w:t>2</w:t>
            </w:r>
          </w:p>
        </w:tc>
        <w:tc>
          <w:tcPr>
            <w:tcW w:w="223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right"/>
              <w:rPr>
                <w:rFonts w:ascii="Times New Roman" w:hAnsi="Times New Roman"/>
                <w:sz w:val="24"/>
                <w:szCs w:val="24"/>
              </w:rPr>
            </w:pPr>
            <w:r w:rsidRPr="00D96538">
              <w:rPr>
                <w:rFonts w:ascii="Times New Roman" w:hAnsi="Times New Roman"/>
                <w:sz w:val="24"/>
                <w:szCs w:val="24"/>
              </w:rPr>
              <w:t>5</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6E2E35" w:rsidRPr="00D96538" w:rsidRDefault="006E2E35" w:rsidP="00A566D2">
            <w:pPr>
              <w:spacing w:after="0" w:line="240" w:lineRule="auto"/>
              <w:jc w:val="right"/>
              <w:rPr>
                <w:rFonts w:ascii="Times New Roman" w:hAnsi="Times New Roman"/>
                <w:sz w:val="24"/>
                <w:szCs w:val="24"/>
              </w:rPr>
            </w:pPr>
            <w:r w:rsidRPr="00D96538">
              <w:rPr>
                <w:rFonts w:ascii="Times New Roman" w:hAnsi="Times New Roman"/>
                <w:sz w:val="24"/>
                <w:szCs w:val="24"/>
              </w:rPr>
              <w:t>5</w:t>
            </w:r>
          </w:p>
        </w:tc>
      </w:tr>
    </w:tbl>
    <w:p w:rsidR="006E2E35" w:rsidRPr="00AB3919" w:rsidRDefault="006E2E35" w:rsidP="001B3C42">
      <w:pPr>
        <w:spacing w:after="0" w:line="240" w:lineRule="auto"/>
        <w:rPr>
          <w:rFonts w:ascii="Times New Roman" w:hAnsi="Times New Roman"/>
          <w:b/>
          <w:sz w:val="28"/>
          <w:szCs w:val="28"/>
        </w:rPr>
      </w:pPr>
    </w:p>
    <w:p w:rsidR="006E2E35" w:rsidRPr="00AB3919" w:rsidRDefault="006E2E35" w:rsidP="006E2E35">
      <w:pPr>
        <w:spacing w:after="0" w:line="240" w:lineRule="auto"/>
        <w:rPr>
          <w:rFonts w:ascii="Times New Roman" w:hAnsi="Times New Roman"/>
          <w:b/>
          <w:sz w:val="28"/>
          <w:szCs w:val="28"/>
        </w:rPr>
      </w:pPr>
    </w:p>
    <w:p w:rsidR="006E2E35" w:rsidRPr="00AB3919" w:rsidRDefault="006E2E35" w:rsidP="006E2E35">
      <w:pPr>
        <w:spacing w:after="0" w:line="240" w:lineRule="auto"/>
        <w:ind w:firstLine="709"/>
        <w:jc w:val="right"/>
        <w:rPr>
          <w:rFonts w:ascii="Times New Roman" w:hAnsi="Times New Roman"/>
          <w:sz w:val="28"/>
          <w:szCs w:val="28"/>
        </w:rPr>
      </w:pPr>
      <w:r w:rsidRPr="00AB3919">
        <w:rPr>
          <w:rFonts w:ascii="Times New Roman" w:hAnsi="Times New Roman"/>
          <w:b/>
          <w:sz w:val="28"/>
          <w:szCs w:val="28"/>
        </w:rPr>
        <w:t>Таблица 2</w:t>
      </w:r>
    </w:p>
    <w:p w:rsidR="006151C0" w:rsidRDefault="006E2E35" w:rsidP="006151C0">
      <w:pPr>
        <w:spacing w:after="0" w:line="240" w:lineRule="auto"/>
        <w:jc w:val="center"/>
        <w:rPr>
          <w:rFonts w:ascii="Times New Roman" w:hAnsi="Times New Roman"/>
          <w:b/>
          <w:sz w:val="28"/>
          <w:szCs w:val="28"/>
        </w:rPr>
      </w:pPr>
      <w:r w:rsidRPr="006151C0">
        <w:rPr>
          <w:rFonts w:ascii="Times New Roman" w:hAnsi="Times New Roman"/>
          <w:b/>
          <w:sz w:val="28"/>
          <w:szCs w:val="28"/>
        </w:rPr>
        <w:t xml:space="preserve">Квалификационная категория </w:t>
      </w:r>
      <w:r w:rsidR="006151C0">
        <w:rPr>
          <w:rFonts w:ascii="Times New Roman" w:hAnsi="Times New Roman"/>
          <w:b/>
          <w:sz w:val="28"/>
          <w:szCs w:val="28"/>
        </w:rPr>
        <w:t>педагогов</w:t>
      </w:r>
    </w:p>
    <w:p w:rsidR="006E2E35" w:rsidRPr="006151C0" w:rsidRDefault="006151C0" w:rsidP="006151C0">
      <w:pPr>
        <w:spacing w:after="0" w:line="240" w:lineRule="auto"/>
        <w:jc w:val="center"/>
        <w:rPr>
          <w:rFonts w:ascii="Times New Roman" w:hAnsi="Times New Roman"/>
          <w:b/>
          <w:sz w:val="28"/>
          <w:szCs w:val="28"/>
        </w:rPr>
      </w:pPr>
      <w:r>
        <w:rPr>
          <w:rFonts w:ascii="Times New Roman" w:hAnsi="Times New Roman"/>
          <w:b/>
          <w:sz w:val="28"/>
          <w:szCs w:val="28"/>
        </w:rPr>
        <w:t>Сравнительный анализ</w:t>
      </w:r>
    </w:p>
    <w:tbl>
      <w:tblPr>
        <w:tblW w:w="9894" w:type="dxa"/>
        <w:tblInd w:w="-318" w:type="dxa"/>
        <w:tblLayout w:type="fixed"/>
        <w:tblLook w:val="0000"/>
      </w:tblPr>
      <w:tblGrid>
        <w:gridCol w:w="2880"/>
        <w:gridCol w:w="1131"/>
        <w:gridCol w:w="1188"/>
        <w:gridCol w:w="1125"/>
        <w:gridCol w:w="1217"/>
        <w:gridCol w:w="1126"/>
        <w:gridCol w:w="1227"/>
      </w:tblGrid>
      <w:tr w:rsidR="006E2E35" w:rsidRPr="00F40900" w:rsidTr="00A566D2">
        <w:tc>
          <w:tcPr>
            <w:tcW w:w="2880"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b/>
                <w:sz w:val="24"/>
                <w:szCs w:val="24"/>
              </w:rPr>
            </w:pPr>
            <w:r w:rsidRPr="00D96538">
              <w:rPr>
                <w:rFonts w:ascii="Times New Roman" w:hAnsi="Times New Roman"/>
                <w:b/>
                <w:sz w:val="24"/>
                <w:szCs w:val="24"/>
              </w:rPr>
              <w:t xml:space="preserve">Квалификационная </w:t>
            </w:r>
          </w:p>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b/>
                <w:sz w:val="24"/>
                <w:szCs w:val="24"/>
              </w:rPr>
              <w:t>категория</w:t>
            </w:r>
          </w:p>
        </w:tc>
        <w:tc>
          <w:tcPr>
            <w:tcW w:w="2319" w:type="dxa"/>
            <w:gridSpan w:val="2"/>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b/>
                <w:sz w:val="24"/>
                <w:szCs w:val="24"/>
              </w:rPr>
              <w:t>2023</w:t>
            </w:r>
            <w:r w:rsidR="006E2E35" w:rsidRPr="00D96538">
              <w:rPr>
                <w:rFonts w:ascii="Times New Roman" w:hAnsi="Times New Roman"/>
                <w:b/>
                <w:sz w:val="24"/>
                <w:szCs w:val="24"/>
              </w:rPr>
              <w:t>год</w:t>
            </w:r>
          </w:p>
        </w:tc>
        <w:tc>
          <w:tcPr>
            <w:tcW w:w="2342" w:type="dxa"/>
            <w:gridSpan w:val="2"/>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b/>
                <w:sz w:val="24"/>
                <w:szCs w:val="24"/>
              </w:rPr>
              <w:t>2024</w:t>
            </w:r>
            <w:r w:rsidR="006E2E35" w:rsidRPr="00D96538">
              <w:rPr>
                <w:rFonts w:ascii="Times New Roman" w:hAnsi="Times New Roman"/>
                <w:b/>
                <w:sz w:val="24"/>
                <w:szCs w:val="24"/>
              </w:rPr>
              <w:t xml:space="preserve"> год</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b/>
                <w:sz w:val="24"/>
                <w:szCs w:val="24"/>
              </w:rPr>
              <w:t>2025</w:t>
            </w:r>
            <w:r w:rsidR="006E2E35" w:rsidRPr="00D96538">
              <w:rPr>
                <w:rFonts w:ascii="Times New Roman" w:hAnsi="Times New Roman"/>
                <w:b/>
                <w:sz w:val="24"/>
                <w:szCs w:val="24"/>
              </w:rPr>
              <w:t xml:space="preserve"> год</w:t>
            </w:r>
          </w:p>
        </w:tc>
      </w:tr>
      <w:tr w:rsidR="006E2E35" w:rsidRPr="00F40900" w:rsidTr="00A566D2">
        <w:tc>
          <w:tcPr>
            <w:tcW w:w="2880"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Высшая</w:t>
            </w:r>
          </w:p>
        </w:tc>
        <w:tc>
          <w:tcPr>
            <w:tcW w:w="1131" w:type="dxa"/>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sz w:val="24"/>
                <w:szCs w:val="24"/>
              </w:rPr>
              <w:t>2</w:t>
            </w:r>
          </w:p>
        </w:tc>
        <w:tc>
          <w:tcPr>
            <w:tcW w:w="1188" w:type="dxa"/>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sz w:val="24"/>
                <w:szCs w:val="24"/>
              </w:rPr>
              <w:t xml:space="preserve">25 </w:t>
            </w:r>
            <w:r w:rsidR="006E2E35" w:rsidRPr="00D96538">
              <w:rPr>
                <w:rFonts w:ascii="Times New Roman" w:hAnsi="Times New Roman"/>
                <w:sz w:val="24"/>
                <w:szCs w:val="24"/>
              </w:rPr>
              <w:t>%</w:t>
            </w:r>
          </w:p>
        </w:tc>
        <w:tc>
          <w:tcPr>
            <w:tcW w:w="1125"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2</w:t>
            </w:r>
          </w:p>
        </w:tc>
        <w:tc>
          <w:tcPr>
            <w:tcW w:w="121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25%</w:t>
            </w:r>
          </w:p>
        </w:tc>
        <w:tc>
          <w:tcPr>
            <w:tcW w:w="1126"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2</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25%</w:t>
            </w:r>
          </w:p>
        </w:tc>
      </w:tr>
      <w:tr w:rsidR="006E2E35" w:rsidRPr="00F40900" w:rsidTr="00A566D2">
        <w:tc>
          <w:tcPr>
            <w:tcW w:w="2880"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Первая</w:t>
            </w:r>
          </w:p>
        </w:tc>
        <w:tc>
          <w:tcPr>
            <w:tcW w:w="1131"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w:t>
            </w:r>
          </w:p>
        </w:tc>
        <w:tc>
          <w:tcPr>
            <w:tcW w:w="1188"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37,5%</w:t>
            </w:r>
          </w:p>
        </w:tc>
        <w:tc>
          <w:tcPr>
            <w:tcW w:w="1125"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w:t>
            </w:r>
          </w:p>
        </w:tc>
        <w:tc>
          <w:tcPr>
            <w:tcW w:w="121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37.5%</w:t>
            </w:r>
          </w:p>
        </w:tc>
        <w:tc>
          <w:tcPr>
            <w:tcW w:w="1126"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37.5%</w:t>
            </w:r>
          </w:p>
        </w:tc>
      </w:tr>
      <w:tr w:rsidR="006E2E35" w:rsidRPr="00F40900" w:rsidTr="00A566D2">
        <w:tc>
          <w:tcPr>
            <w:tcW w:w="2880"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Без категории</w:t>
            </w:r>
          </w:p>
        </w:tc>
        <w:tc>
          <w:tcPr>
            <w:tcW w:w="1131" w:type="dxa"/>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sz w:val="24"/>
                <w:szCs w:val="24"/>
              </w:rPr>
              <w:t>-</w:t>
            </w:r>
          </w:p>
        </w:tc>
        <w:tc>
          <w:tcPr>
            <w:tcW w:w="1188" w:type="dxa"/>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sz w:val="24"/>
                <w:szCs w:val="24"/>
              </w:rPr>
              <w:t>-</w:t>
            </w:r>
          </w:p>
        </w:tc>
        <w:tc>
          <w:tcPr>
            <w:tcW w:w="1125"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w:t>
            </w:r>
          </w:p>
        </w:tc>
        <w:tc>
          <w:tcPr>
            <w:tcW w:w="121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w:t>
            </w:r>
          </w:p>
        </w:tc>
        <w:tc>
          <w:tcPr>
            <w:tcW w:w="1126"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w:t>
            </w:r>
          </w:p>
        </w:tc>
      </w:tr>
      <w:tr w:rsidR="006E2E35" w:rsidRPr="00F40900" w:rsidTr="00A566D2">
        <w:tc>
          <w:tcPr>
            <w:tcW w:w="2880"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СЗД</w:t>
            </w:r>
          </w:p>
        </w:tc>
        <w:tc>
          <w:tcPr>
            <w:tcW w:w="1131" w:type="dxa"/>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sz w:val="24"/>
                <w:szCs w:val="24"/>
              </w:rPr>
              <w:t>3</w:t>
            </w:r>
          </w:p>
        </w:tc>
        <w:tc>
          <w:tcPr>
            <w:tcW w:w="1188" w:type="dxa"/>
            <w:tcBorders>
              <w:top w:val="single" w:sz="4" w:space="0" w:color="000000"/>
              <w:left w:val="single" w:sz="4" w:space="0" w:color="000000"/>
              <w:bottom w:val="single" w:sz="4" w:space="0" w:color="000000"/>
            </w:tcBorders>
            <w:shd w:val="clear" w:color="auto" w:fill="auto"/>
          </w:tcPr>
          <w:p w:rsidR="006E2E35" w:rsidRPr="00D96538" w:rsidRDefault="00D96538" w:rsidP="00A566D2">
            <w:pPr>
              <w:spacing w:after="0" w:line="240" w:lineRule="auto"/>
              <w:jc w:val="both"/>
              <w:rPr>
                <w:rFonts w:ascii="Times New Roman" w:hAnsi="Times New Roman"/>
                <w:sz w:val="24"/>
                <w:szCs w:val="24"/>
              </w:rPr>
            </w:pPr>
            <w:r>
              <w:rPr>
                <w:rFonts w:ascii="Times New Roman" w:hAnsi="Times New Roman"/>
                <w:sz w:val="24"/>
                <w:szCs w:val="24"/>
              </w:rPr>
              <w:t>37,5%</w:t>
            </w:r>
          </w:p>
        </w:tc>
        <w:tc>
          <w:tcPr>
            <w:tcW w:w="1125"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w:t>
            </w:r>
          </w:p>
        </w:tc>
        <w:tc>
          <w:tcPr>
            <w:tcW w:w="1217"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37,5</w:t>
            </w:r>
          </w:p>
        </w:tc>
        <w:tc>
          <w:tcPr>
            <w:tcW w:w="1126" w:type="dxa"/>
            <w:tcBorders>
              <w:top w:val="single" w:sz="4" w:space="0" w:color="000000"/>
              <w:left w:val="single" w:sz="4" w:space="0" w:color="000000"/>
              <w:bottom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D96538" w:rsidRDefault="006E2E35" w:rsidP="00A566D2">
            <w:pPr>
              <w:spacing w:after="0" w:line="240" w:lineRule="auto"/>
              <w:jc w:val="both"/>
              <w:rPr>
                <w:rFonts w:ascii="Times New Roman" w:hAnsi="Times New Roman"/>
                <w:sz w:val="24"/>
                <w:szCs w:val="24"/>
              </w:rPr>
            </w:pPr>
            <w:r w:rsidRPr="00D96538">
              <w:rPr>
                <w:rFonts w:ascii="Times New Roman" w:hAnsi="Times New Roman"/>
                <w:sz w:val="24"/>
                <w:szCs w:val="24"/>
              </w:rPr>
              <w:t>37.5%</w:t>
            </w:r>
          </w:p>
        </w:tc>
      </w:tr>
    </w:tbl>
    <w:p w:rsidR="006151C0" w:rsidRDefault="006151C0" w:rsidP="006E2E35">
      <w:pPr>
        <w:jc w:val="right"/>
        <w:rPr>
          <w:rFonts w:ascii="Times New Roman" w:hAnsi="Times New Roman" w:cs="Times New Roman"/>
          <w:b/>
          <w:sz w:val="28"/>
          <w:szCs w:val="28"/>
        </w:rPr>
      </w:pPr>
    </w:p>
    <w:p w:rsidR="006E2E35" w:rsidRDefault="006E2E35" w:rsidP="006E2E35">
      <w:pPr>
        <w:jc w:val="right"/>
        <w:rPr>
          <w:rFonts w:ascii="Times New Roman" w:hAnsi="Times New Roman" w:cs="Times New Roman"/>
          <w:b/>
          <w:sz w:val="28"/>
          <w:szCs w:val="28"/>
        </w:rPr>
      </w:pPr>
      <w:r w:rsidRPr="006E2E35">
        <w:rPr>
          <w:rFonts w:ascii="Times New Roman" w:hAnsi="Times New Roman" w:cs="Times New Roman"/>
          <w:b/>
          <w:sz w:val="28"/>
          <w:szCs w:val="28"/>
        </w:rPr>
        <w:t>Таблица 3</w:t>
      </w:r>
    </w:p>
    <w:p w:rsidR="006E2E35" w:rsidRPr="006151C0" w:rsidRDefault="006151C0" w:rsidP="006E2E35">
      <w:pPr>
        <w:jc w:val="center"/>
        <w:rPr>
          <w:rFonts w:ascii="Times New Roman" w:hAnsi="Times New Roman" w:cs="Times New Roman"/>
          <w:b/>
          <w:sz w:val="28"/>
          <w:szCs w:val="28"/>
        </w:rPr>
      </w:pPr>
      <w:r>
        <w:rPr>
          <w:rFonts w:ascii="Times New Roman" w:hAnsi="Times New Roman" w:cs="Times New Roman"/>
          <w:b/>
          <w:sz w:val="28"/>
          <w:szCs w:val="28"/>
        </w:rPr>
        <w:t>П</w:t>
      </w:r>
      <w:r w:rsidR="006E2E35" w:rsidRPr="006151C0">
        <w:rPr>
          <w:rFonts w:ascii="Times New Roman" w:hAnsi="Times New Roman" w:cs="Times New Roman"/>
          <w:b/>
          <w:sz w:val="28"/>
          <w:szCs w:val="28"/>
        </w:rPr>
        <w:t>едагогическ</w:t>
      </w:r>
      <w:r>
        <w:rPr>
          <w:rFonts w:ascii="Times New Roman" w:hAnsi="Times New Roman" w:cs="Times New Roman"/>
          <w:b/>
          <w:sz w:val="28"/>
          <w:szCs w:val="28"/>
        </w:rPr>
        <w:t>ий стаж педагогов</w:t>
      </w:r>
      <w:r w:rsidR="006E2E35" w:rsidRPr="006151C0">
        <w:rPr>
          <w:rFonts w:ascii="Times New Roman" w:hAnsi="Times New Roman" w:cs="Times New Roman"/>
          <w:b/>
          <w:sz w:val="28"/>
          <w:szCs w:val="28"/>
        </w:rPr>
        <w:t xml:space="preserve"> </w:t>
      </w:r>
    </w:p>
    <w:tbl>
      <w:tblPr>
        <w:tblW w:w="9894" w:type="dxa"/>
        <w:tblInd w:w="-318" w:type="dxa"/>
        <w:tblLayout w:type="fixed"/>
        <w:tblLook w:val="0000"/>
      </w:tblPr>
      <w:tblGrid>
        <w:gridCol w:w="2810"/>
        <w:gridCol w:w="1148"/>
        <w:gridCol w:w="1200"/>
        <w:gridCol w:w="1148"/>
        <w:gridCol w:w="1229"/>
        <w:gridCol w:w="1149"/>
        <w:gridCol w:w="1210"/>
      </w:tblGrid>
      <w:tr w:rsidR="006E2E35" w:rsidRPr="00AB3919" w:rsidTr="00A566D2">
        <w:tc>
          <w:tcPr>
            <w:tcW w:w="2810" w:type="dxa"/>
            <w:tcBorders>
              <w:top w:val="single" w:sz="4" w:space="0" w:color="000000"/>
              <w:left w:val="single" w:sz="4" w:space="0" w:color="000000"/>
              <w:bottom w:val="single" w:sz="4" w:space="0" w:color="000000"/>
            </w:tcBorders>
            <w:shd w:val="clear" w:color="auto" w:fill="auto"/>
          </w:tcPr>
          <w:p w:rsidR="006E2E35" w:rsidRPr="006151C0" w:rsidRDefault="006151C0" w:rsidP="006151C0">
            <w:pPr>
              <w:spacing w:after="0" w:line="240" w:lineRule="auto"/>
              <w:jc w:val="both"/>
              <w:rPr>
                <w:rFonts w:ascii="Times New Roman" w:hAnsi="Times New Roman"/>
                <w:sz w:val="24"/>
                <w:szCs w:val="24"/>
              </w:rPr>
            </w:pPr>
            <w:r>
              <w:rPr>
                <w:rFonts w:ascii="Times New Roman" w:hAnsi="Times New Roman"/>
                <w:b/>
                <w:sz w:val="24"/>
                <w:szCs w:val="24"/>
              </w:rPr>
              <w:t>П</w:t>
            </w:r>
            <w:r w:rsidR="006E2E35" w:rsidRPr="006151C0">
              <w:rPr>
                <w:rFonts w:ascii="Times New Roman" w:hAnsi="Times New Roman"/>
                <w:b/>
                <w:sz w:val="24"/>
                <w:szCs w:val="24"/>
              </w:rPr>
              <w:t>едагогическ</w:t>
            </w:r>
            <w:r>
              <w:rPr>
                <w:rFonts w:ascii="Times New Roman" w:hAnsi="Times New Roman"/>
                <w:b/>
                <w:sz w:val="24"/>
                <w:szCs w:val="24"/>
              </w:rPr>
              <w:t>ий стаж</w:t>
            </w:r>
          </w:p>
        </w:tc>
        <w:tc>
          <w:tcPr>
            <w:tcW w:w="2348" w:type="dxa"/>
            <w:gridSpan w:val="2"/>
            <w:tcBorders>
              <w:top w:val="single" w:sz="4" w:space="0" w:color="000000"/>
              <w:left w:val="single" w:sz="4" w:space="0" w:color="000000"/>
              <w:bottom w:val="single" w:sz="4" w:space="0" w:color="000000"/>
            </w:tcBorders>
            <w:shd w:val="clear" w:color="auto" w:fill="auto"/>
          </w:tcPr>
          <w:p w:rsidR="006E2E35" w:rsidRPr="006151C0" w:rsidRDefault="006151C0" w:rsidP="00A566D2">
            <w:pPr>
              <w:spacing w:after="0" w:line="240" w:lineRule="auto"/>
              <w:jc w:val="both"/>
              <w:rPr>
                <w:rFonts w:ascii="Times New Roman" w:hAnsi="Times New Roman"/>
                <w:b/>
                <w:sz w:val="24"/>
                <w:szCs w:val="24"/>
              </w:rPr>
            </w:pPr>
            <w:r>
              <w:rPr>
                <w:rFonts w:ascii="Times New Roman" w:hAnsi="Times New Roman"/>
                <w:b/>
                <w:sz w:val="24"/>
                <w:szCs w:val="24"/>
              </w:rPr>
              <w:t>2023</w:t>
            </w:r>
            <w:r w:rsidR="006E2E35" w:rsidRPr="006151C0">
              <w:rPr>
                <w:rFonts w:ascii="Times New Roman" w:hAnsi="Times New Roman"/>
                <w:b/>
                <w:sz w:val="24"/>
                <w:szCs w:val="24"/>
              </w:rPr>
              <w:t xml:space="preserve"> год</w:t>
            </w:r>
          </w:p>
        </w:tc>
        <w:tc>
          <w:tcPr>
            <w:tcW w:w="2377" w:type="dxa"/>
            <w:gridSpan w:val="2"/>
            <w:tcBorders>
              <w:top w:val="single" w:sz="4" w:space="0" w:color="000000"/>
              <w:left w:val="single" w:sz="4" w:space="0" w:color="000000"/>
              <w:bottom w:val="single" w:sz="4" w:space="0" w:color="000000"/>
            </w:tcBorders>
            <w:shd w:val="clear" w:color="auto" w:fill="auto"/>
          </w:tcPr>
          <w:p w:rsidR="006E2E35" w:rsidRPr="006151C0" w:rsidRDefault="006151C0" w:rsidP="00A566D2">
            <w:pPr>
              <w:spacing w:after="0" w:line="240" w:lineRule="auto"/>
              <w:jc w:val="both"/>
              <w:rPr>
                <w:rFonts w:ascii="Times New Roman" w:hAnsi="Times New Roman"/>
                <w:b/>
                <w:sz w:val="24"/>
                <w:szCs w:val="24"/>
              </w:rPr>
            </w:pPr>
            <w:r>
              <w:rPr>
                <w:rFonts w:ascii="Times New Roman" w:hAnsi="Times New Roman"/>
                <w:b/>
                <w:sz w:val="24"/>
                <w:szCs w:val="24"/>
              </w:rPr>
              <w:t>2024</w:t>
            </w:r>
            <w:r w:rsidR="006E2E35" w:rsidRPr="006151C0">
              <w:rPr>
                <w:rFonts w:ascii="Times New Roman" w:hAnsi="Times New Roman"/>
                <w:b/>
                <w:sz w:val="24"/>
                <w:szCs w:val="24"/>
              </w:rPr>
              <w:t xml:space="preserve"> год</w:t>
            </w:r>
          </w:p>
        </w:tc>
        <w:tc>
          <w:tcPr>
            <w:tcW w:w="2359" w:type="dxa"/>
            <w:gridSpan w:val="2"/>
            <w:tcBorders>
              <w:top w:val="single" w:sz="4" w:space="0" w:color="000000"/>
              <w:left w:val="single" w:sz="4" w:space="0" w:color="000000"/>
              <w:bottom w:val="single" w:sz="4" w:space="0" w:color="000000"/>
              <w:right w:val="single" w:sz="4" w:space="0" w:color="000000"/>
            </w:tcBorders>
            <w:shd w:val="clear" w:color="auto" w:fill="auto"/>
          </w:tcPr>
          <w:p w:rsidR="006E2E35" w:rsidRPr="006151C0" w:rsidRDefault="006151C0" w:rsidP="00A566D2">
            <w:pPr>
              <w:spacing w:after="0" w:line="240" w:lineRule="auto"/>
              <w:jc w:val="both"/>
              <w:rPr>
                <w:rFonts w:ascii="Times New Roman" w:hAnsi="Times New Roman"/>
                <w:b/>
                <w:sz w:val="24"/>
                <w:szCs w:val="24"/>
              </w:rPr>
            </w:pPr>
            <w:r>
              <w:rPr>
                <w:rFonts w:ascii="Times New Roman" w:hAnsi="Times New Roman"/>
                <w:b/>
                <w:sz w:val="24"/>
                <w:szCs w:val="24"/>
              </w:rPr>
              <w:t>2025</w:t>
            </w:r>
            <w:r w:rsidR="006E2E35" w:rsidRPr="006151C0">
              <w:rPr>
                <w:rFonts w:ascii="Times New Roman" w:hAnsi="Times New Roman"/>
                <w:b/>
                <w:sz w:val="24"/>
                <w:szCs w:val="24"/>
              </w:rPr>
              <w:t xml:space="preserve"> год</w:t>
            </w:r>
          </w:p>
        </w:tc>
      </w:tr>
      <w:tr w:rsidR="006E2E35" w:rsidRPr="00AB3919" w:rsidTr="00A566D2">
        <w:tc>
          <w:tcPr>
            <w:tcW w:w="2810"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До 5 лет</w:t>
            </w:r>
          </w:p>
        </w:tc>
        <w:tc>
          <w:tcPr>
            <w:tcW w:w="1148"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1</w:t>
            </w:r>
          </w:p>
        </w:tc>
        <w:tc>
          <w:tcPr>
            <w:tcW w:w="1200"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12,5%</w:t>
            </w:r>
          </w:p>
        </w:tc>
        <w:tc>
          <w:tcPr>
            <w:tcW w:w="1148" w:type="dxa"/>
            <w:tcBorders>
              <w:top w:val="single" w:sz="4" w:space="0" w:color="000000"/>
              <w:left w:val="single" w:sz="4" w:space="0" w:color="000000"/>
              <w:bottom w:val="single" w:sz="4" w:space="0" w:color="000000"/>
            </w:tcBorders>
            <w:shd w:val="clear" w:color="auto" w:fill="auto"/>
          </w:tcPr>
          <w:p w:rsidR="006E2E35" w:rsidRPr="006151C0" w:rsidRDefault="006151C0" w:rsidP="00A566D2">
            <w:pPr>
              <w:spacing w:after="0" w:line="240" w:lineRule="auto"/>
              <w:jc w:val="both"/>
              <w:rPr>
                <w:rFonts w:ascii="Times New Roman" w:hAnsi="Times New Roman"/>
                <w:sz w:val="24"/>
                <w:szCs w:val="24"/>
              </w:rPr>
            </w:pPr>
            <w:r>
              <w:rPr>
                <w:rFonts w:ascii="Times New Roman" w:hAnsi="Times New Roman"/>
                <w:sz w:val="24"/>
                <w:szCs w:val="24"/>
              </w:rPr>
              <w:t>-</w:t>
            </w:r>
          </w:p>
        </w:tc>
        <w:tc>
          <w:tcPr>
            <w:tcW w:w="1229" w:type="dxa"/>
            <w:tcBorders>
              <w:top w:val="single" w:sz="4" w:space="0" w:color="000000"/>
              <w:left w:val="single" w:sz="4" w:space="0" w:color="000000"/>
              <w:bottom w:val="single" w:sz="4" w:space="0" w:color="000000"/>
            </w:tcBorders>
            <w:shd w:val="clear" w:color="auto" w:fill="auto"/>
          </w:tcPr>
          <w:p w:rsidR="006E2E35" w:rsidRPr="006151C0" w:rsidRDefault="006151C0" w:rsidP="00A566D2">
            <w:pPr>
              <w:spacing w:after="0" w:line="240" w:lineRule="auto"/>
              <w:jc w:val="both"/>
              <w:rPr>
                <w:rFonts w:ascii="Times New Roman" w:hAnsi="Times New Roman"/>
                <w:sz w:val="24"/>
                <w:szCs w:val="24"/>
              </w:rPr>
            </w:pPr>
            <w:r>
              <w:rPr>
                <w:rFonts w:ascii="Times New Roman" w:hAnsi="Times New Roman"/>
                <w:sz w:val="24"/>
                <w:szCs w:val="24"/>
              </w:rPr>
              <w:t>-</w:t>
            </w:r>
          </w:p>
        </w:tc>
        <w:tc>
          <w:tcPr>
            <w:tcW w:w="1149"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w:t>
            </w:r>
          </w:p>
        </w:tc>
      </w:tr>
      <w:tr w:rsidR="006E2E35" w:rsidRPr="00AB3919" w:rsidTr="00A566D2">
        <w:tc>
          <w:tcPr>
            <w:tcW w:w="2810"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От 5 до 20 лет</w:t>
            </w:r>
          </w:p>
        </w:tc>
        <w:tc>
          <w:tcPr>
            <w:tcW w:w="1148"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5</w:t>
            </w:r>
          </w:p>
        </w:tc>
        <w:tc>
          <w:tcPr>
            <w:tcW w:w="1200"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62,5%</w:t>
            </w:r>
          </w:p>
        </w:tc>
        <w:tc>
          <w:tcPr>
            <w:tcW w:w="1148" w:type="dxa"/>
            <w:tcBorders>
              <w:top w:val="single" w:sz="4" w:space="0" w:color="000000"/>
              <w:left w:val="single" w:sz="4" w:space="0" w:color="000000"/>
              <w:bottom w:val="single" w:sz="4" w:space="0" w:color="000000"/>
            </w:tcBorders>
            <w:shd w:val="clear" w:color="auto" w:fill="auto"/>
          </w:tcPr>
          <w:p w:rsidR="006E2E35" w:rsidRPr="006151C0" w:rsidRDefault="006151C0" w:rsidP="00A566D2">
            <w:pPr>
              <w:spacing w:after="0" w:line="240" w:lineRule="auto"/>
              <w:jc w:val="both"/>
              <w:rPr>
                <w:rFonts w:ascii="Times New Roman" w:hAnsi="Times New Roman"/>
                <w:sz w:val="24"/>
                <w:szCs w:val="24"/>
              </w:rPr>
            </w:pPr>
            <w:r>
              <w:rPr>
                <w:rFonts w:ascii="Times New Roman" w:hAnsi="Times New Roman"/>
                <w:sz w:val="24"/>
                <w:szCs w:val="24"/>
              </w:rPr>
              <w:t>6</w:t>
            </w:r>
          </w:p>
        </w:tc>
        <w:tc>
          <w:tcPr>
            <w:tcW w:w="1229" w:type="dxa"/>
            <w:tcBorders>
              <w:top w:val="single" w:sz="4" w:space="0" w:color="000000"/>
              <w:left w:val="single" w:sz="4" w:space="0" w:color="000000"/>
              <w:bottom w:val="single" w:sz="4" w:space="0" w:color="000000"/>
            </w:tcBorders>
            <w:shd w:val="clear" w:color="auto" w:fill="auto"/>
          </w:tcPr>
          <w:p w:rsidR="006E2E35" w:rsidRPr="006151C0" w:rsidRDefault="006151C0" w:rsidP="00A566D2">
            <w:pPr>
              <w:spacing w:after="0" w:line="240" w:lineRule="auto"/>
              <w:jc w:val="both"/>
              <w:rPr>
                <w:rFonts w:ascii="Times New Roman" w:hAnsi="Times New Roman"/>
                <w:sz w:val="24"/>
                <w:szCs w:val="24"/>
              </w:rPr>
            </w:pPr>
            <w:r>
              <w:rPr>
                <w:rFonts w:ascii="Times New Roman" w:hAnsi="Times New Roman"/>
                <w:sz w:val="24"/>
                <w:szCs w:val="24"/>
              </w:rPr>
              <w:t>75</w:t>
            </w:r>
            <w:r w:rsidR="006E2E35" w:rsidRPr="006151C0">
              <w:rPr>
                <w:rFonts w:ascii="Times New Roman" w:hAnsi="Times New Roman"/>
                <w:sz w:val="24"/>
                <w:szCs w:val="24"/>
              </w:rPr>
              <w:t>%</w:t>
            </w:r>
          </w:p>
        </w:tc>
        <w:tc>
          <w:tcPr>
            <w:tcW w:w="1149" w:type="dxa"/>
            <w:tcBorders>
              <w:top w:val="single" w:sz="4" w:space="0" w:color="000000"/>
              <w:left w:val="single" w:sz="4" w:space="0" w:color="000000"/>
              <w:bottom w:val="single" w:sz="4" w:space="0" w:color="000000"/>
            </w:tcBorders>
            <w:shd w:val="clear" w:color="auto" w:fill="auto"/>
          </w:tcPr>
          <w:p w:rsidR="006E2E35" w:rsidRPr="006151C0" w:rsidRDefault="00E566BB" w:rsidP="00A566D2">
            <w:pPr>
              <w:spacing w:after="0" w:line="240" w:lineRule="auto"/>
              <w:jc w:val="both"/>
              <w:rPr>
                <w:rFonts w:ascii="Times New Roman" w:hAnsi="Times New Roman"/>
                <w:sz w:val="24"/>
                <w:szCs w:val="24"/>
              </w:rPr>
            </w:pPr>
            <w:r>
              <w:rPr>
                <w:rFonts w:ascii="Times New Roman" w:hAnsi="Times New Roman"/>
                <w:sz w:val="24"/>
                <w:szCs w:val="24"/>
              </w:rPr>
              <w:t>5</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E2E35" w:rsidRPr="006151C0" w:rsidRDefault="00E566BB" w:rsidP="00A566D2">
            <w:pPr>
              <w:spacing w:after="0" w:line="240" w:lineRule="auto"/>
              <w:jc w:val="both"/>
              <w:rPr>
                <w:rFonts w:ascii="Times New Roman" w:hAnsi="Times New Roman"/>
                <w:sz w:val="24"/>
                <w:szCs w:val="24"/>
              </w:rPr>
            </w:pPr>
            <w:r>
              <w:rPr>
                <w:rFonts w:ascii="Times New Roman" w:hAnsi="Times New Roman"/>
                <w:sz w:val="24"/>
                <w:szCs w:val="24"/>
              </w:rPr>
              <w:t>62</w:t>
            </w:r>
            <w:r w:rsidR="006E2E35" w:rsidRPr="006151C0">
              <w:rPr>
                <w:rFonts w:ascii="Times New Roman" w:hAnsi="Times New Roman"/>
                <w:sz w:val="24"/>
                <w:szCs w:val="24"/>
              </w:rPr>
              <w:t xml:space="preserve"> %</w:t>
            </w:r>
          </w:p>
        </w:tc>
      </w:tr>
      <w:tr w:rsidR="006E2E35" w:rsidRPr="00AB3919" w:rsidTr="00A566D2">
        <w:tc>
          <w:tcPr>
            <w:tcW w:w="2810"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Более 20 лет</w:t>
            </w:r>
          </w:p>
        </w:tc>
        <w:tc>
          <w:tcPr>
            <w:tcW w:w="1148"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2</w:t>
            </w:r>
          </w:p>
        </w:tc>
        <w:tc>
          <w:tcPr>
            <w:tcW w:w="1200"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25%</w:t>
            </w:r>
          </w:p>
        </w:tc>
        <w:tc>
          <w:tcPr>
            <w:tcW w:w="1148"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2</w:t>
            </w:r>
          </w:p>
        </w:tc>
        <w:tc>
          <w:tcPr>
            <w:tcW w:w="1229" w:type="dxa"/>
            <w:tcBorders>
              <w:top w:val="single" w:sz="4" w:space="0" w:color="000000"/>
              <w:left w:val="single" w:sz="4" w:space="0" w:color="000000"/>
              <w:bottom w:val="single" w:sz="4" w:space="0" w:color="000000"/>
            </w:tcBorders>
            <w:shd w:val="clear" w:color="auto" w:fill="auto"/>
          </w:tcPr>
          <w:p w:rsidR="006E2E35" w:rsidRPr="006151C0" w:rsidRDefault="006E2E35" w:rsidP="00A566D2">
            <w:pPr>
              <w:spacing w:after="0" w:line="240" w:lineRule="auto"/>
              <w:jc w:val="both"/>
              <w:rPr>
                <w:rFonts w:ascii="Times New Roman" w:hAnsi="Times New Roman"/>
                <w:sz w:val="24"/>
                <w:szCs w:val="24"/>
              </w:rPr>
            </w:pPr>
            <w:r w:rsidRPr="006151C0">
              <w:rPr>
                <w:rFonts w:ascii="Times New Roman" w:hAnsi="Times New Roman"/>
                <w:sz w:val="24"/>
                <w:szCs w:val="24"/>
              </w:rPr>
              <w:t>25%</w:t>
            </w:r>
          </w:p>
        </w:tc>
        <w:tc>
          <w:tcPr>
            <w:tcW w:w="1149" w:type="dxa"/>
            <w:tcBorders>
              <w:top w:val="single" w:sz="4" w:space="0" w:color="000000"/>
              <w:left w:val="single" w:sz="4" w:space="0" w:color="000000"/>
              <w:bottom w:val="single" w:sz="4" w:space="0" w:color="000000"/>
            </w:tcBorders>
            <w:shd w:val="clear" w:color="auto" w:fill="auto"/>
          </w:tcPr>
          <w:p w:rsidR="006E2E35" w:rsidRPr="006151C0" w:rsidRDefault="00E566BB" w:rsidP="00A566D2">
            <w:pPr>
              <w:spacing w:after="0" w:line="240" w:lineRule="auto"/>
              <w:jc w:val="both"/>
              <w:rPr>
                <w:rFonts w:ascii="Times New Roman" w:hAnsi="Times New Roman"/>
                <w:sz w:val="24"/>
                <w:szCs w:val="24"/>
              </w:rPr>
            </w:pPr>
            <w:r>
              <w:rPr>
                <w:rFonts w:ascii="Times New Roman" w:hAnsi="Times New Roman"/>
                <w:sz w:val="24"/>
                <w:szCs w:val="24"/>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E2E35" w:rsidRPr="006151C0" w:rsidRDefault="00E566BB" w:rsidP="00A566D2">
            <w:pPr>
              <w:spacing w:after="0" w:line="240" w:lineRule="auto"/>
              <w:jc w:val="both"/>
              <w:rPr>
                <w:rFonts w:ascii="Times New Roman" w:hAnsi="Times New Roman"/>
                <w:sz w:val="24"/>
                <w:szCs w:val="24"/>
              </w:rPr>
            </w:pPr>
            <w:r>
              <w:rPr>
                <w:rFonts w:ascii="Times New Roman" w:hAnsi="Times New Roman"/>
                <w:sz w:val="24"/>
                <w:szCs w:val="24"/>
              </w:rPr>
              <w:t xml:space="preserve">38 </w:t>
            </w:r>
            <w:r w:rsidR="006E2E35" w:rsidRPr="006151C0">
              <w:rPr>
                <w:rFonts w:ascii="Times New Roman" w:hAnsi="Times New Roman"/>
                <w:sz w:val="24"/>
                <w:szCs w:val="24"/>
              </w:rPr>
              <w:t>%</w:t>
            </w:r>
          </w:p>
        </w:tc>
      </w:tr>
    </w:tbl>
    <w:p w:rsidR="006E2E35" w:rsidRPr="00AB3919" w:rsidRDefault="00610179" w:rsidP="006E2E35">
      <w:pPr>
        <w:spacing w:after="0" w:line="240" w:lineRule="auto"/>
        <w:jc w:val="both"/>
        <w:rPr>
          <w:rFonts w:ascii="Times New Roman" w:hAnsi="Times New Roman"/>
          <w:sz w:val="28"/>
          <w:szCs w:val="28"/>
        </w:rPr>
      </w:pPr>
      <w:r>
        <w:rPr>
          <w:rFonts w:ascii="Times New Roman" w:hAnsi="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146.15pt;width:5.45pt;height:3.5pt;z-index:251660288;mso-wrap-distance-left:9.05pt;mso-wrap-distance-right:9.05pt;mso-position-horizontal:center;mso-position-horizontal-relative:margin;mso-position-vertical-relative:text" stroked="f">
            <v:fill color2="black"/>
            <v:textbox style="mso-next-textbox:#_x0000_s1026" inset="0,0,0,0">
              <w:txbxContent>
                <w:p w:rsidR="00557D9F" w:rsidRDefault="00557D9F" w:rsidP="006E2E35">
                  <w:r>
                    <w:rPr>
                      <w:rFonts w:eastAsia="Calibri" w:cs="Calibri"/>
                    </w:rPr>
                    <w:t xml:space="preserve"> </w:t>
                  </w:r>
                </w:p>
              </w:txbxContent>
            </v:textbox>
            <w10:wrap type="square" anchorx="margin"/>
          </v:shape>
        </w:pict>
      </w:r>
    </w:p>
    <w:p w:rsidR="006E2E35" w:rsidRDefault="006E2E35" w:rsidP="00D5112C">
      <w:pPr>
        <w:spacing w:line="240" w:lineRule="auto"/>
        <w:contextualSpacing/>
        <w:rPr>
          <w:rFonts w:ascii="Times New Roman" w:hAnsi="Times New Roman" w:cs="Times New Roman"/>
          <w:sz w:val="28"/>
          <w:szCs w:val="28"/>
        </w:rPr>
      </w:pPr>
      <w:r w:rsidRPr="008F1B3A">
        <w:rPr>
          <w:rFonts w:ascii="Times New Roman" w:hAnsi="Times New Roman" w:cs="Times New Roman"/>
          <w:sz w:val="28"/>
          <w:szCs w:val="28"/>
        </w:rPr>
        <w:t xml:space="preserve">Возраст педагогических работников </w:t>
      </w:r>
    </w:p>
    <w:p w:rsidR="00E13822" w:rsidRDefault="00E13822" w:rsidP="00D5112C">
      <w:pPr>
        <w:spacing w:after="0" w:line="240" w:lineRule="auto"/>
        <w:contextualSpacing/>
        <w:jc w:val="both"/>
        <w:rPr>
          <w:rFonts w:ascii="Times New Roman" w:hAnsi="Times New Roman"/>
          <w:sz w:val="28"/>
          <w:szCs w:val="28"/>
        </w:rPr>
      </w:pPr>
      <w:r>
        <w:rPr>
          <w:rFonts w:ascii="Times New Roman" w:hAnsi="Times New Roman"/>
          <w:sz w:val="28"/>
          <w:szCs w:val="28"/>
        </w:rPr>
        <w:t>от</w:t>
      </w:r>
      <w:r w:rsidRPr="00AB3919">
        <w:rPr>
          <w:rFonts w:ascii="Times New Roman" w:hAnsi="Times New Roman"/>
          <w:sz w:val="28"/>
          <w:szCs w:val="28"/>
        </w:rPr>
        <w:t xml:space="preserve"> 30 лет </w:t>
      </w:r>
      <w:r>
        <w:rPr>
          <w:rFonts w:ascii="Times New Roman" w:hAnsi="Times New Roman"/>
          <w:sz w:val="28"/>
          <w:szCs w:val="28"/>
        </w:rPr>
        <w:t xml:space="preserve"> до 40 лет </w:t>
      </w:r>
      <w:r w:rsidRPr="00AB3919">
        <w:rPr>
          <w:rFonts w:ascii="Times New Roman" w:hAnsi="Times New Roman"/>
          <w:sz w:val="28"/>
          <w:szCs w:val="28"/>
        </w:rPr>
        <w:t xml:space="preserve">– </w:t>
      </w:r>
      <w:r w:rsidR="00AC09E4">
        <w:rPr>
          <w:rFonts w:ascii="Times New Roman" w:hAnsi="Times New Roman"/>
          <w:sz w:val="28"/>
          <w:szCs w:val="28"/>
        </w:rPr>
        <w:t>2</w:t>
      </w:r>
      <w:r>
        <w:rPr>
          <w:rFonts w:ascii="Times New Roman" w:hAnsi="Times New Roman"/>
          <w:sz w:val="28"/>
          <w:szCs w:val="28"/>
        </w:rPr>
        <w:t xml:space="preserve"> </w:t>
      </w:r>
      <w:r w:rsidRPr="00AB3919">
        <w:rPr>
          <w:rFonts w:ascii="Times New Roman" w:hAnsi="Times New Roman"/>
          <w:sz w:val="28"/>
          <w:szCs w:val="28"/>
        </w:rPr>
        <w:t>педагог</w:t>
      </w:r>
      <w:r>
        <w:rPr>
          <w:rFonts w:ascii="Times New Roman" w:hAnsi="Times New Roman"/>
          <w:sz w:val="28"/>
          <w:szCs w:val="28"/>
        </w:rPr>
        <w:t>а</w:t>
      </w:r>
      <w:r w:rsidRPr="00AB3919">
        <w:rPr>
          <w:rFonts w:ascii="Times New Roman" w:hAnsi="Times New Roman"/>
          <w:sz w:val="28"/>
          <w:szCs w:val="28"/>
        </w:rPr>
        <w:t>.</w:t>
      </w:r>
    </w:p>
    <w:p w:rsidR="00E13822" w:rsidRDefault="00AC09E4" w:rsidP="00D5112C">
      <w:pPr>
        <w:spacing w:after="0" w:line="240" w:lineRule="auto"/>
        <w:contextualSpacing/>
        <w:jc w:val="both"/>
        <w:rPr>
          <w:rFonts w:ascii="Times New Roman" w:hAnsi="Times New Roman"/>
          <w:sz w:val="28"/>
          <w:szCs w:val="28"/>
        </w:rPr>
      </w:pPr>
      <w:r>
        <w:rPr>
          <w:rFonts w:ascii="Times New Roman" w:hAnsi="Times New Roman"/>
          <w:sz w:val="28"/>
          <w:szCs w:val="28"/>
        </w:rPr>
        <w:t>от 55 лет – 3</w:t>
      </w:r>
      <w:r w:rsidR="00E13822" w:rsidRPr="00AB3919">
        <w:rPr>
          <w:rFonts w:ascii="Times New Roman" w:hAnsi="Times New Roman"/>
          <w:sz w:val="28"/>
          <w:szCs w:val="28"/>
        </w:rPr>
        <w:t xml:space="preserve"> педагог</w:t>
      </w:r>
      <w:r w:rsidR="00E13822">
        <w:rPr>
          <w:rFonts w:ascii="Times New Roman" w:hAnsi="Times New Roman"/>
          <w:sz w:val="28"/>
          <w:szCs w:val="28"/>
        </w:rPr>
        <w:t>а</w:t>
      </w:r>
      <w:r w:rsidR="00E13822" w:rsidRPr="00AB3919">
        <w:rPr>
          <w:rFonts w:ascii="Times New Roman" w:hAnsi="Times New Roman"/>
          <w:sz w:val="28"/>
          <w:szCs w:val="28"/>
        </w:rPr>
        <w:t xml:space="preserve">. </w:t>
      </w:r>
      <w:r w:rsidR="00E13822">
        <w:rPr>
          <w:rFonts w:ascii="Times New Roman" w:hAnsi="Times New Roman"/>
          <w:sz w:val="28"/>
          <w:szCs w:val="28"/>
        </w:rPr>
        <w:t xml:space="preserve"> </w:t>
      </w:r>
    </w:p>
    <w:p w:rsidR="00E13822" w:rsidRDefault="00E13822" w:rsidP="00D5112C">
      <w:pPr>
        <w:spacing w:line="240" w:lineRule="auto"/>
        <w:ind w:firstLine="708"/>
        <w:contextualSpacing/>
        <w:jc w:val="both"/>
        <w:rPr>
          <w:rFonts w:ascii="Times New Roman" w:hAnsi="Times New Roman"/>
          <w:sz w:val="28"/>
          <w:szCs w:val="28"/>
        </w:rPr>
      </w:pPr>
      <w:r w:rsidRPr="00AB3919">
        <w:rPr>
          <w:rFonts w:ascii="Times New Roman" w:hAnsi="Times New Roman"/>
          <w:sz w:val="28"/>
          <w:szCs w:val="28"/>
        </w:rPr>
        <w:t xml:space="preserve">В Учреждении созданы   необходимые условия для проведения аттестации </w:t>
      </w:r>
      <w:r w:rsidRPr="00AB3919">
        <w:rPr>
          <w:rFonts w:ascii="Times New Roman" w:hAnsi="Times New Roman"/>
          <w:spacing w:val="5"/>
          <w:sz w:val="28"/>
          <w:szCs w:val="28"/>
        </w:rPr>
        <w:t>педагогических кадров в соответствии с нормативно</w:t>
      </w:r>
      <w:r>
        <w:rPr>
          <w:rFonts w:ascii="Times New Roman" w:hAnsi="Times New Roman"/>
          <w:spacing w:val="5"/>
          <w:sz w:val="28"/>
          <w:szCs w:val="28"/>
        </w:rPr>
        <w:t xml:space="preserve"> </w:t>
      </w:r>
      <w:r w:rsidRPr="00AB3919">
        <w:rPr>
          <w:rFonts w:ascii="Times New Roman" w:hAnsi="Times New Roman"/>
          <w:spacing w:val="5"/>
          <w:sz w:val="28"/>
          <w:szCs w:val="28"/>
        </w:rPr>
        <w:t>-</w:t>
      </w:r>
      <w:r>
        <w:rPr>
          <w:rFonts w:ascii="Times New Roman" w:hAnsi="Times New Roman"/>
          <w:spacing w:val="5"/>
          <w:sz w:val="28"/>
          <w:szCs w:val="28"/>
        </w:rPr>
        <w:t xml:space="preserve"> </w:t>
      </w:r>
      <w:r w:rsidRPr="00AB3919">
        <w:rPr>
          <w:rFonts w:ascii="Times New Roman" w:hAnsi="Times New Roman"/>
          <w:spacing w:val="5"/>
          <w:sz w:val="28"/>
          <w:szCs w:val="28"/>
        </w:rPr>
        <w:t>правовыми документами.</w:t>
      </w:r>
      <w:r w:rsidRPr="00AB3919">
        <w:rPr>
          <w:rFonts w:ascii="Times New Roman" w:hAnsi="Times New Roman"/>
          <w:spacing w:val="-2"/>
          <w:sz w:val="28"/>
          <w:szCs w:val="28"/>
        </w:rPr>
        <w:t xml:space="preserve"> Первоочередной задачей в работе с педагогами  является подготовка к</w:t>
      </w:r>
      <w:r w:rsidR="001B3C42">
        <w:rPr>
          <w:rFonts w:ascii="Times New Roman" w:hAnsi="Times New Roman"/>
          <w:spacing w:val="-2"/>
          <w:sz w:val="28"/>
          <w:szCs w:val="28"/>
        </w:rPr>
        <w:t xml:space="preserve"> аттестации, а, следовательно,</w:t>
      </w:r>
      <w:r w:rsidRPr="00AB3919">
        <w:rPr>
          <w:rFonts w:ascii="Times New Roman" w:hAnsi="Times New Roman"/>
          <w:spacing w:val="-2"/>
          <w:sz w:val="28"/>
          <w:szCs w:val="28"/>
        </w:rPr>
        <w:t xml:space="preserve"> повышение</w:t>
      </w:r>
      <w:r>
        <w:rPr>
          <w:rFonts w:ascii="Times New Roman" w:hAnsi="Times New Roman"/>
          <w:spacing w:val="-2"/>
          <w:sz w:val="28"/>
          <w:szCs w:val="28"/>
        </w:rPr>
        <w:t xml:space="preserve"> профессионального роста и мастерства, повышение педагогической компетенции.</w:t>
      </w:r>
    </w:p>
    <w:p w:rsidR="00E13822" w:rsidRDefault="00E13822" w:rsidP="00AC09E4">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В Учреждении создана внутренняя система повышения квалификации педагогического коллектива,  включающая: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создание образовательного ресурса;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участие в работе </w:t>
      </w:r>
      <w:r w:rsidR="00AC09E4">
        <w:rPr>
          <w:rFonts w:ascii="Times New Roman" w:hAnsi="Times New Roman"/>
          <w:sz w:val="28"/>
          <w:szCs w:val="28"/>
        </w:rPr>
        <w:t>муниципаль</w:t>
      </w:r>
      <w:r>
        <w:rPr>
          <w:rFonts w:ascii="Times New Roman" w:hAnsi="Times New Roman"/>
          <w:sz w:val="28"/>
          <w:szCs w:val="28"/>
        </w:rPr>
        <w:t xml:space="preserve">ных и региональных семинаров; </w:t>
      </w:r>
    </w:p>
    <w:p w:rsidR="00E13822" w:rsidRPr="004C4A44"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участие в методических объединениях</w:t>
      </w:r>
      <w:r w:rsidR="00AC09E4">
        <w:rPr>
          <w:rFonts w:ascii="Times New Roman" w:hAnsi="Times New Roman"/>
          <w:sz w:val="28"/>
          <w:szCs w:val="28"/>
        </w:rPr>
        <w:t xml:space="preserve"> различных уровней</w:t>
      </w:r>
      <w:r>
        <w:rPr>
          <w:rFonts w:ascii="Times New Roman" w:hAnsi="Times New Roman"/>
          <w:sz w:val="28"/>
          <w:szCs w:val="28"/>
        </w:rPr>
        <w:t xml:space="preserve">, </w:t>
      </w:r>
      <w:r>
        <w:rPr>
          <w:rFonts w:ascii="Times New Roman" w:hAnsi="Times New Roman"/>
          <w:bCs/>
          <w:sz w:val="28"/>
          <w:szCs w:val="28"/>
        </w:rPr>
        <w:t xml:space="preserve">мастер - классах, педагогических </w:t>
      </w:r>
      <w:proofErr w:type="spellStart"/>
      <w:r>
        <w:rPr>
          <w:rFonts w:ascii="Times New Roman" w:hAnsi="Times New Roman"/>
          <w:bCs/>
          <w:sz w:val="28"/>
          <w:szCs w:val="28"/>
        </w:rPr>
        <w:t>вебинарах</w:t>
      </w:r>
      <w:proofErr w:type="spellEnd"/>
      <w:r>
        <w:rPr>
          <w:rFonts w:ascii="Times New Roman" w:hAnsi="Times New Roman"/>
          <w:bCs/>
          <w:sz w:val="28"/>
          <w:szCs w:val="28"/>
        </w:rPr>
        <w:t xml:space="preserve">, педагогических мастерских;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участ</w:t>
      </w:r>
      <w:r w:rsidR="00AC09E4">
        <w:rPr>
          <w:rFonts w:ascii="Times New Roman" w:hAnsi="Times New Roman"/>
          <w:sz w:val="28"/>
          <w:szCs w:val="28"/>
        </w:rPr>
        <w:t>ие в профессиональных конкурсах различного уровня.</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В течение отчетного периода педагоги повышали свой профессиональный уровень через различные формы пов</w:t>
      </w:r>
      <w:r w:rsidR="000C7507">
        <w:rPr>
          <w:rFonts w:ascii="Times New Roman" w:hAnsi="Times New Roman"/>
          <w:sz w:val="28"/>
          <w:szCs w:val="28"/>
        </w:rPr>
        <w:t>ышения квалификации:</w:t>
      </w:r>
    </w:p>
    <w:p w:rsidR="001B3C42" w:rsidRDefault="001B3C42" w:rsidP="0000320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B3C42">
        <w:rPr>
          <w:rFonts w:ascii="Times New Roman" w:hAnsi="Times New Roman" w:cs="Times New Roman"/>
          <w:sz w:val="28"/>
          <w:szCs w:val="28"/>
        </w:rPr>
        <w:t>«Технологии образовательной деятельности в ДОО в соответствии с ФГОС дошкольного образования»</w:t>
      </w:r>
      <w:r>
        <w:rPr>
          <w:rFonts w:ascii="Times New Roman" w:hAnsi="Times New Roman" w:cs="Times New Roman"/>
          <w:sz w:val="28"/>
          <w:szCs w:val="28"/>
        </w:rPr>
        <w:t xml:space="preserve"> </w:t>
      </w:r>
      <w:r w:rsidRPr="00003204">
        <w:rPr>
          <w:rFonts w:ascii="Times New Roman" w:hAnsi="Times New Roman" w:cs="Times New Roman"/>
          <w:sz w:val="28"/>
          <w:szCs w:val="28"/>
        </w:rPr>
        <w:t>АОУ ВО ДПО Вологодский институт развития образования</w:t>
      </w:r>
      <w:r w:rsidR="00003204" w:rsidRPr="00003204">
        <w:rPr>
          <w:rFonts w:ascii="Times New Roman" w:hAnsi="Times New Roman" w:cs="Times New Roman"/>
          <w:sz w:val="28"/>
          <w:szCs w:val="28"/>
        </w:rPr>
        <w:t xml:space="preserve">. </w:t>
      </w:r>
      <w:r w:rsidR="00003204">
        <w:rPr>
          <w:rFonts w:ascii="Times New Roman" w:hAnsi="Times New Roman" w:cs="Times New Roman"/>
          <w:sz w:val="28"/>
          <w:szCs w:val="28"/>
        </w:rPr>
        <w:t xml:space="preserve">( Кротова О.А. и </w:t>
      </w:r>
      <w:proofErr w:type="spellStart"/>
      <w:r w:rsidR="00003204">
        <w:rPr>
          <w:rFonts w:ascii="Times New Roman" w:hAnsi="Times New Roman" w:cs="Times New Roman"/>
          <w:sz w:val="28"/>
          <w:szCs w:val="28"/>
        </w:rPr>
        <w:t>Казеева</w:t>
      </w:r>
      <w:proofErr w:type="spellEnd"/>
      <w:r w:rsidR="00003204">
        <w:rPr>
          <w:rFonts w:ascii="Times New Roman" w:hAnsi="Times New Roman" w:cs="Times New Roman"/>
          <w:sz w:val="28"/>
          <w:szCs w:val="28"/>
        </w:rPr>
        <w:t xml:space="preserve"> М.С.)</w:t>
      </w:r>
    </w:p>
    <w:p w:rsidR="00003204" w:rsidRPr="00003204" w:rsidRDefault="00003204" w:rsidP="0000320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03204">
        <w:rPr>
          <w:rFonts w:ascii="Times New Roman" w:hAnsi="Times New Roman" w:cs="Times New Roman"/>
          <w:sz w:val="28"/>
          <w:szCs w:val="28"/>
        </w:rPr>
        <w:t>«Цифровые компетенции педагога дошкольной образовательной организации»</w:t>
      </w:r>
      <w:r>
        <w:rPr>
          <w:rFonts w:ascii="Times New Roman" w:hAnsi="Times New Roman" w:cs="Times New Roman"/>
          <w:sz w:val="28"/>
          <w:szCs w:val="28"/>
        </w:rPr>
        <w:t xml:space="preserve"> (Платонова В.А.)</w:t>
      </w:r>
    </w:p>
    <w:p w:rsidR="00003204" w:rsidRPr="00003204" w:rsidRDefault="00003204" w:rsidP="0000320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03204">
        <w:rPr>
          <w:rFonts w:ascii="Times New Roman" w:hAnsi="Times New Roman" w:cs="Times New Roman"/>
          <w:sz w:val="28"/>
          <w:szCs w:val="28"/>
        </w:rPr>
        <w:t xml:space="preserve">«Просвещение родителей (законных представителей) детей младенческого, раннего и дошкольного возрастов в дошкольной образовательной организации» АОУ ВО ДПО Вологодский институт развития образования. </w:t>
      </w:r>
      <w:r>
        <w:rPr>
          <w:rFonts w:ascii="Times New Roman" w:hAnsi="Times New Roman" w:cs="Times New Roman"/>
          <w:sz w:val="28"/>
          <w:szCs w:val="28"/>
        </w:rPr>
        <w:t xml:space="preserve"> (Платонова В.А.)</w:t>
      </w:r>
    </w:p>
    <w:p w:rsidR="00003204" w:rsidRPr="00003204" w:rsidRDefault="00003204" w:rsidP="0000320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03204">
        <w:rPr>
          <w:rFonts w:ascii="Times New Roman" w:hAnsi="Times New Roman" w:cs="Times New Roman"/>
          <w:sz w:val="28"/>
          <w:szCs w:val="28"/>
        </w:rPr>
        <w:t>«Духовно – нравственное воспитание детей дошкольного возраста в условиях реализации программы «Верность родной земле» («Истоки»)</w:t>
      </w:r>
      <w:r>
        <w:rPr>
          <w:rFonts w:ascii="Times New Roman" w:hAnsi="Times New Roman" w:cs="Times New Roman"/>
          <w:sz w:val="28"/>
          <w:szCs w:val="28"/>
        </w:rPr>
        <w:t xml:space="preserve"> </w:t>
      </w:r>
      <w:r w:rsidRPr="00003204">
        <w:rPr>
          <w:rFonts w:ascii="Times New Roman" w:hAnsi="Times New Roman" w:cs="Times New Roman"/>
          <w:sz w:val="28"/>
          <w:szCs w:val="28"/>
        </w:rPr>
        <w:t xml:space="preserve">АОУ ВО ДПО Вологодский институт развития образования. </w:t>
      </w:r>
      <w:r>
        <w:rPr>
          <w:rFonts w:ascii="Times New Roman" w:hAnsi="Times New Roman" w:cs="Times New Roman"/>
          <w:sz w:val="28"/>
          <w:szCs w:val="28"/>
        </w:rPr>
        <w:t xml:space="preserve">(Платонова В.А.) </w:t>
      </w:r>
    </w:p>
    <w:p w:rsidR="00003204" w:rsidRPr="00003204" w:rsidRDefault="00003204" w:rsidP="0000320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03204">
        <w:rPr>
          <w:rFonts w:ascii="Times New Roman" w:hAnsi="Times New Roman" w:cs="Times New Roman"/>
          <w:sz w:val="28"/>
          <w:szCs w:val="28"/>
        </w:rPr>
        <w:t>«Практика подготовки педагогических работников к аттестации в целях установления квалификационной категории»</w:t>
      </w:r>
      <w:r>
        <w:rPr>
          <w:rFonts w:ascii="Times New Roman" w:hAnsi="Times New Roman" w:cs="Times New Roman"/>
          <w:sz w:val="28"/>
          <w:szCs w:val="28"/>
        </w:rPr>
        <w:t xml:space="preserve"> </w:t>
      </w:r>
      <w:r w:rsidRPr="00003204">
        <w:rPr>
          <w:rFonts w:ascii="Times New Roman" w:hAnsi="Times New Roman" w:cs="Times New Roman"/>
          <w:sz w:val="28"/>
          <w:szCs w:val="28"/>
        </w:rPr>
        <w:t xml:space="preserve">АОУ ВО ДПО Вологодский институт развития образования. </w:t>
      </w:r>
      <w:r>
        <w:rPr>
          <w:rFonts w:ascii="Times New Roman" w:hAnsi="Times New Roman" w:cs="Times New Roman"/>
          <w:sz w:val="28"/>
          <w:szCs w:val="28"/>
        </w:rPr>
        <w:t>(</w:t>
      </w:r>
      <w:proofErr w:type="spellStart"/>
      <w:r>
        <w:rPr>
          <w:rFonts w:ascii="Times New Roman" w:hAnsi="Times New Roman" w:cs="Times New Roman"/>
          <w:sz w:val="28"/>
          <w:szCs w:val="28"/>
        </w:rPr>
        <w:t>Казеева</w:t>
      </w:r>
      <w:proofErr w:type="spellEnd"/>
      <w:r>
        <w:rPr>
          <w:rFonts w:ascii="Times New Roman" w:hAnsi="Times New Roman" w:cs="Times New Roman"/>
          <w:sz w:val="28"/>
          <w:szCs w:val="28"/>
        </w:rPr>
        <w:t xml:space="preserve"> М.С.)</w:t>
      </w:r>
    </w:p>
    <w:p w:rsidR="00003204" w:rsidRPr="00003204" w:rsidRDefault="00003204" w:rsidP="0072015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03204">
        <w:rPr>
          <w:rFonts w:ascii="Times New Roman" w:hAnsi="Times New Roman" w:cs="Times New Roman"/>
          <w:sz w:val="28"/>
          <w:szCs w:val="28"/>
        </w:rPr>
        <w:t>«Обеспечение антитеррористической защищенности образовательных организаций (для руководителей и должностных лиц, обеспечивающих безопасность ОО)»</w:t>
      </w:r>
      <w:r>
        <w:rPr>
          <w:rFonts w:ascii="Times New Roman" w:hAnsi="Times New Roman" w:cs="Times New Roman"/>
          <w:sz w:val="28"/>
          <w:szCs w:val="28"/>
        </w:rPr>
        <w:t xml:space="preserve"> </w:t>
      </w:r>
      <w:r w:rsidRPr="00003204">
        <w:rPr>
          <w:rFonts w:ascii="Times New Roman" w:hAnsi="Times New Roman" w:cs="Times New Roman"/>
          <w:sz w:val="28"/>
          <w:szCs w:val="28"/>
        </w:rPr>
        <w:t xml:space="preserve">ООО Учитель – </w:t>
      </w:r>
      <w:proofErr w:type="spellStart"/>
      <w:r w:rsidRPr="00003204">
        <w:rPr>
          <w:rFonts w:ascii="Times New Roman" w:hAnsi="Times New Roman" w:cs="Times New Roman"/>
          <w:sz w:val="28"/>
          <w:szCs w:val="28"/>
        </w:rPr>
        <w:t>Инфо</w:t>
      </w:r>
      <w:proofErr w:type="spellEnd"/>
      <w:r w:rsidRPr="00003204">
        <w:rPr>
          <w:rFonts w:ascii="Times New Roman" w:hAnsi="Times New Roman" w:cs="Times New Roman"/>
          <w:sz w:val="28"/>
          <w:szCs w:val="28"/>
        </w:rPr>
        <w:t>»</w:t>
      </w:r>
      <w:r w:rsidR="00356A81">
        <w:rPr>
          <w:rFonts w:ascii="Times New Roman" w:hAnsi="Times New Roman" w:cs="Times New Roman"/>
          <w:sz w:val="28"/>
          <w:szCs w:val="28"/>
        </w:rPr>
        <w:t xml:space="preserve"> </w:t>
      </w:r>
      <w:r>
        <w:rPr>
          <w:rFonts w:ascii="Times New Roman" w:hAnsi="Times New Roman" w:cs="Times New Roman"/>
          <w:sz w:val="28"/>
          <w:szCs w:val="28"/>
        </w:rPr>
        <w:t>(Федюшина О.П.)</w:t>
      </w:r>
    </w:p>
    <w:p w:rsidR="00003204" w:rsidRDefault="00003204" w:rsidP="0000320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03204">
        <w:rPr>
          <w:rFonts w:ascii="Times New Roman" w:hAnsi="Times New Roman" w:cs="Times New Roman"/>
          <w:sz w:val="28"/>
          <w:szCs w:val="28"/>
        </w:rPr>
        <w:t xml:space="preserve">Дополнительная профессиональная программа профессиональной переподготовки </w:t>
      </w:r>
      <w:r>
        <w:rPr>
          <w:rFonts w:ascii="Times New Roman" w:hAnsi="Times New Roman" w:cs="Times New Roman"/>
          <w:sz w:val="28"/>
          <w:szCs w:val="28"/>
        </w:rPr>
        <w:t xml:space="preserve"> </w:t>
      </w:r>
      <w:r w:rsidRPr="00003204">
        <w:rPr>
          <w:rFonts w:ascii="Times New Roman" w:hAnsi="Times New Roman" w:cs="Times New Roman"/>
          <w:sz w:val="28"/>
          <w:szCs w:val="28"/>
        </w:rPr>
        <w:t>«Специалист по пожарной профилактике»</w:t>
      </w:r>
      <w:r>
        <w:rPr>
          <w:rFonts w:ascii="Times New Roman" w:hAnsi="Times New Roman" w:cs="Times New Roman"/>
          <w:sz w:val="28"/>
          <w:szCs w:val="28"/>
        </w:rPr>
        <w:t xml:space="preserve"> (Федюшина О.П.)</w:t>
      </w:r>
    </w:p>
    <w:p w:rsidR="000C7507" w:rsidRPr="000C7507" w:rsidRDefault="000C7507" w:rsidP="0000320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C7507">
        <w:rPr>
          <w:rFonts w:ascii="Times New Roman" w:hAnsi="Times New Roman" w:cs="Times New Roman"/>
          <w:sz w:val="28"/>
          <w:szCs w:val="28"/>
        </w:rPr>
        <w:t>Семинар практикум «Формирование художественно – творческих способностей дошкольников»</w:t>
      </w:r>
      <w:r>
        <w:rPr>
          <w:rFonts w:ascii="Times New Roman" w:hAnsi="Times New Roman" w:cs="Times New Roman"/>
          <w:sz w:val="28"/>
          <w:szCs w:val="28"/>
        </w:rPr>
        <w:t xml:space="preserve"> (Платонова В.А.)</w:t>
      </w:r>
    </w:p>
    <w:p w:rsidR="00E13822" w:rsidRDefault="00E13822" w:rsidP="001C6025">
      <w:pPr>
        <w:spacing w:line="240" w:lineRule="auto"/>
        <w:ind w:left="40" w:right="23" w:firstLine="709"/>
        <w:jc w:val="both"/>
        <w:rPr>
          <w:rFonts w:ascii="Times New Roman" w:hAnsi="Times New Roman"/>
          <w:sz w:val="28"/>
          <w:szCs w:val="28"/>
        </w:rPr>
      </w:pPr>
      <w:r>
        <w:rPr>
          <w:rFonts w:ascii="Times New Roman" w:hAnsi="Times New Roman"/>
          <w:sz w:val="28"/>
          <w:szCs w:val="28"/>
        </w:rPr>
        <w:t>Систематически проводятся открытые просмотры деятельности с воспитанниками и родителями, осуществляется ежегодное самообразование педагогов по интересующим их вопросам.</w:t>
      </w:r>
    </w:p>
    <w:p w:rsidR="00E13822" w:rsidRDefault="00E13822" w:rsidP="001C6025">
      <w:pPr>
        <w:spacing w:line="240" w:lineRule="auto"/>
        <w:ind w:left="40" w:right="23" w:firstLine="709"/>
        <w:jc w:val="both"/>
        <w:rPr>
          <w:rFonts w:ascii="Times New Roman" w:hAnsi="Times New Roman"/>
          <w:sz w:val="28"/>
          <w:szCs w:val="28"/>
        </w:rPr>
      </w:pPr>
      <w:r>
        <w:rPr>
          <w:rFonts w:ascii="Times New Roman" w:hAnsi="Times New Roman"/>
          <w:sz w:val="28"/>
          <w:szCs w:val="28"/>
        </w:rPr>
        <w:t xml:space="preserve">Педагоги ДОУ участвуют в методических объединениях </w:t>
      </w:r>
      <w:r w:rsidR="00356A81">
        <w:rPr>
          <w:rFonts w:ascii="Times New Roman" w:hAnsi="Times New Roman"/>
          <w:sz w:val="28"/>
          <w:szCs w:val="28"/>
        </w:rPr>
        <w:t>округа</w:t>
      </w:r>
      <w:r>
        <w:rPr>
          <w:rFonts w:ascii="Times New Roman" w:hAnsi="Times New Roman"/>
          <w:sz w:val="28"/>
          <w:szCs w:val="28"/>
        </w:rPr>
        <w:t xml:space="preserve"> для воспитателей и специалистов детских садов, семинарах – практикумах, где могут не только увидеть опыт работы педагогов </w:t>
      </w:r>
      <w:r w:rsidR="00356A81">
        <w:rPr>
          <w:rFonts w:ascii="Times New Roman" w:hAnsi="Times New Roman"/>
          <w:sz w:val="28"/>
          <w:szCs w:val="28"/>
        </w:rPr>
        <w:t>ВМО</w:t>
      </w:r>
      <w:r>
        <w:rPr>
          <w:rFonts w:ascii="Times New Roman" w:hAnsi="Times New Roman"/>
          <w:sz w:val="28"/>
          <w:szCs w:val="28"/>
        </w:rPr>
        <w:t>, но и представить свои наработки, педагогические идеи.</w:t>
      </w:r>
    </w:p>
    <w:p w:rsidR="000C7507" w:rsidRDefault="000C7507" w:rsidP="001C6025">
      <w:pPr>
        <w:spacing w:line="240" w:lineRule="auto"/>
        <w:ind w:left="40" w:right="23" w:firstLine="709"/>
        <w:jc w:val="both"/>
        <w:rPr>
          <w:rFonts w:ascii="Times New Roman" w:eastAsia="Times New Roman" w:hAnsi="Times New Roman" w:cs="Times New Roman"/>
          <w:sz w:val="28"/>
          <w:szCs w:val="28"/>
        </w:rPr>
      </w:pPr>
      <w:r>
        <w:rPr>
          <w:rFonts w:ascii="Times New Roman" w:hAnsi="Times New Roman"/>
          <w:sz w:val="28"/>
          <w:szCs w:val="28"/>
        </w:rPr>
        <w:t xml:space="preserve">В прошедшем году </w:t>
      </w:r>
      <w:r w:rsidR="00720150">
        <w:rPr>
          <w:rFonts w:ascii="Times New Roman" w:hAnsi="Times New Roman"/>
          <w:sz w:val="28"/>
          <w:szCs w:val="28"/>
        </w:rPr>
        <w:t xml:space="preserve">воспитатель </w:t>
      </w:r>
      <w:proofErr w:type="spellStart"/>
      <w:r w:rsidR="00720150">
        <w:rPr>
          <w:rFonts w:ascii="Times New Roman" w:hAnsi="Times New Roman"/>
          <w:sz w:val="28"/>
          <w:szCs w:val="28"/>
        </w:rPr>
        <w:t>Ногинова</w:t>
      </w:r>
      <w:proofErr w:type="spellEnd"/>
      <w:r w:rsidR="00720150">
        <w:rPr>
          <w:rFonts w:ascii="Times New Roman" w:hAnsi="Times New Roman"/>
          <w:sz w:val="28"/>
          <w:szCs w:val="28"/>
        </w:rPr>
        <w:t xml:space="preserve"> О.А. представила свой опыт работы на МО ВМО по темам </w:t>
      </w:r>
      <w:r>
        <w:rPr>
          <w:rFonts w:ascii="Times New Roman" w:hAnsi="Times New Roman"/>
          <w:sz w:val="28"/>
          <w:szCs w:val="28"/>
        </w:rPr>
        <w:t>«Региональный компонент содержания РППС</w:t>
      </w:r>
      <w:r w:rsidR="00720150">
        <w:rPr>
          <w:rFonts w:ascii="Times New Roman" w:hAnsi="Times New Roman"/>
          <w:sz w:val="28"/>
          <w:szCs w:val="28"/>
        </w:rPr>
        <w:t xml:space="preserve"> </w:t>
      </w:r>
      <w:r>
        <w:rPr>
          <w:rFonts w:ascii="Times New Roman" w:hAnsi="Times New Roman"/>
          <w:sz w:val="28"/>
          <w:szCs w:val="28"/>
        </w:rPr>
        <w:t>как средство воспитания маленького Вологжанина»</w:t>
      </w:r>
      <w:r w:rsidR="00720150">
        <w:rPr>
          <w:rFonts w:ascii="Times New Roman" w:hAnsi="Times New Roman"/>
          <w:sz w:val="28"/>
          <w:szCs w:val="28"/>
        </w:rPr>
        <w:t xml:space="preserve"> и </w:t>
      </w:r>
      <w:r w:rsidRPr="000C7507">
        <w:rPr>
          <w:rFonts w:ascii="Times New Roman" w:eastAsia="Times New Roman" w:hAnsi="Times New Roman" w:cs="Times New Roman"/>
          <w:sz w:val="28"/>
          <w:szCs w:val="28"/>
        </w:rPr>
        <w:t xml:space="preserve">«Современные </w:t>
      </w:r>
      <w:r w:rsidRPr="000C7507">
        <w:rPr>
          <w:rFonts w:ascii="Times New Roman" w:eastAsia="Times New Roman" w:hAnsi="Times New Roman" w:cs="Times New Roman"/>
          <w:sz w:val="28"/>
          <w:szCs w:val="28"/>
        </w:rPr>
        <w:lastRenderedPageBreak/>
        <w:t>подходы к организации работы по нравственно</w:t>
      </w:r>
      <w:r w:rsidR="00720150">
        <w:rPr>
          <w:rFonts w:ascii="Times New Roman" w:eastAsia="Times New Roman" w:hAnsi="Times New Roman" w:cs="Times New Roman"/>
          <w:sz w:val="28"/>
          <w:szCs w:val="28"/>
        </w:rPr>
        <w:t xml:space="preserve"> </w:t>
      </w:r>
      <w:r w:rsidRPr="000C7507">
        <w:rPr>
          <w:rFonts w:ascii="Times New Roman" w:eastAsia="Times New Roman" w:hAnsi="Times New Roman" w:cs="Times New Roman"/>
          <w:sz w:val="28"/>
          <w:szCs w:val="28"/>
        </w:rPr>
        <w:t>-</w:t>
      </w:r>
      <w:r w:rsidR="00720150">
        <w:rPr>
          <w:rFonts w:ascii="Times New Roman" w:eastAsia="Times New Roman" w:hAnsi="Times New Roman" w:cs="Times New Roman"/>
          <w:sz w:val="28"/>
          <w:szCs w:val="28"/>
        </w:rPr>
        <w:t xml:space="preserve"> </w:t>
      </w:r>
      <w:r w:rsidRPr="000C7507">
        <w:rPr>
          <w:rFonts w:ascii="Times New Roman" w:eastAsia="Times New Roman" w:hAnsi="Times New Roman" w:cs="Times New Roman"/>
          <w:sz w:val="28"/>
          <w:szCs w:val="28"/>
        </w:rPr>
        <w:t xml:space="preserve">патриотическому воспитанию дошкольников в условиях реализации ФОП </w:t>
      </w:r>
      <w:proofErr w:type="gramStart"/>
      <w:r w:rsidRPr="000C7507">
        <w:rPr>
          <w:rFonts w:ascii="Times New Roman" w:eastAsia="Times New Roman" w:hAnsi="Times New Roman" w:cs="Times New Roman"/>
          <w:sz w:val="28"/>
          <w:szCs w:val="28"/>
        </w:rPr>
        <w:t>ДО</w:t>
      </w:r>
      <w:proofErr w:type="gramEnd"/>
      <w:r w:rsidRPr="000C7507">
        <w:rPr>
          <w:rFonts w:ascii="Times New Roman" w:eastAsia="Times New Roman" w:hAnsi="Times New Roman" w:cs="Times New Roman"/>
          <w:sz w:val="28"/>
          <w:szCs w:val="28"/>
        </w:rPr>
        <w:t>»</w:t>
      </w:r>
    </w:p>
    <w:p w:rsidR="000C7507" w:rsidRDefault="00E7046E" w:rsidP="001C6025">
      <w:pPr>
        <w:spacing w:line="240" w:lineRule="auto"/>
        <w:ind w:left="40" w:right="23" w:firstLine="709"/>
        <w:jc w:val="both"/>
        <w:rPr>
          <w:rFonts w:ascii="Times New Roman" w:hAnsi="Times New Roman"/>
          <w:sz w:val="28"/>
          <w:szCs w:val="28"/>
        </w:rPr>
      </w:pPr>
      <w:r>
        <w:rPr>
          <w:rFonts w:ascii="Times New Roman" w:hAnsi="Times New Roman"/>
          <w:sz w:val="28"/>
          <w:szCs w:val="28"/>
        </w:rPr>
        <w:t xml:space="preserve">Коллектив </w:t>
      </w:r>
      <w:r w:rsidR="00720150">
        <w:rPr>
          <w:rFonts w:ascii="Times New Roman" w:hAnsi="Times New Roman"/>
          <w:sz w:val="28"/>
          <w:szCs w:val="28"/>
        </w:rPr>
        <w:t xml:space="preserve">ДОУ принял участие в областном заочном смотре – конкурсе </w:t>
      </w:r>
      <w:proofErr w:type="spellStart"/>
      <w:proofErr w:type="gramStart"/>
      <w:r w:rsidR="00720150">
        <w:rPr>
          <w:rFonts w:ascii="Times New Roman" w:hAnsi="Times New Roman"/>
          <w:sz w:val="28"/>
          <w:szCs w:val="28"/>
        </w:rPr>
        <w:t>учебно</w:t>
      </w:r>
      <w:proofErr w:type="spellEnd"/>
      <w:r w:rsidR="00720150">
        <w:rPr>
          <w:rFonts w:ascii="Times New Roman" w:hAnsi="Times New Roman"/>
          <w:sz w:val="28"/>
          <w:szCs w:val="28"/>
        </w:rPr>
        <w:t xml:space="preserve"> – опытных</w:t>
      </w:r>
      <w:proofErr w:type="gramEnd"/>
      <w:r w:rsidR="00720150">
        <w:rPr>
          <w:rFonts w:ascii="Times New Roman" w:hAnsi="Times New Roman"/>
          <w:sz w:val="28"/>
          <w:szCs w:val="28"/>
        </w:rPr>
        <w:t xml:space="preserve"> зон образовательных организаций </w:t>
      </w:r>
      <w:r>
        <w:rPr>
          <w:rFonts w:ascii="Times New Roman" w:hAnsi="Times New Roman"/>
          <w:sz w:val="28"/>
          <w:szCs w:val="28"/>
        </w:rPr>
        <w:t xml:space="preserve"> и получил  </w:t>
      </w:r>
      <w:r w:rsidR="00720150">
        <w:rPr>
          <w:rFonts w:ascii="Times New Roman" w:hAnsi="Times New Roman"/>
          <w:sz w:val="28"/>
          <w:szCs w:val="28"/>
        </w:rPr>
        <w:t xml:space="preserve">Диплом </w:t>
      </w:r>
      <w:r w:rsidR="00720150">
        <w:rPr>
          <w:rFonts w:ascii="Times New Roman" w:hAnsi="Times New Roman"/>
          <w:sz w:val="28"/>
          <w:szCs w:val="28"/>
          <w:lang w:val="en-US"/>
        </w:rPr>
        <w:t>III</w:t>
      </w:r>
      <w:r w:rsidR="00720150" w:rsidRPr="00720150">
        <w:rPr>
          <w:rFonts w:ascii="Times New Roman" w:hAnsi="Times New Roman"/>
          <w:sz w:val="28"/>
          <w:szCs w:val="28"/>
        </w:rPr>
        <w:t xml:space="preserve"> </w:t>
      </w:r>
      <w:r w:rsidR="00720150">
        <w:rPr>
          <w:rFonts w:ascii="Times New Roman" w:hAnsi="Times New Roman"/>
          <w:sz w:val="28"/>
          <w:szCs w:val="28"/>
        </w:rPr>
        <w:t>степени</w:t>
      </w:r>
      <w:r>
        <w:rPr>
          <w:rFonts w:ascii="Times New Roman" w:hAnsi="Times New Roman"/>
          <w:sz w:val="28"/>
          <w:szCs w:val="28"/>
        </w:rPr>
        <w:t>.</w:t>
      </w:r>
    </w:p>
    <w:p w:rsidR="00E13822" w:rsidRPr="007C6182" w:rsidRDefault="00E13822" w:rsidP="001C6025">
      <w:pPr>
        <w:spacing w:line="240" w:lineRule="auto"/>
        <w:ind w:left="40" w:right="23" w:firstLine="709"/>
        <w:jc w:val="both"/>
        <w:rPr>
          <w:rFonts w:ascii="Times New Roman" w:hAnsi="Times New Roman"/>
          <w:sz w:val="28"/>
          <w:szCs w:val="28"/>
        </w:rPr>
      </w:pPr>
      <w:r>
        <w:rPr>
          <w:rFonts w:ascii="Times New Roman" w:hAnsi="Times New Roman"/>
          <w:sz w:val="28"/>
          <w:szCs w:val="28"/>
        </w:rPr>
        <w:t>В течение года все воспитатели получили сертификаты о публикации своего педагогического опыта на различных сайтах.</w:t>
      </w:r>
    </w:p>
    <w:p w:rsidR="00E13822" w:rsidRDefault="00E13822" w:rsidP="00E13822">
      <w:pPr>
        <w:pStyle w:val="a4"/>
        <w:spacing w:after="0" w:line="240" w:lineRule="auto"/>
        <w:ind w:left="0" w:firstLine="709"/>
        <w:jc w:val="right"/>
        <w:rPr>
          <w:rFonts w:ascii="Times New Roman" w:hAnsi="Times New Roman"/>
          <w:b/>
          <w:sz w:val="28"/>
          <w:szCs w:val="28"/>
          <w:lang w:eastAsia="ru-RU"/>
        </w:rPr>
      </w:pPr>
      <w:r>
        <w:rPr>
          <w:rFonts w:ascii="Times New Roman" w:hAnsi="Times New Roman"/>
          <w:b/>
          <w:sz w:val="28"/>
          <w:szCs w:val="28"/>
          <w:lang w:eastAsia="ru-RU"/>
        </w:rPr>
        <w:t xml:space="preserve">Таблица 4 </w:t>
      </w:r>
    </w:p>
    <w:p w:rsidR="00E13822" w:rsidRDefault="00E13822" w:rsidP="00E13822">
      <w:pPr>
        <w:pStyle w:val="a4"/>
        <w:spacing w:after="0" w:line="240" w:lineRule="auto"/>
        <w:ind w:left="0" w:firstLine="709"/>
        <w:jc w:val="both"/>
        <w:rPr>
          <w:rFonts w:ascii="Times New Roman" w:hAnsi="Times New Roman"/>
          <w:b/>
          <w:sz w:val="28"/>
          <w:szCs w:val="28"/>
        </w:rPr>
      </w:pPr>
      <w:r>
        <w:rPr>
          <w:rFonts w:ascii="Times New Roman" w:hAnsi="Times New Roman"/>
          <w:b/>
          <w:sz w:val="28"/>
          <w:szCs w:val="28"/>
          <w:lang w:eastAsia="ru-RU"/>
        </w:rPr>
        <w:t>Участие педагогов в профессиональных конкурсах, мероприятиях</w:t>
      </w:r>
    </w:p>
    <w:tbl>
      <w:tblPr>
        <w:tblW w:w="0" w:type="auto"/>
        <w:tblInd w:w="-5" w:type="dxa"/>
        <w:tblLayout w:type="fixed"/>
        <w:tblLook w:val="0000"/>
      </w:tblPr>
      <w:tblGrid>
        <w:gridCol w:w="3197"/>
        <w:gridCol w:w="2331"/>
        <w:gridCol w:w="4053"/>
      </w:tblGrid>
      <w:tr w:rsidR="00E13822" w:rsidTr="00A566D2">
        <w:tc>
          <w:tcPr>
            <w:tcW w:w="3197" w:type="dxa"/>
            <w:tcBorders>
              <w:top w:val="single" w:sz="4" w:space="0" w:color="000000"/>
              <w:left w:val="single" w:sz="4" w:space="0" w:color="000000"/>
              <w:bottom w:val="single" w:sz="4" w:space="0" w:color="000000"/>
            </w:tcBorders>
            <w:shd w:val="clear" w:color="auto" w:fill="auto"/>
          </w:tcPr>
          <w:p w:rsidR="00E13822" w:rsidRPr="000E336C" w:rsidRDefault="00E13822" w:rsidP="00A566D2">
            <w:pPr>
              <w:pStyle w:val="a4"/>
              <w:spacing w:after="0" w:line="240" w:lineRule="auto"/>
              <w:ind w:left="0"/>
              <w:jc w:val="both"/>
              <w:rPr>
                <w:sz w:val="24"/>
                <w:szCs w:val="24"/>
              </w:rPr>
            </w:pPr>
            <w:r w:rsidRPr="000E336C">
              <w:rPr>
                <w:rFonts w:ascii="Times New Roman" w:hAnsi="Times New Roman"/>
                <w:b/>
                <w:sz w:val="24"/>
                <w:szCs w:val="24"/>
              </w:rPr>
              <w:t>Мероприятия</w:t>
            </w:r>
          </w:p>
        </w:tc>
        <w:tc>
          <w:tcPr>
            <w:tcW w:w="2331" w:type="dxa"/>
            <w:tcBorders>
              <w:top w:val="single" w:sz="4" w:space="0" w:color="000000"/>
              <w:left w:val="single" w:sz="4" w:space="0" w:color="000000"/>
              <w:bottom w:val="single" w:sz="4" w:space="0" w:color="000000"/>
            </w:tcBorders>
            <w:shd w:val="clear" w:color="auto" w:fill="auto"/>
          </w:tcPr>
          <w:p w:rsidR="00E13822" w:rsidRPr="000E336C" w:rsidRDefault="00E13822" w:rsidP="00A566D2">
            <w:pPr>
              <w:pStyle w:val="a4"/>
              <w:spacing w:after="0" w:line="240" w:lineRule="auto"/>
              <w:ind w:left="0"/>
              <w:jc w:val="both"/>
              <w:rPr>
                <w:sz w:val="24"/>
                <w:szCs w:val="24"/>
              </w:rPr>
            </w:pPr>
            <w:r w:rsidRPr="000E336C">
              <w:rPr>
                <w:rFonts w:ascii="Times New Roman" w:hAnsi="Times New Roman"/>
                <w:b/>
                <w:sz w:val="24"/>
                <w:szCs w:val="24"/>
              </w:rPr>
              <w:t>Количество мероприятий</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13822" w:rsidRPr="000E336C" w:rsidRDefault="00E13822" w:rsidP="00A566D2">
            <w:pPr>
              <w:pStyle w:val="a4"/>
              <w:spacing w:after="0" w:line="240" w:lineRule="auto"/>
              <w:ind w:left="0"/>
              <w:jc w:val="both"/>
              <w:rPr>
                <w:sz w:val="24"/>
                <w:szCs w:val="24"/>
              </w:rPr>
            </w:pPr>
            <w:r w:rsidRPr="000E336C">
              <w:rPr>
                <w:rFonts w:ascii="Times New Roman" w:hAnsi="Times New Roman"/>
                <w:b/>
                <w:sz w:val="24"/>
                <w:szCs w:val="24"/>
              </w:rPr>
              <w:t>Результат</w:t>
            </w:r>
          </w:p>
        </w:tc>
      </w:tr>
      <w:tr w:rsidR="00E13822" w:rsidTr="00A566D2">
        <w:tc>
          <w:tcPr>
            <w:tcW w:w="3197" w:type="dxa"/>
            <w:tcBorders>
              <w:top w:val="single" w:sz="4" w:space="0" w:color="000000"/>
              <w:left w:val="single" w:sz="4" w:space="0" w:color="000000"/>
              <w:bottom w:val="single" w:sz="4" w:space="0" w:color="000000"/>
            </w:tcBorders>
            <w:shd w:val="clear" w:color="auto" w:fill="auto"/>
          </w:tcPr>
          <w:p w:rsidR="00E13822" w:rsidRPr="000E336C" w:rsidRDefault="00E13822" w:rsidP="00A566D2">
            <w:pPr>
              <w:pStyle w:val="a4"/>
              <w:spacing w:after="0" w:line="240" w:lineRule="auto"/>
              <w:ind w:left="0"/>
              <w:jc w:val="both"/>
              <w:rPr>
                <w:sz w:val="24"/>
                <w:szCs w:val="24"/>
              </w:rPr>
            </w:pPr>
            <w:r w:rsidRPr="000E336C">
              <w:rPr>
                <w:rFonts w:ascii="Times New Roman" w:hAnsi="Times New Roman"/>
                <w:bCs/>
                <w:sz w:val="24"/>
                <w:szCs w:val="24"/>
              </w:rPr>
              <w:t>Мероприятия Всероссийского уровня/интернет конкурсы, семинары/</w:t>
            </w:r>
          </w:p>
        </w:tc>
        <w:tc>
          <w:tcPr>
            <w:tcW w:w="2331" w:type="dxa"/>
            <w:tcBorders>
              <w:top w:val="single" w:sz="4" w:space="0" w:color="000000"/>
              <w:left w:val="single" w:sz="4" w:space="0" w:color="000000"/>
              <w:bottom w:val="single" w:sz="4" w:space="0" w:color="000000"/>
            </w:tcBorders>
            <w:shd w:val="clear" w:color="auto" w:fill="auto"/>
          </w:tcPr>
          <w:p w:rsidR="00E13822" w:rsidRPr="000E336C" w:rsidRDefault="00801E19" w:rsidP="00A566D2">
            <w:pPr>
              <w:pStyle w:val="a4"/>
              <w:spacing w:after="0" w:line="240" w:lineRule="auto"/>
              <w:ind w:left="0"/>
              <w:jc w:val="both"/>
              <w:rPr>
                <w:rFonts w:ascii="Times New Roman" w:hAnsi="Times New Roman"/>
                <w:sz w:val="24"/>
                <w:szCs w:val="24"/>
              </w:rPr>
            </w:pPr>
            <w:r w:rsidRPr="000E336C">
              <w:rPr>
                <w:rFonts w:ascii="Times New Roman" w:hAnsi="Times New Roman"/>
                <w:sz w:val="24"/>
                <w:szCs w:val="24"/>
              </w:rPr>
              <w:t>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13822" w:rsidRPr="000E336C" w:rsidRDefault="00E13822" w:rsidP="00A566D2">
            <w:pPr>
              <w:spacing w:after="0" w:line="240" w:lineRule="auto"/>
              <w:textAlignment w:val="baseline"/>
              <w:rPr>
                <w:rFonts w:ascii="Times New Roman" w:hAnsi="Times New Roman"/>
                <w:sz w:val="24"/>
                <w:szCs w:val="24"/>
              </w:rPr>
            </w:pPr>
            <w:r w:rsidRPr="000E336C">
              <w:rPr>
                <w:rFonts w:ascii="Times New Roman" w:hAnsi="Times New Roman"/>
                <w:sz w:val="24"/>
                <w:szCs w:val="24"/>
              </w:rPr>
              <w:t>Сертификаты участника</w:t>
            </w:r>
          </w:p>
          <w:p w:rsidR="00E13822" w:rsidRPr="000E336C" w:rsidRDefault="00E13822" w:rsidP="00A566D2">
            <w:pPr>
              <w:spacing w:after="0" w:line="240" w:lineRule="auto"/>
              <w:textAlignment w:val="baseline"/>
              <w:rPr>
                <w:rFonts w:ascii="Times New Roman" w:hAnsi="Times New Roman"/>
                <w:sz w:val="24"/>
                <w:szCs w:val="24"/>
              </w:rPr>
            </w:pPr>
            <w:r w:rsidRPr="000E336C">
              <w:rPr>
                <w:rFonts w:ascii="Times New Roman" w:hAnsi="Times New Roman"/>
                <w:sz w:val="24"/>
                <w:szCs w:val="24"/>
              </w:rPr>
              <w:t>Дипломы победителя</w:t>
            </w:r>
          </w:p>
          <w:p w:rsidR="00E13822" w:rsidRPr="000E336C" w:rsidRDefault="00E13822" w:rsidP="00A566D2">
            <w:pPr>
              <w:pStyle w:val="a4"/>
              <w:spacing w:after="0" w:line="240" w:lineRule="auto"/>
              <w:ind w:left="0"/>
              <w:jc w:val="both"/>
              <w:rPr>
                <w:rFonts w:ascii="Times New Roman" w:hAnsi="Times New Roman"/>
                <w:sz w:val="24"/>
                <w:szCs w:val="24"/>
              </w:rPr>
            </w:pPr>
            <w:r w:rsidRPr="000E336C">
              <w:rPr>
                <w:rFonts w:ascii="Times New Roman" w:hAnsi="Times New Roman"/>
                <w:sz w:val="24"/>
                <w:szCs w:val="24"/>
              </w:rPr>
              <w:t>Благодарственные письма</w:t>
            </w:r>
          </w:p>
          <w:p w:rsidR="00E13822" w:rsidRPr="000E336C" w:rsidRDefault="00E13822" w:rsidP="00A566D2">
            <w:pPr>
              <w:pStyle w:val="a4"/>
              <w:spacing w:after="0" w:line="240" w:lineRule="auto"/>
              <w:ind w:left="0"/>
              <w:jc w:val="both"/>
              <w:rPr>
                <w:sz w:val="24"/>
                <w:szCs w:val="24"/>
              </w:rPr>
            </w:pPr>
            <w:r w:rsidRPr="000E336C">
              <w:rPr>
                <w:rFonts w:ascii="Times New Roman" w:hAnsi="Times New Roman"/>
                <w:sz w:val="24"/>
                <w:szCs w:val="24"/>
              </w:rPr>
              <w:t>Свидетельства о публикации</w:t>
            </w:r>
          </w:p>
        </w:tc>
      </w:tr>
      <w:tr w:rsidR="00E13822" w:rsidTr="00A566D2">
        <w:tc>
          <w:tcPr>
            <w:tcW w:w="3197" w:type="dxa"/>
            <w:tcBorders>
              <w:top w:val="single" w:sz="4" w:space="0" w:color="000000"/>
              <w:left w:val="single" w:sz="4" w:space="0" w:color="000000"/>
              <w:bottom w:val="single" w:sz="4" w:space="0" w:color="000000"/>
            </w:tcBorders>
            <w:shd w:val="clear" w:color="auto" w:fill="auto"/>
          </w:tcPr>
          <w:p w:rsidR="00E13822" w:rsidRPr="000E336C" w:rsidRDefault="00E13822" w:rsidP="00A566D2">
            <w:pPr>
              <w:pStyle w:val="a4"/>
              <w:spacing w:after="0" w:line="240" w:lineRule="auto"/>
              <w:ind w:left="0"/>
              <w:jc w:val="both"/>
              <w:rPr>
                <w:sz w:val="24"/>
                <w:szCs w:val="24"/>
              </w:rPr>
            </w:pPr>
            <w:r w:rsidRPr="000E336C">
              <w:rPr>
                <w:rFonts w:ascii="Times New Roman" w:hAnsi="Times New Roman"/>
                <w:bCs/>
                <w:sz w:val="24"/>
                <w:szCs w:val="24"/>
              </w:rPr>
              <w:t>Мероприятия регионального уровня</w:t>
            </w:r>
          </w:p>
        </w:tc>
        <w:tc>
          <w:tcPr>
            <w:tcW w:w="2331" w:type="dxa"/>
            <w:tcBorders>
              <w:top w:val="single" w:sz="4" w:space="0" w:color="000000"/>
              <w:left w:val="single" w:sz="4" w:space="0" w:color="000000"/>
              <w:bottom w:val="single" w:sz="4" w:space="0" w:color="000000"/>
            </w:tcBorders>
            <w:shd w:val="clear" w:color="auto" w:fill="auto"/>
          </w:tcPr>
          <w:p w:rsidR="00E13822" w:rsidRPr="000E336C" w:rsidRDefault="004279C6" w:rsidP="00A566D2">
            <w:pPr>
              <w:pStyle w:val="a4"/>
              <w:spacing w:after="0" w:line="240" w:lineRule="auto"/>
              <w:ind w:left="0"/>
              <w:jc w:val="both"/>
              <w:rPr>
                <w:sz w:val="24"/>
                <w:szCs w:val="24"/>
              </w:rPr>
            </w:pPr>
            <w:r w:rsidRPr="000E336C">
              <w:rPr>
                <w:rFonts w:ascii="Times New Roman" w:hAnsi="Times New Roman"/>
                <w:sz w:val="24"/>
                <w:szCs w:val="24"/>
              </w:rPr>
              <w:t>4</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13822" w:rsidRPr="000E336C" w:rsidRDefault="00E13822" w:rsidP="00A566D2">
            <w:pPr>
              <w:spacing w:after="0" w:line="240" w:lineRule="auto"/>
              <w:textAlignment w:val="baseline"/>
              <w:rPr>
                <w:rFonts w:ascii="Times New Roman" w:hAnsi="Times New Roman"/>
                <w:sz w:val="24"/>
                <w:szCs w:val="24"/>
              </w:rPr>
            </w:pPr>
            <w:r w:rsidRPr="000E336C">
              <w:rPr>
                <w:rFonts w:ascii="Times New Roman" w:hAnsi="Times New Roman"/>
                <w:sz w:val="24"/>
                <w:szCs w:val="24"/>
              </w:rPr>
              <w:t xml:space="preserve">Дипломы </w:t>
            </w:r>
            <w:r w:rsidRPr="000E336C">
              <w:rPr>
                <w:rFonts w:ascii="Times New Roman" w:hAnsi="Times New Roman"/>
                <w:sz w:val="24"/>
                <w:szCs w:val="24"/>
                <w:lang w:val="en-US"/>
              </w:rPr>
              <w:t>I</w:t>
            </w:r>
            <w:r w:rsidRPr="000E336C">
              <w:rPr>
                <w:rFonts w:ascii="Times New Roman" w:hAnsi="Times New Roman"/>
                <w:sz w:val="24"/>
                <w:szCs w:val="24"/>
              </w:rPr>
              <w:t xml:space="preserve"> , </w:t>
            </w:r>
            <w:r w:rsidRPr="000E336C">
              <w:rPr>
                <w:rFonts w:ascii="Times New Roman" w:hAnsi="Times New Roman"/>
                <w:sz w:val="24"/>
                <w:szCs w:val="24"/>
                <w:lang w:val="en-US"/>
              </w:rPr>
              <w:t>II</w:t>
            </w:r>
            <w:r w:rsidR="00002FE2" w:rsidRPr="000E336C">
              <w:rPr>
                <w:rFonts w:ascii="Times New Roman" w:hAnsi="Times New Roman"/>
                <w:sz w:val="24"/>
                <w:szCs w:val="24"/>
              </w:rPr>
              <w:t xml:space="preserve">, </w:t>
            </w:r>
            <w:r w:rsidR="00002FE2" w:rsidRPr="000E336C">
              <w:rPr>
                <w:rFonts w:ascii="Times New Roman" w:hAnsi="Times New Roman"/>
                <w:sz w:val="24"/>
                <w:szCs w:val="24"/>
                <w:lang w:val="en-US"/>
              </w:rPr>
              <w:t>III</w:t>
            </w:r>
            <w:r w:rsidRPr="000E336C">
              <w:rPr>
                <w:rFonts w:ascii="Times New Roman" w:hAnsi="Times New Roman"/>
                <w:sz w:val="24"/>
                <w:szCs w:val="24"/>
              </w:rPr>
              <w:t xml:space="preserve">  степени</w:t>
            </w:r>
          </w:p>
          <w:p w:rsidR="00E13822" w:rsidRPr="000E336C" w:rsidRDefault="00E13822" w:rsidP="00A566D2">
            <w:pPr>
              <w:spacing w:after="0" w:line="240" w:lineRule="auto"/>
              <w:textAlignment w:val="baseline"/>
              <w:rPr>
                <w:rFonts w:ascii="Times New Roman" w:hAnsi="Times New Roman"/>
                <w:sz w:val="24"/>
                <w:szCs w:val="24"/>
              </w:rPr>
            </w:pPr>
            <w:r w:rsidRPr="000E336C">
              <w:rPr>
                <w:rFonts w:ascii="Times New Roman" w:hAnsi="Times New Roman"/>
                <w:sz w:val="24"/>
                <w:szCs w:val="24"/>
              </w:rPr>
              <w:t>Диплом победителя</w:t>
            </w:r>
          </w:p>
          <w:p w:rsidR="00E13822" w:rsidRPr="000E336C" w:rsidRDefault="00E13822" w:rsidP="00A566D2">
            <w:pPr>
              <w:spacing w:after="0" w:line="240" w:lineRule="auto"/>
              <w:textAlignment w:val="baseline"/>
              <w:rPr>
                <w:sz w:val="24"/>
                <w:szCs w:val="24"/>
              </w:rPr>
            </w:pPr>
            <w:r w:rsidRPr="000E336C">
              <w:rPr>
                <w:rFonts w:ascii="Times New Roman" w:hAnsi="Times New Roman"/>
                <w:sz w:val="24"/>
                <w:szCs w:val="24"/>
              </w:rPr>
              <w:t>Благодарственные письма</w:t>
            </w:r>
          </w:p>
        </w:tc>
      </w:tr>
      <w:tr w:rsidR="00E13822" w:rsidTr="00A566D2">
        <w:tc>
          <w:tcPr>
            <w:tcW w:w="3197" w:type="dxa"/>
            <w:tcBorders>
              <w:top w:val="single" w:sz="4" w:space="0" w:color="000000"/>
              <w:left w:val="single" w:sz="4" w:space="0" w:color="000000"/>
              <w:bottom w:val="single" w:sz="4" w:space="0" w:color="000000"/>
            </w:tcBorders>
            <w:shd w:val="clear" w:color="auto" w:fill="auto"/>
          </w:tcPr>
          <w:p w:rsidR="00E13822" w:rsidRPr="000E336C" w:rsidRDefault="00E13822" w:rsidP="00A566D2">
            <w:pPr>
              <w:pStyle w:val="a4"/>
              <w:spacing w:after="0" w:line="240" w:lineRule="auto"/>
              <w:ind w:left="0"/>
              <w:jc w:val="both"/>
              <w:rPr>
                <w:sz w:val="24"/>
                <w:szCs w:val="24"/>
              </w:rPr>
            </w:pPr>
            <w:r w:rsidRPr="000E336C">
              <w:rPr>
                <w:rFonts w:ascii="Times New Roman" w:hAnsi="Times New Roman"/>
                <w:bCs/>
                <w:sz w:val="24"/>
                <w:szCs w:val="24"/>
              </w:rPr>
              <w:t>Мероприятия муниципального уровня</w:t>
            </w:r>
          </w:p>
        </w:tc>
        <w:tc>
          <w:tcPr>
            <w:tcW w:w="2331" w:type="dxa"/>
            <w:tcBorders>
              <w:top w:val="single" w:sz="4" w:space="0" w:color="000000"/>
              <w:left w:val="single" w:sz="4" w:space="0" w:color="000000"/>
              <w:bottom w:val="single" w:sz="4" w:space="0" w:color="000000"/>
            </w:tcBorders>
            <w:shd w:val="clear" w:color="auto" w:fill="auto"/>
          </w:tcPr>
          <w:p w:rsidR="00E13822" w:rsidRPr="000E336C" w:rsidRDefault="00801E19" w:rsidP="00A566D2">
            <w:pPr>
              <w:pStyle w:val="a4"/>
              <w:spacing w:after="0" w:line="240" w:lineRule="auto"/>
              <w:ind w:left="0"/>
              <w:jc w:val="both"/>
              <w:rPr>
                <w:sz w:val="24"/>
                <w:szCs w:val="24"/>
              </w:rPr>
            </w:pPr>
            <w:r w:rsidRPr="000E336C">
              <w:rPr>
                <w:rFonts w:ascii="Times New Roman" w:hAnsi="Times New Roman"/>
                <w:sz w:val="24"/>
                <w:szCs w:val="24"/>
              </w:rPr>
              <w:t>9</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801E19" w:rsidRPr="000E336C" w:rsidRDefault="00801E19" w:rsidP="00A566D2">
            <w:pPr>
              <w:spacing w:after="0" w:line="240" w:lineRule="auto"/>
              <w:textAlignment w:val="baseline"/>
              <w:rPr>
                <w:rFonts w:ascii="Times New Roman" w:hAnsi="Times New Roman"/>
                <w:sz w:val="24"/>
                <w:szCs w:val="24"/>
              </w:rPr>
            </w:pPr>
            <w:r w:rsidRPr="000E336C">
              <w:rPr>
                <w:rFonts w:ascii="Times New Roman" w:hAnsi="Times New Roman"/>
                <w:sz w:val="24"/>
                <w:szCs w:val="24"/>
              </w:rPr>
              <w:t xml:space="preserve">Диплом </w:t>
            </w:r>
            <w:r w:rsidRPr="000E336C">
              <w:rPr>
                <w:rFonts w:ascii="Times New Roman" w:hAnsi="Times New Roman"/>
                <w:sz w:val="24"/>
                <w:szCs w:val="24"/>
                <w:lang w:val="en-US"/>
              </w:rPr>
              <w:t>I</w:t>
            </w:r>
            <w:r w:rsidRPr="000E336C">
              <w:rPr>
                <w:rFonts w:ascii="Times New Roman" w:hAnsi="Times New Roman"/>
                <w:sz w:val="24"/>
                <w:szCs w:val="24"/>
              </w:rPr>
              <w:t xml:space="preserve">, </w:t>
            </w:r>
            <w:r w:rsidRPr="000E336C">
              <w:rPr>
                <w:rFonts w:ascii="Times New Roman" w:hAnsi="Times New Roman"/>
                <w:sz w:val="24"/>
                <w:szCs w:val="24"/>
                <w:lang w:val="en-US"/>
              </w:rPr>
              <w:t>II</w:t>
            </w:r>
            <w:r w:rsidRPr="000E336C">
              <w:rPr>
                <w:rFonts w:ascii="Times New Roman" w:hAnsi="Times New Roman"/>
                <w:sz w:val="24"/>
                <w:szCs w:val="24"/>
              </w:rPr>
              <w:t xml:space="preserve"> степени</w:t>
            </w:r>
          </w:p>
          <w:p w:rsidR="00E13822" w:rsidRPr="000E336C" w:rsidRDefault="00E13822" w:rsidP="00A566D2">
            <w:pPr>
              <w:spacing w:after="0" w:line="240" w:lineRule="auto"/>
              <w:textAlignment w:val="baseline"/>
              <w:rPr>
                <w:rFonts w:ascii="Times New Roman" w:hAnsi="Times New Roman"/>
                <w:sz w:val="24"/>
                <w:szCs w:val="24"/>
              </w:rPr>
            </w:pPr>
            <w:r w:rsidRPr="000E336C">
              <w:rPr>
                <w:rFonts w:ascii="Times New Roman" w:hAnsi="Times New Roman"/>
                <w:sz w:val="24"/>
                <w:szCs w:val="24"/>
              </w:rPr>
              <w:t>Диплом участника</w:t>
            </w:r>
          </w:p>
          <w:p w:rsidR="00801E19" w:rsidRPr="000E336C" w:rsidRDefault="00801E19" w:rsidP="00A566D2">
            <w:pPr>
              <w:spacing w:after="0" w:line="240" w:lineRule="auto"/>
              <w:textAlignment w:val="baseline"/>
              <w:rPr>
                <w:sz w:val="24"/>
                <w:szCs w:val="24"/>
              </w:rPr>
            </w:pPr>
            <w:r w:rsidRPr="000E336C">
              <w:rPr>
                <w:rFonts w:ascii="Times New Roman" w:hAnsi="Times New Roman"/>
                <w:sz w:val="24"/>
                <w:szCs w:val="24"/>
              </w:rPr>
              <w:t>Сертификат участника</w:t>
            </w:r>
          </w:p>
        </w:tc>
      </w:tr>
      <w:tr w:rsidR="00E7046E" w:rsidTr="00A566D2">
        <w:tc>
          <w:tcPr>
            <w:tcW w:w="3197" w:type="dxa"/>
            <w:tcBorders>
              <w:top w:val="single" w:sz="4" w:space="0" w:color="000000"/>
              <w:left w:val="single" w:sz="4" w:space="0" w:color="000000"/>
              <w:bottom w:val="single" w:sz="4" w:space="0" w:color="000000"/>
            </w:tcBorders>
            <w:shd w:val="clear" w:color="auto" w:fill="auto"/>
          </w:tcPr>
          <w:p w:rsidR="00E7046E" w:rsidRPr="000E336C" w:rsidRDefault="00E7046E" w:rsidP="00A566D2">
            <w:pPr>
              <w:pStyle w:val="a4"/>
              <w:spacing w:after="0" w:line="240" w:lineRule="auto"/>
              <w:ind w:left="0"/>
              <w:jc w:val="both"/>
              <w:rPr>
                <w:rFonts w:ascii="Times New Roman" w:hAnsi="Times New Roman"/>
                <w:bCs/>
                <w:sz w:val="24"/>
                <w:szCs w:val="24"/>
              </w:rPr>
            </w:pPr>
            <w:r w:rsidRPr="000E336C">
              <w:rPr>
                <w:rFonts w:ascii="Times New Roman" w:hAnsi="Times New Roman"/>
                <w:bCs/>
                <w:sz w:val="24"/>
                <w:szCs w:val="24"/>
              </w:rPr>
              <w:t>Мероприятия на уровне образовательной организации</w:t>
            </w:r>
          </w:p>
        </w:tc>
        <w:tc>
          <w:tcPr>
            <w:tcW w:w="2331" w:type="dxa"/>
            <w:tcBorders>
              <w:top w:val="single" w:sz="4" w:space="0" w:color="000000"/>
              <w:left w:val="single" w:sz="4" w:space="0" w:color="000000"/>
              <w:bottom w:val="single" w:sz="4" w:space="0" w:color="000000"/>
            </w:tcBorders>
            <w:shd w:val="clear" w:color="auto" w:fill="auto"/>
          </w:tcPr>
          <w:p w:rsidR="00E7046E" w:rsidRPr="000E336C" w:rsidRDefault="004279C6" w:rsidP="00A566D2">
            <w:pPr>
              <w:pStyle w:val="a4"/>
              <w:spacing w:after="0" w:line="240" w:lineRule="auto"/>
              <w:ind w:left="0"/>
              <w:jc w:val="both"/>
              <w:rPr>
                <w:rFonts w:ascii="Times New Roman" w:hAnsi="Times New Roman"/>
                <w:sz w:val="24"/>
                <w:szCs w:val="24"/>
              </w:rPr>
            </w:pPr>
            <w:r w:rsidRPr="000E336C">
              <w:rPr>
                <w:rFonts w:ascii="Times New Roman" w:hAnsi="Times New Roman"/>
                <w:sz w:val="24"/>
                <w:szCs w:val="24"/>
              </w:rPr>
              <w:t>7</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7046E" w:rsidRPr="000E336C" w:rsidRDefault="00801E19" w:rsidP="00A566D2">
            <w:pPr>
              <w:spacing w:after="0" w:line="240" w:lineRule="auto"/>
              <w:textAlignment w:val="baseline"/>
              <w:rPr>
                <w:rFonts w:ascii="Times New Roman" w:hAnsi="Times New Roman"/>
                <w:sz w:val="24"/>
                <w:szCs w:val="24"/>
              </w:rPr>
            </w:pPr>
            <w:r w:rsidRPr="000E336C">
              <w:rPr>
                <w:rFonts w:ascii="Times New Roman" w:hAnsi="Times New Roman"/>
                <w:sz w:val="24"/>
                <w:szCs w:val="24"/>
              </w:rPr>
              <w:t>Диплом Победителя</w:t>
            </w:r>
          </w:p>
          <w:p w:rsidR="00801E19" w:rsidRPr="000E336C" w:rsidRDefault="00801E19" w:rsidP="00801E19">
            <w:pPr>
              <w:spacing w:after="0" w:line="240" w:lineRule="auto"/>
              <w:textAlignment w:val="baseline"/>
              <w:rPr>
                <w:rFonts w:ascii="Times New Roman" w:hAnsi="Times New Roman"/>
                <w:sz w:val="24"/>
                <w:szCs w:val="24"/>
              </w:rPr>
            </w:pPr>
            <w:r w:rsidRPr="000E336C">
              <w:rPr>
                <w:rFonts w:ascii="Times New Roman" w:hAnsi="Times New Roman"/>
                <w:sz w:val="24"/>
                <w:szCs w:val="24"/>
              </w:rPr>
              <w:t xml:space="preserve">Дипломы </w:t>
            </w:r>
            <w:r w:rsidRPr="000E336C">
              <w:rPr>
                <w:rFonts w:ascii="Times New Roman" w:hAnsi="Times New Roman"/>
                <w:sz w:val="24"/>
                <w:szCs w:val="24"/>
                <w:lang w:val="en-US"/>
              </w:rPr>
              <w:t>I</w:t>
            </w:r>
            <w:r w:rsidRPr="000E336C">
              <w:rPr>
                <w:rFonts w:ascii="Times New Roman" w:hAnsi="Times New Roman"/>
                <w:sz w:val="24"/>
                <w:szCs w:val="24"/>
              </w:rPr>
              <w:t xml:space="preserve">, </w:t>
            </w:r>
            <w:r w:rsidRPr="000E336C">
              <w:rPr>
                <w:rFonts w:ascii="Times New Roman" w:hAnsi="Times New Roman"/>
                <w:sz w:val="24"/>
                <w:szCs w:val="24"/>
                <w:lang w:val="en-US"/>
              </w:rPr>
              <w:t>II</w:t>
            </w:r>
            <w:r w:rsidRPr="000E336C">
              <w:rPr>
                <w:rFonts w:ascii="Times New Roman" w:hAnsi="Times New Roman"/>
                <w:sz w:val="24"/>
                <w:szCs w:val="24"/>
              </w:rPr>
              <w:t xml:space="preserve">, </w:t>
            </w:r>
            <w:r w:rsidRPr="000E336C">
              <w:rPr>
                <w:rFonts w:ascii="Times New Roman" w:hAnsi="Times New Roman"/>
                <w:sz w:val="24"/>
                <w:szCs w:val="24"/>
                <w:lang w:val="en-US"/>
              </w:rPr>
              <w:t>III</w:t>
            </w:r>
            <w:r w:rsidRPr="000E336C">
              <w:rPr>
                <w:rFonts w:ascii="Times New Roman" w:hAnsi="Times New Roman"/>
                <w:sz w:val="24"/>
                <w:szCs w:val="24"/>
              </w:rPr>
              <w:t xml:space="preserve"> степени</w:t>
            </w:r>
          </w:p>
        </w:tc>
      </w:tr>
    </w:tbl>
    <w:p w:rsidR="00E13822" w:rsidRDefault="00E13822" w:rsidP="00E13822">
      <w:pPr>
        <w:spacing w:line="360" w:lineRule="auto"/>
        <w:contextualSpacing/>
        <w:jc w:val="both"/>
        <w:rPr>
          <w:rFonts w:ascii="Times New Roman" w:hAnsi="Times New Roman"/>
          <w:sz w:val="28"/>
          <w:szCs w:val="28"/>
        </w:rPr>
      </w:pPr>
    </w:p>
    <w:p w:rsidR="004D7DAA" w:rsidRDefault="00E13822" w:rsidP="009C5CC0">
      <w:pPr>
        <w:spacing w:line="240" w:lineRule="auto"/>
        <w:ind w:firstLine="709"/>
        <w:contextualSpacing/>
        <w:jc w:val="both"/>
        <w:rPr>
          <w:rFonts w:ascii="Times New Roman" w:hAnsi="Times New Roman"/>
          <w:sz w:val="28"/>
          <w:szCs w:val="28"/>
        </w:rPr>
      </w:pPr>
      <w:r>
        <w:rPr>
          <w:rFonts w:ascii="Times New Roman" w:hAnsi="Times New Roman"/>
          <w:b/>
          <w:color w:val="000000"/>
          <w:sz w:val="28"/>
          <w:szCs w:val="28"/>
        </w:rPr>
        <w:t xml:space="preserve">Вывод по разделу: </w:t>
      </w:r>
      <w:r w:rsidRPr="009A1EA6">
        <w:rPr>
          <w:rFonts w:ascii="Times New Roman" w:hAnsi="Times New Roman"/>
          <w:sz w:val="28"/>
          <w:szCs w:val="28"/>
        </w:rPr>
        <w:t>ДОУ полностью укомплектован</w:t>
      </w:r>
      <w:r w:rsidR="00801E19">
        <w:rPr>
          <w:rFonts w:ascii="Times New Roman" w:hAnsi="Times New Roman"/>
          <w:sz w:val="28"/>
          <w:szCs w:val="28"/>
        </w:rPr>
        <w:t>о</w:t>
      </w:r>
      <w:r w:rsidRPr="009A1EA6">
        <w:rPr>
          <w:rFonts w:ascii="Times New Roman" w:hAnsi="Times New Roman"/>
          <w:sz w:val="28"/>
          <w:szCs w:val="28"/>
        </w:rPr>
        <w:t xml:space="preserve"> кадрами. Педагоги имеют профессиональное педагогическое образование, достаточное</w:t>
      </w:r>
      <w:r w:rsidRPr="009A1EA6">
        <w:rPr>
          <w:rFonts w:ascii="Times New Roman" w:hAnsi="Times New Roman"/>
          <w:color w:val="FF0000"/>
          <w:sz w:val="28"/>
          <w:szCs w:val="28"/>
        </w:rPr>
        <w:t xml:space="preserve"> </w:t>
      </w:r>
      <w:r w:rsidRPr="009A1EA6">
        <w:rPr>
          <w:rFonts w:ascii="Times New Roman" w:hAnsi="Times New Roman"/>
          <w:sz w:val="28"/>
          <w:szCs w:val="28"/>
        </w:rPr>
        <w:t xml:space="preserve">для полноценной реализации всех разделов образовательной программы </w:t>
      </w:r>
      <w:proofErr w:type="gramStart"/>
      <w:r w:rsidRPr="009A1EA6">
        <w:rPr>
          <w:rFonts w:ascii="Times New Roman" w:hAnsi="Times New Roman"/>
          <w:sz w:val="28"/>
          <w:szCs w:val="28"/>
        </w:rPr>
        <w:t>ДО</w:t>
      </w:r>
      <w:proofErr w:type="gramEnd"/>
      <w:r w:rsidRPr="009A1EA6">
        <w:rPr>
          <w:rFonts w:ascii="Times New Roman" w:hAnsi="Times New Roman"/>
          <w:sz w:val="28"/>
          <w:szCs w:val="28"/>
        </w:rPr>
        <w:t xml:space="preserve">. </w:t>
      </w:r>
    </w:p>
    <w:p w:rsidR="004D7DAA" w:rsidRDefault="004D7DAA" w:rsidP="004D7DAA">
      <w:pPr>
        <w:spacing w:line="360" w:lineRule="auto"/>
        <w:ind w:firstLine="709"/>
        <w:jc w:val="both"/>
        <w:rPr>
          <w:rFonts w:ascii="Times New Roman" w:hAnsi="Times New Roman"/>
          <w:sz w:val="28"/>
          <w:szCs w:val="28"/>
        </w:rPr>
      </w:pPr>
    </w:p>
    <w:p w:rsidR="001C6025" w:rsidRPr="004D7DAA" w:rsidRDefault="009C5CC0" w:rsidP="004D7DAA">
      <w:pPr>
        <w:pStyle w:val="a4"/>
        <w:numPr>
          <w:ilvl w:val="0"/>
          <w:numId w:val="13"/>
        </w:numPr>
        <w:spacing w:line="360" w:lineRule="auto"/>
        <w:jc w:val="both"/>
        <w:rPr>
          <w:rFonts w:ascii="Times New Roman" w:hAnsi="Times New Roman"/>
          <w:b/>
          <w:sz w:val="28"/>
          <w:szCs w:val="28"/>
        </w:rPr>
      </w:pPr>
      <w:r w:rsidRPr="004D7DAA">
        <w:rPr>
          <w:rFonts w:ascii="Times New Roman" w:hAnsi="Times New Roman"/>
          <w:b/>
          <w:sz w:val="28"/>
          <w:szCs w:val="28"/>
        </w:rPr>
        <w:t xml:space="preserve">Организация </w:t>
      </w:r>
      <w:proofErr w:type="spellStart"/>
      <w:proofErr w:type="gramStart"/>
      <w:r w:rsidRPr="004D7DAA">
        <w:rPr>
          <w:rFonts w:ascii="Times New Roman" w:hAnsi="Times New Roman"/>
          <w:b/>
          <w:sz w:val="28"/>
          <w:szCs w:val="28"/>
        </w:rPr>
        <w:t>воспитательно</w:t>
      </w:r>
      <w:proofErr w:type="spellEnd"/>
      <w:r w:rsidR="00116F29">
        <w:rPr>
          <w:rFonts w:ascii="Times New Roman" w:hAnsi="Times New Roman"/>
          <w:b/>
          <w:sz w:val="28"/>
          <w:szCs w:val="28"/>
        </w:rPr>
        <w:t xml:space="preserve"> – </w:t>
      </w:r>
      <w:r w:rsidRPr="004D7DAA">
        <w:rPr>
          <w:rFonts w:ascii="Times New Roman" w:hAnsi="Times New Roman"/>
          <w:b/>
          <w:sz w:val="28"/>
          <w:szCs w:val="28"/>
        </w:rPr>
        <w:t>образовательного</w:t>
      </w:r>
      <w:proofErr w:type="gramEnd"/>
      <w:r w:rsidRPr="004D7DAA">
        <w:rPr>
          <w:rFonts w:ascii="Times New Roman" w:hAnsi="Times New Roman"/>
          <w:b/>
          <w:sz w:val="28"/>
          <w:szCs w:val="28"/>
        </w:rPr>
        <w:t xml:space="preserve"> процесса</w:t>
      </w:r>
    </w:p>
    <w:p w:rsidR="00E13822" w:rsidRPr="004D7DAA" w:rsidRDefault="00E13822" w:rsidP="004D7DAA">
      <w:pPr>
        <w:pStyle w:val="a4"/>
        <w:numPr>
          <w:ilvl w:val="1"/>
          <w:numId w:val="13"/>
        </w:numPr>
        <w:spacing w:after="0" w:line="360" w:lineRule="auto"/>
        <w:rPr>
          <w:rFonts w:ascii="Times New Roman" w:hAnsi="Times New Roman"/>
          <w:b/>
          <w:sz w:val="28"/>
          <w:szCs w:val="28"/>
        </w:rPr>
      </w:pPr>
      <w:r w:rsidRPr="004D7DAA">
        <w:rPr>
          <w:rFonts w:ascii="Times New Roman" w:hAnsi="Times New Roman"/>
          <w:b/>
          <w:sz w:val="28"/>
          <w:szCs w:val="28"/>
        </w:rPr>
        <w:t>Организация образовательной деятельности с детьми</w:t>
      </w:r>
    </w:p>
    <w:p w:rsidR="00E13822" w:rsidRDefault="00E13822" w:rsidP="004D7DAA">
      <w:pPr>
        <w:spacing w:after="0" w:line="240" w:lineRule="auto"/>
        <w:jc w:val="both"/>
        <w:rPr>
          <w:rFonts w:ascii="Times New Roman" w:hAnsi="Times New Roman"/>
          <w:sz w:val="28"/>
          <w:szCs w:val="28"/>
        </w:rPr>
      </w:pPr>
      <w:r>
        <w:rPr>
          <w:rFonts w:ascii="Times New Roman" w:hAnsi="Times New Roman"/>
          <w:sz w:val="28"/>
          <w:szCs w:val="28"/>
        </w:rPr>
        <w:t xml:space="preserve">            В процессе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осуществлялась всесторонняя оценка образовательной деятельности.</w:t>
      </w:r>
    </w:p>
    <w:p w:rsidR="00E13822" w:rsidRDefault="00E13822" w:rsidP="004D7DA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Анализ показателей деятельности свидетельствует о  результативности Учреждения  в предоставлении образовательных услуг, эффективности образовательного процесса,  выполнению муниципального задания, степени удовлетворенности родительской общественности предоставляемой образовательной услугой.</w:t>
      </w:r>
    </w:p>
    <w:p w:rsidR="004D7DAA" w:rsidRDefault="00E13822" w:rsidP="004D7DAA">
      <w:pPr>
        <w:spacing w:line="240" w:lineRule="auto"/>
        <w:jc w:val="both"/>
        <w:rPr>
          <w:rFonts w:ascii="Times New Roman" w:hAnsi="Times New Roman" w:cs="Times New Roman"/>
          <w:sz w:val="28"/>
          <w:szCs w:val="28"/>
        </w:rPr>
      </w:pPr>
      <w:r w:rsidRPr="004D7DAA">
        <w:rPr>
          <w:rFonts w:ascii="Times New Roman" w:hAnsi="Times New Roman"/>
          <w:sz w:val="28"/>
          <w:szCs w:val="28"/>
        </w:rPr>
        <w:t>Целью</w:t>
      </w:r>
      <w:r>
        <w:rPr>
          <w:rFonts w:ascii="Times New Roman" w:hAnsi="Times New Roman"/>
          <w:sz w:val="28"/>
          <w:szCs w:val="28"/>
        </w:rPr>
        <w:t xml:space="preserve"> образовательной деятельности в </w:t>
      </w:r>
      <w:r w:rsidR="004D7DAA">
        <w:rPr>
          <w:rFonts w:ascii="Times New Roman" w:hAnsi="Times New Roman"/>
          <w:sz w:val="28"/>
          <w:szCs w:val="28"/>
        </w:rPr>
        <w:t xml:space="preserve">2025 </w:t>
      </w:r>
      <w:r>
        <w:rPr>
          <w:rFonts w:ascii="Times New Roman" w:hAnsi="Times New Roman"/>
          <w:sz w:val="28"/>
          <w:szCs w:val="28"/>
        </w:rPr>
        <w:t xml:space="preserve">году являлось: </w:t>
      </w:r>
      <w:r w:rsidR="004D7DAA">
        <w:rPr>
          <w:rFonts w:ascii="Times New Roman" w:hAnsi="Times New Roman"/>
          <w:sz w:val="28"/>
          <w:szCs w:val="28"/>
        </w:rPr>
        <w:t>с</w:t>
      </w:r>
      <w:r w:rsidR="004D7DAA">
        <w:rPr>
          <w:rFonts w:ascii="Times New Roman" w:hAnsi="Times New Roman" w:cs="Times New Roman"/>
          <w:sz w:val="28"/>
          <w:szCs w:val="28"/>
        </w:rPr>
        <w:t xml:space="preserve">оздание условий в ДОУ для разностороннего развития ребенка в период дошкольного детства с учетом возрастных и индивидуальных особенностей на основе </w:t>
      </w:r>
      <w:r w:rsidR="004D7DAA">
        <w:rPr>
          <w:rFonts w:ascii="Times New Roman" w:hAnsi="Times New Roman" w:cs="Times New Roman"/>
          <w:sz w:val="28"/>
          <w:szCs w:val="28"/>
        </w:rPr>
        <w:lastRenderedPageBreak/>
        <w:t>духовно – нравственных ценностей российского народа, исторических и национально – культурных традиций.</w:t>
      </w:r>
    </w:p>
    <w:p w:rsidR="00E13822" w:rsidRPr="004D7DAA" w:rsidRDefault="00E13822" w:rsidP="004D7DAA">
      <w:pPr>
        <w:spacing w:line="240" w:lineRule="auto"/>
        <w:jc w:val="both"/>
        <w:rPr>
          <w:rFonts w:ascii="Times New Roman" w:hAnsi="Times New Roman" w:cs="Times New Roman"/>
          <w:sz w:val="28"/>
          <w:szCs w:val="28"/>
        </w:rPr>
      </w:pPr>
      <w:r>
        <w:rPr>
          <w:rFonts w:ascii="Times New Roman" w:hAnsi="Times New Roman"/>
          <w:sz w:val="28"/>
          <w:szCs w:val="28"/>
        </w:rPr>
        <w:t xml:space="preserve">           Организационно - методические условия, созданные в Учреждении, направлены на  решение  задач по охране жизни и укрепления здоровья детей; обеспечение интеллектуального, личностного и физического развития ребенка; приобщение детей к общечеловеческим ценностям; взаимодействие с семьей для обеспечения полноценного развития ребенка.</w:t>
      </w:r>
    </w:p>
    <w:p w:rsidR="00E13822" w:rsidRDefault="00E13822"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Образовательная программа дошкольного образования (ОП ДО) Учреждения  реализована в полном объеме. Непосредственная образовательная деятельность (далее НОД, или ОД) в разновозрастных группах велась   согласно расписанию основных видов организованной образовательной деятельности и годовому календарному учебному графику, использовались различные формы организации ОД – индивидуальная, групповая, фронтальная, в т.ч.  педагогами часто применяются интегрированные и комплексные занятия. Продолжали развивать новые формы работы с родителями и включения их в </w:t>
      </w:r>
      <w:proofErr w:type="spellStart"/>
      <w:proofErr w:type="gramStart"/>
      <w:r>
        <w:rPr>
          <w:rFonts w:ascii="Times New Roman" w:hAnsi="Times New Roman"/>
          <w:sz w:val="28"/>
          <w:szCs w:val="28"/>
        </w:rPr>
        <w:t>образовательно</w:t>
      </w:r>
      <w:proofErr w:type="spellEnd"/>
      <w:r>
        <w:rPr>
          <w:rFonts w:ascii="Times New Roman" w:hAnsi="Times New Roman"/>
          <w:sz w:val="28"/>
          <w:szCs w:val="28"/>
        </w:rPr>
        <w:t xml:space="preserve"> - воспитательный</w:t>
      </w:r>
      <w:proofErr w:type="gramEnd"/>
      <w:r>
        <w:rPr>
          <w:rFonts w:ascii="Times New Roman" w:hAnsi="Times New Roman"/>
          <w:sz w:val="28"/>
          <w:szCs w:val="28"/>
        </w:rPr>
        <w:t xml:space="preserve"> процесс</w:t>
      </w:r>
      <w:r w:rsidR="001F3B83">
        <w:rPr>
          <w:rFonts w:ascii="Times New Roman" w:hAnsi="Times New Roman"/>
          <w:sz w:val="28"/>
          <w:szCs w:val="28"/>
        </w:rPr>
        <w:t>.</w:t>
      </w:r>
    </w:p>
    <w:p w:rsidR="001F3B83"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Педагоги используют современное методическое обеспечение образовательного процесса. Внедряют современные образовательные технологии</w:t>
      </w:r>
      <w:r w:rsidR="001F3B83">
        <w:rPr>
          <w:rFonts w:ascii="Times New Roman" w:hAnsi="Times New Roman"/>
          <w:sz w:val="28"/>
          <w:szCs w:val="28"/>
        </w:rPr>
        <w:t xml:space="preserve">, в том числе ИКТ: </w:t>
      </w:r>
      <w:proofErr w:type="spellStart"/>
      <w:r>
        <w:rPr>
          <w:rFonts w:ascii="Times New Roman" w:hAnsi="Times New Roman"/>
          <w:sz w:val="28"/>
          <w:szCs w:val="28"/>
        </w:rPr>
        <w:t>здоровьесберегающие</w:t>
      </w:r>
      <w:proofErr w:type="spellEnd"/>
      <w:r>
        <w:rPr>
          <w:rFonts w:ascii="Times New Roman" w:hAnsi="Times New Roman"/>
          <w:sz w:val="28"/>
          <w:szCs w:val="28"/>
        </w:rPr>
        <w:t>, игровые, технологии проектного метода и исследовательской деятельности, технологии проблемного и опережающего обучения, техноло</w:t>
      </w:r>
      <w:r w:rsidR="001F3B83">
        <w:rPr>
          <w:rFonts w:ascii="Times New Roman" w:hAnsi="Times New Roman"/>
          <w:sz w:val="28"/>
          <w:szCs w:val="28"/>
        </w:rPr>
        <w:t xml:space="preserve">гия </w:t>
      </w:r>
      <w:proofErr w:type="spellStart"/>
      <w:r w:rsidR="001F3B83">
        <w:rPr>
          <w:rFonts w:ascii="Times New Roman" w:hAnsi="Times New Roman"/>
          <w:sz w:val="28"/>
          <w:szCs w:val="28"/>
        </w:rPr>
        <w:t>квест</w:t>
      </w:r>
      <w:proofErr w:type="spellEnd"/>
      <w:r w:rsidR="001F3B83">
        <w:rPr>
          <w:rFonts w:ascii="Times New Roman" w:hAnsi="Times New Roman"/>
          <w:sz w:val="28"/>
          <w:szCs w:val="28"/>
        </w:rPr>
        <w:t xml:space="preserve"> – игры, </w:t>
      </w:r>
      <w:proofErr w:type="spellStart"/>
      <w:r w:rsidR="001F3B83">
        <w:rPr>
          <w:rFonts w:ascii="Times New Roman" w:hAnsi="Times New Roman"/>
          <w:sz w:val="28"/>
          <w:szCs w:val="28"/>
        </w:rPr>
        <w:t>портфолио</w:t>
      </w:r>
      <w:proofErr w:type="spellEnd"/>
      <w:r w:rsidR="001F3B83">
        <w:rPr>
          <w:rFonts w:ascii="Times New Roman" w:hAnsi="Times New Roman"/>
          <w:sz w:val="28"/>
          <w:szCs w:val="28"/>
        </w:rPr>
        <w:t>, и</w:t>
      </w:r>
      <w:r>
        <w:rPr>
          <w:rFonts w:ascii="Times New Roman" w:hAnsi="Times New Roman"/>
          <w:sz w:val="28"/>
          <w:szCs w:val="28"/>
        </w:rPr>
        <w:t>нтерактивное обучение</w:t>
      </w:r>
      <w:r w:rsidR="001F3B83">
        <w:rPr>
          <w:rFonts w:ascii="Times New Roman" w:hAnsi="Times New Roman"/>
          <w:sz w:val="28"/>
          <w:szCs w:val="28"/>
        </w:rPr>
        <w:t>, говорящая среда и другие.</w:t>
      </w:r>
    </w:p>
    <w:p w:rsidR="00E13822" w:rsidRDefault="001F3B83"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E13822">
        <w:rPr>
          <w:rFonts w:ascii="Times New Roman" w:hAnsi="Times New Roman"/>
          <w:sz w:val="28"/>
          <w:szCs w:val="28"/>
        </w:rPr>
        <w:t xml:space="preserve">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w:t>
      </w:r>
      <w:proofErr w:type="gramStart"/>
      <w:r w:rsidR="00E13822">
        <w:rPr>
          <w:rFonts w:ascii="Times New Roman" w:hAnsi="Times New Roman"/>
          <w:sz w:val="28"/>
          <w:szCs w:val="28"/>
        </w:rPr>
        <w:t>ДО</w:t>
      </w:r>
      <w:proofErr w:type="gramEnd"/>
      <w:r w:rsidR="00E13822">
        <w:rPr>
          <w:rFonts w:ascii="Times New Roman" w:hAnsi="Times New Roman"/>
          <w:sz w:val="28"/>
          <w:szCs w:val="28"/>
        </w:rPr>
        <w:t>.</w:t>
      </w:r>
    </w:p>
    <w:p w:rsidR="00E13822"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w:t>
      </w:r>
    </w:p>
    <w:p w:rsidR="00E13822"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Содержание образовательного процесса в Учреждении определяется «Образовательной программой дошкольного образования», разработанной на основе:</w:t>
      </w:r>
    </w:p>
    <w:p w:rsidR="00E13822"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Федеральной образовательной программы дошкольного образования (ФОП </w:t>
      </w:r>
      <w:proofErr w:type="gramStart"/>
      <w:r>
        <w:rPr>
          <w:rFonts w:ascii="Times New Roman" w:hAnsi="Times New Roman"/>
          <w:sz w:val="28"/>
          <w:szCs w:val="28"/>
        </w:rPr>
        <w:t>ДО</w:t>
      </w:r>
      <w:proofErr w:type="gramEnd"/>
      <w:r>
        <w:rPr>
          <w:rFonts w:ascii="Times New Roman" w:hAnsi="Times New Roman"/>
          <w:sz w:val="28"/>
          <w:szCs w:val="28"/>
        </w:rPr>
        <w:t>)</w:t>
      </w:r>
    </w:p>
    <w:p w:rsidR="00E13822"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программы регионального компонента «Истоки» под редакцией Кузьмина И.А., Камкина А.В)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Общий объем  обязательной части программы  составлял не менее 60% времени и рассчитан в соответствии с возрастом воспитанников, основными направлениями их развития, спецификой дошкольного образования и включает время, отведенное </w:t>
      </w:r>
      <w:proofErr w:type="gramStart"/>
      <w:r>
        <w:rPr>
          <w:rFonts w:ascii="Times New Roman" w:hAnsi="Times New Roman"/>
          <w:sz w:val="28"/>
          <w:szCs w:val="28"/>
        </w:rPr>
        <w:t>на</w:t>
      </w:r>
      <w:proofErr w:type="gramEnd"/>
      <w:r>
        <w:rPr>
          <w:rFonts w:ascii="Times New Roman" w:hAnsi="Times New Roman"/>
          <w:sz w:val="28"/>
          <w:szCs w:val="28"/>
        </w:rPr>
        <w:t xml:space="preserve">: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образовательную деятельность, осуществляемую в процессе организации различных видов детской деятельности;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образовательную деятельность, осуществляемую в ходе режимных моментов;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 самостоятельную  деятельность воспитанников; </w:t>
      </w:r>
    </w:p>
    <w:p w:rsidR="00E13822" w:rsidRDefault="00E13822" w:rsidP="00D5112C">
      <w:pPr>
        <w:spacing w:line="240" w:lineRule="auto"/>
        <w:contextualSpacing/>
        <w:jc w:val="both"/>
        <w:rPr>
          <w:rFonts w:ascii="Times New Roman" w:hAnsi="Times New Roman"/>
          <w:b/>
          <w:sz w:val="28"/>
          <w:szCs w:val="28"/>
        </w:rPr>
      </w:pPr>
      <w:r>
        <w:rPr>
          <w:rFonts w:ascii="Times New Roman" w:hAnsi="Times New Roman"/>
          <w:sz w:val="28"/>
          <w:szCs w:val="28"/>
        </w:rPr>
        <w:t>- взаимодействие с семьями воспитанников.</w:t>
      </w:r>
    </w:p>
    <w:p w:rsidR="00E13822" w:rsidRDefault="00E13822" w:rsidP="00D5112C">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Выводы по разделу:</w:t>
      </w:r>
      <w:r>
        <w:rPr>
          <w:rFonts w:ascii="Times New Roman" w:hAnsi="Times New Roman"/>
          <w:sz w:val="28"/>
          <w:szCs w:val="28"/>
        </w:rPr>
        <w:t xml:space="preserve"> Все виды жизнедеятельности ребенка в саду  способствуют гармоничному развитию, учтены все  образовательные области,   игра является основной  ведущей деятельностью воспитанников. </w:t>
      </w:r>
    </w:p>
    <w:p w:rsidR="00E13822" w:rsidRDefault="00E13822" w:rsidP="00D5112C">
      <w:pPr>
        <w:spacing w:after="0" w:line="240" w:lineRule="auto"/>
        <w:ind w:firstLine="709"/>
        <w:contextualSpacing/>
        <w:jc w:val="both"/>
        <w:rPr>
          <w:rFonts w:ascii="Times New Roman" w:hAnsi="Times New Roman"/>
          <w:sz w:val="28"/>
          <w:szCs w:val="28"/>
        </w:rPr>
      </w:pPr>
    </w:p>
    <w:p w:rsidR="00E13822" w:rsidRDefault="00E13822" w:rsidP="00D5112C">
      <w:pPr>
        <w:spacing w:after="0" w:line="240" w:lineRule="auto"/>
        <w:ind w:firstLine="709"/>
        <w:contextualSpacing/>
        <w:jc w:val="center"/>
        <w:rPr>
          <w:rFonts w:ascii="Times New Roman" w:hAnsi="Times New Roman"/>
          <w:sz w:val="28"/>
          <w:szCs w:val="28"/>
        </w:rPr>
      </w:pPr>
      <w:r w:rsidRPr="00116F29">
        <w:rPr>
          <w:rFonts w:ascii="Times New Roman" w:hAnsi="Times New Roman"/>
          <w:b/>
          <w:sz w:val="28"/>
          <w:szCs w:val="28"/>
        </w:rPr>
        <w:t>5.2</w:t>
      </w:r>
      <w:r w:rsidRPr="00116F29">
        <w:rPr>
          <w:rFonts w:ascii="Times New Roman" w:hAnsi="Times New Roman"/>
          <w:sz w:val="28"/>
          <w:szCs w:val="28"/>
        </w:rPr>
        <w:t xml:space="preserve"> </w:t>
      </w:r>
      <w:r w:rsidRPr="00116F29">
        <w:rPr>
          <w:rFonts w:ascii="Times New Roman" w:hAnsi="Times New Roman"/>
          <w:b/>
          <w:bCs/>
          <w:sz w:val="28"/>
          <w:szCs w:val="28"/>
        </w:rPr>
        <w:t>Реализация</w:t>
      </w:r>
      <w:r>
        <w:rPr>
          <w:rFonts w:ascii="Times New Roman" w:hAnsi="Times New Roman"/>
          <w:b/>
          <w:bCs/>
          <w:sz w:val="28"/>
          <w:szCs w:val="28"/>
        </w:rPr>
        <w:t xml:space="preserve"> поставленных задач</w:t>
      </w:r>
    </w:p>
    <w:p w:rsidR="00E13822" w:rsidRDefault="00E13822" w:rsidP="00D5112C">
      <w:pPr>
        <w:spacing w:after="0" w:line="240" w:lineRule="auto"/>
        <w:ind w:firstLine="709"/>
        <w:contextualSpacing/>
        <w:jc w:val="both"/>
        <w:rPr>
          <w:rFonts w:ascii="Times New Roman" w:hAnsi="Times New Roman"/>
          <w:sz w:val="28"/>
          <w:szCs w:val="28"/>
        </w:rPr>
      </w:pPr>
    </w:p>
    <w:p w:rsidR="00E13822" w:rsidRDefault="00E13822" w:rsidP="00D5112C">
      <w:pPr>
        <w:spacing w:line="240" w:lineRule="auto"/>
        <w:contextualSpacing/>
        <w:rPr>
          <w:rFonts w:ascii="Times New Roman" w:hAnsi="Times New Roman"/>
          <w:b/>
          <w:bCs/>
          <w:kern w:val="1"/>
          <w:sz w:val="28"/>
          <w:szCs w:val="28"/>
        </w:rPr>
      </w:pPr>
      <w:r>
        <w:rPr>
          <w:rFonts w:ascii="Times New Roman" w:hAnsi="Times New Roman"/>
          <w:b/>
          <w:bCs/>
          <w:kern w:val="1"/>
          <w:sz w:val="28"/>
          <w:szCs w:val="28"/>
        </w:rPr>
        <w:t>Задачи, над которыми в течение года работал педагогический коллектив</w:t>
      </w:r>
    </w:p>
    <w:p w:rsidR="00531EE8" w:rsidRDefault="00531EE8"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rsidR="003C6865" w:rsidRPr="003C6865" w:rsidRDefault="00E13822" w:rsidP="003C6865">
      <w:pPr>
        <w:pStyle w:val="a4"/>
        <w:numPr>
          <w:ilvl w:val="0"/>
          <w:numId w:val="15"/>
        </w:numPr>
        <w:spacing w:line="240" w:lineRule="auto"/>
        <w:contextualSpacing/>
        <w:jc w:val="both"/>
        <w:rPr>
          <w:rFonts w:ascii="Times New Roman" w:hAnsi="Times New Roman"/>
          <w:sz w:val="28"/>
          <w:szCs w:val="28"/>
        </w:rPr>
      </w:pPr>
      <w:r w:rsidRPr="003C6865">
        <w:rPr>
          <w:rFonts w:ascii="Times New Roman" w:hAnsi="Times New Roman"/>
          <w:sz w:val="28"/>
          <w:szCs w:val="28"/>
        </w:rPr>
        <w:t xml:space="preserve">Продолжать создавать единое образовательное пространство оздоровления,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w:t>
      </w:r>
      <w:proofErr w:type="gramStart"/>
      <w:r w:rsidRPr="003C6865">
        <w:rPr>
          <w:rFonts w:ascii="Times New Roman" w:hAnsi="Times New Roman"/>
          <w:sz w:val="28"/>
          <w:szCs w:val="28"/>
        </w:rPr>
        <w:t>ДО</w:t>
      </w:r>
      <w:proofErr w:type="gramEnd"/>
      <w:r w:rsidRPr="003C6865">
        <w:rPr>
          <w:rFonts w:ascii="Times New Roman" w:hAnsi="Times New Roman"/>
          <w:sz w:val="28"/>
          <w:szCs w:val="28"/>
        </w:rPr>
        <w:t xml:space="preserve">, </w:t>
      </w:r>
      <w:proofErr w:type="gramStart"/>
      <w:r w:rsidRPr="003C6865">
        <w:rPr>
          <w:rFonts w:ascii="Times New Roman" w:hAnsi="Times New Roman"/>
          <w:sz w:val="28"/>
          <w:szCs w:val="28"/>
        </w:rPr>
        <w:t>через</w:t>
      </w:r>
      <w:proofErr w:type="gramEnd"/>
      <w:r w:rsidRPr="003C6865">
        <w:rPr>
          <w:rFonts w:ascii="Times New Roman" w:hAnsi="Times New Roman"/>
          <w:sz w:val="28"/>
          <w:szCs w:val="28"/>
        </w:rPr>
        <w:t xml:space="preserve"> реализацию проектов социального партнерства с семьей, с учетом специфики потребностей и интересов, возрастных возможностей обучающихся. </w:t>
      </w:r>
      <w:r w:rsidR="003C6865" w:rsidRPr="003C6865">
        <w:rPr>
          <w:rFonts w:ascii="Times New Roman" w:eastAsia="Times New Roman" w:hAnsi="Times New Roman"/>
          <w:sz w:val="28"/>
          <w:szCs w:val="28"/>
        </w:rPr>
        <w:t xml:space="preserve">Совершенствовать систему взаимодействия дошкольного учреждения и родителей, как основу для включения в Федеральную Программу просвещения родителей. </w:t>
      </w:r>
    </w:p>
    <w:p w:rsidR="00E13822" w:rsidRPr="00303EA3" w:rsidRDefault="00E13822" w:rsidP="00D5112C">
      <w:pPr>
        <w:pStyle w:val="richfactdown-paragraph"/>
        <w:shd w:val="clear" w:color="auto" w:fill="FFFFFF"/>
        <w:spacing w:before="0" w:beforeAutospacing="0" w:after="0" w:afterAutospacing="0"/>
        <w:contextualSpacing/>
        <w:jc w:val="both"/>
        <w:rPr>
          <w:sz w:val="28"/>
          <w:szCs w:val="28"/>
        </w:rPr>
      </w:pPr>
      <w:r>
        <w:rPr>
          <w:sz w:val="28"/>
          <w:szCs w:val="28"/>
        </w:rPr>
        <w:t xml:space="preserve">          </w:t>
      </w:r>
      <w:r w:rsidRPr="00755319">
        <w:rPr>
          <w:sz w:val="28"/>
          <w:szCs w:val="28"/>
        </w:rPr>
        <w:t xml:space="preserve">Единое образовательное пространство в ДОУ </w:t>
      </w:r>
      <w:r w:rsidRPr="00303EA3">
        <w:rPr>
          <w:sz w:val="28"/>
          <w:szCs w:val="28"/>
        </w:rPr>
        <w:t>— </w:t>
      </w:r>
      <w:r w:rsidRPr="00303EA3">
        <w:rPr>
          <w:rStyle w:val="a5"/>
          <w:b w:val="0"/>
          <w:sz w:val="28"/>
          <w:szCs w:val="28"/>
        </w:rPr>
        <w:t>это система</w:t>
      </w:r>
      <w:r w:rsidR="003C6865">
        <w:rPr>
          <w:rStyle w:val="a5"/>
          <w:b w:val="0"/>
          <w:sz w:val="28"/>
          <w:szCs w:val="28"/>
        </w:rPr>
        <w:t>тическая работа</w:t>
      </w:r>
      <w:r w:rsidRPr="00303EA3">
        <w:rPr>
          <w:rStyle w:val="a5"/>
          <w:b w:val="0"/>
          <w:sz w:val="28"/>
          <w:szCs w:val="28"/>
        </w:rPr>
        <w:t xml:space="preserve"> педагогического коллектива по образовательной программе дошкольного образования в едином взаимодействии: воспитатель, ребёнок, родители.</w:t>
      </w:r>
    </w:p>
    <w:p w:rsidR="00E13822" w:rsidRDefault="00E13822" w:rsidP="00D5112C">
      <w:pPr>
        <w:pStyle w:val="richfactdown-paragraph"/>
        <w:shd w:val="clear" w:color="auto" w:fill="FFFFFF"/>
        <w:spacing w:before="0" w:beforeAutospacing="0" w:after="0" w:afterAutospacing="0"/>
        <w:ind w:firstLine="709"/>
        <w:contextualSpacing/>
        <w:jc w:val="both"/>
        <w:rPr>
          <w:sz w:val="28"/>
          <w:szCs w:val="28"/>
        </w:rPr>
      </w:pPr>
      <w:r w:rsidRPr="00303EA3">
        <w:rPr>
          <w:rStyle w:val="a5"/>
          <w:b w:val="0"/>
          <w:sz w:val="28"/>
          <w:szCs w:val="28"/>
        </w:rPr>
        <w:t>Цель</w:t>
      </w:r>
      <w:r w:rsidRPr="00755319">
        <w:rPr>
          <w:sz w:val="28"/>
          <w:szCs w:val="28"/>
        </w:rPr>
        <w:t> создания единого образовательного пространства</w:t>
      </w:r>
      <w:r w:rsidR="003C6865">
        <w:rPr>
          <w:sz w:val="28"/>
          <w:szCs w:val="28"/>
        </w:rPr>
        <w:t xml:space="preserve">: </w:t>
      </w:r>
      <w:r w:rsidRPr="00755319">
        <w:rPr>
          <w:sz w:val="28"/>
          <w:szCs w:val="28"/>
        </w:rPr>
        <w:t xml:space="preserve">создание единых условий для развития и образования дошкольника, соблюдение преемственности и единства требований ДОУ и семьи. </w:t>
      </w:r>
    </w:p>
    <w:p w:rsidR="00E13822" w:rsidRDefault="00E13822" w:rsidP="00D5112C">
      <w:pPr>
        <w:pStyle w:val="richfactdown-paragraph"/>
        <w:shd w:val="clear" w:color="auto" w:fill="FFFFFF"/>
        <w:spacing w:before="0" w:beforeAutospacing="0" w:after="0" w:afterAutospacing="0"/>
        <w:ind w:firstLine="709"/>
        <w:contextualSpacing/>
        <w:jc w:val="both"/>
        <w:rPr>
          <w:sz w:val="28"/>
          <w:szCs w:val="28"/>
        </w:rPr>
      </w:pPr>
      <w:r>
        <w:rPr>
          <w:sz w:val="28"/>
          <w:szCs w:val="28"/>
        </w:rPr>
        <w:t>Мы создаем</w:t>
      </w:r>
      <w:r w:rsidRPr="00755319">
        <w:rPr>
          <w:sz w:val="28"/>
          <w:szCs w:val="28"/>
        </w:rPr>
        <w:t xml:space="preserve"> условия, обеспечивающие охрану и укрепление физического и психического здоровья детей, в том числе их эмоционального благополучия. Повы</w:t>
      </w:r>
      <w:r>
        <w:rPr>
          <w:sz w:val="28"/>
          <w:szCs w:val="28"/>
        </w:rPr>
        <w:t>шаем</w:t>
      </w:r>
      <w:r w:rsidRPr="00755319">
        <w:rPr>
          <w:sz w:val="28"/>
          <w:szCs w:val="28"/>
        </w:rPr>
        <w:t xml:space="preserve"> педагогическую компетентность родителей в воспитании детей на основе духовно</w:t>
      </w:r>
      <w:r>
        <w:rPr>
          <w:sz w:val="28"/>
          <w:szCs w:val="28"/>
        </w:rPr>
        <w:t xml:space="preserve"> </w:t>
      </w:r>
      <w:r w:rsidRPr="00755319">
        <w:rPr>
          <w:sz w:val="28"/>
          <w:szCs w:val="28"/>
        </w:rPr>
        <w:t>-</w:t>
      </w:r>
      <w:r>
        <w:rPr>
          <w:sz w:val="28"/>
          <w:szCs w:val="28"/>
        </w:rPr>
        <w:t xml:space="preserve"> </w:t>
      </w:r>
      <w:r w:rsidRPr="00755319">
        <w:rPr>
          <w:sz w:val="28"/>
          <w:szCs w:val="28"/>
        </w:rPr>
        <w:t xml:space="preserve">нравственных и </w:t>
      </w:r>
      <w:proofErr w:type="spellStart"/>
      <w:r w:rsidRPr="00755319">
        <w:rPr>
          <w:sz w:val="28"/>
          <w:szCs w:val="28"/>
        </w:rPr>
        <w:t>социокультурных</w:t>
      </w:r>
      <w:proofErr w:type="spellEnd"/>
      <w:r w:rsidRPr="00755319">
        <w:rPr>
          <w:sz w:val="28"/>
          <w:szCs w:val="28"/>
        </w:rPr>
        <w:t xml:space="preserve"> ценностей</w:t>
      </w:r>
      <w:r>
        <w:rPr>
          <w:sz w:val="28"/>
          <w:szCs w:val="28"/>
        </w:rPr>
        <w:t>,</w:t>
      </w:r>
      <w:r w:rsidRPr="00755319">
        <w:rPr>
          <w:sz w:val="28"/>
          <w:szCs w:val="28"/>
        </w:rPr>
        <w:t xml:space="preserve"> и принятых в обществе правил и норм поведения. Обесп</w:t>
      </w:r>
      <w:r>
        <w:rPr>
          <w:sz w:val="28"/>
          <w:szCs w:val="28"/>
        </w:rPr>
        <w:t>ечиваем</w:t>
      </w:r>
      <w:r w:rsidRPr="00755319">
        <w:rPr>
          <w:sz w:val="28"/>
          <w:szCs w:val="28"/>
        </w:rPr>
        <w:t xml:space="preserve"> </w:t>
      </w:r>
      <w:proofErr w:type="spellStart"/>
      <w:proofErr w:type="gramStart"/>
      <w:r w:rsidRPr="00755319">
        <w:rPr>
          <w:sz w:val="28"/>
          <w:szCs w:val="28"/>
        </w:rPr>
        <w:t>психолого</w:t>
      </w:r>
      <w:proofErr w:type="spellEnd"/>
      <w:r>
        <w:rPr>
          <w:sz w:val="28"/>
          <w:szCs w:val="28"/>
        </w:rPr>
        <w:t xml:space="preserve"> </w:t>
      </w:r>
      <w:r w:rsidRPr="00755319">
        <w:rPr>
          <w:sz w:val="28"/>
          <w:szCs w:val="28"/>
        </w:rPr>
        <w:t>-</w:t>
      </w:r>
      <w:r>
        <w:rPr>
          <w:sz w:val="28"/>
          <w:szCs w:val="28"/>
        </w:rPr>
        <w:t xml:space="preserve"> </w:t>
      </w:r>
      <w:r w:rsidRPr="00755319">
        <w:rPr>
          <w:sz w:val="28"/>
          <w:szCs w:val="28"/>
        </w:rPr>
        <w:t>педагогическую</w:t>
      </w:r>
      <w:proofErr w:type="gramEnd"/>
      <w:r w:rsidRPr="00755319">
        <w:rPr>
          <w:sz w:val="28"/>
          <w:szCs w:val="28"/>
        </w:rPr>
        <w:t xml:space="preserve"> поддержку семьи в создании благоприятных условий развития детей с </w:t>
      </w:r>
      <w:r>
        <w:rPr>
          <w:sz w:val="28"/>
          <w:szCs w:val="28"/>
        </w:rPr>
        <w:t>учетом их возрастных и индивидуальных особенностей и склонностей</w:t>
      </w:r>
      <w:r w:rsidRPr="00755319">
        <w:rPr>
          <w:sz w:val="28"/>
          <w:szCs w:val="28"/>
        </w:rPr>
        <w:t xml:space="preserve">. </w:t>
      </w:r>
      <w:r>
        <w:rPr>
          <w:sz w:val="28"/>
          <w:szCs w:val="28"/>
        </w:rPr>
        <w:t>Стараемся ф</w:t>
      </w:r>
      <w:r w:rsidRPr="00755319">
        <w:rPr>
          <w:sz w:val="28"/>
          <w:szCs w:val="28"/>
        </w:rPr>
        <w:t>ормировать общую культуру в семье, в том числе ценности здорового образа жизни, развития у детей социальных, нравственных, эстетических, интеллектуальных, физических качеств, инициативности, самостоятельности и ответственности.</w:t>
      </w:r>
    </w:p>
    <w:p w:rsidR="00E13822" w:rsidRDefault="003C6865" w:rsidP="00D5112C">
      <w:pPr>
        <w:pStyle w:val="richfactdown-paragraph"/>
        <w:shd w:val="clear" w:color="auto" w:fill="FFFFFF"/>
        <w:spacing w:before="0" w:beforeAutospacing="0" w:after="0" w:afterAutospacing="0"/>
        <w:ind w:firstLine="709"/>
        <w:contextualSpacing/>
        <w:jc w:val="both"/>
        <w:rPr>
          <w:sz w:val="28"/>
          <w:szCs w:val="28"/>
        </w:rPr>
      </w:pPr>
      <w:r>
        <w:rPr>
          <w:sz w:val="28"/>
          <w:szCs w:val="28"/>
        </w:rPr>
        <w:t>В течение 2025</w:t>
      </w:r>
      <w:r w:rsidR="00E13822">
        <w:rPr>
          <w:sz w:val="28"/>
          <w:szCs w:val="28"/>
        </w:rPr>
        <w:t xml:space="preserve"> года мы </w:t>
      </w:r>
      <w:r>
        <w:rPr>
          <w:sz w:val="28"/>
          <w:szCs w:val="28"/>
        </w:rPr>
        <w:t xml:space="preserve">продолжили работать </w:t>
      </w:r>
      <w:r w:rsidR="00E13822">
        <w:rPr>
          <w:sz w:val="28"/>
          <w:szCs w:val="28"/>
        </w:rPr>
        <w:t>по Образовательной Программе</w:t>
      </w:r>
      <w:r>
        <w:rPr>
          <w:sz w:val="28"/>
          <w:szCs w:val="28"/>
        </w:rPr>
        <w:t xml:space="preserve"> </w:t>
      </w:r>
      <w:proofErr w:type="gramStart"/>
      <w:r>
        <w:rPr>
          <w:sz w:val="28"/>
          <w:szCs w:val="28"/>
        </w:rPr>
        <w:t>ДО</w:t>
      </w:r>
      <w:proofErr w:type="gramEnd"/>
      <w:r w:rsidR="00E13822">
        <w:rPr>
          <w:sz w:val="28"/>
          <w:szCs w:val="28"/>
        </w:rPr>
        <w:t>, созданной на основе ФОП ДО в соответствии с ФГОС ДО.</w:t>
      </w:r>
    </w:p>
    <w:p w:rsidR="00E13822" w:rsidRDefault="00E13822" w:rsidP="00D5112C">
      <w:pPr>
        <w:spacing w:after="299" w:line="240" w:lineRule="auto"/>
        <w:ind w:firstLine="709"/>
        <w:contextualSpacing/>
        <w:jc w:val="both"/>
        <w:rPr>
          <w:rFonts w:ascii="Times New Roman" w:hAnsi="Times New Roman"/>
          <w:sz w:val="28"/>
          <w:szCs w:val="28"/>
        </w:rPr>
      </w:pPr>
      <w:r w:rsidRPr="0083091A">
        <w:rPr>
          <w:rFonts w:ascii="Times New Roman" w:hAnsi="Times New Roman"/>
          <w:sz w:val="28"/>
          <w:szCs w:val="28"/>
        </w:rPr>
        <w:t xml:space="preserve">Технология «Взаимодействие ДОУ и семьи» </w:t>
      </w:r>
      <w:r>
        <w:rPr>
          <w:rFonts w:ascii="Times New Roman" w:hAnsi="Times New Roman"/>
          <w:sz w:val="28"/>
          <w:szCs w:val="28"/>
        </w:rPr>
        <w:t xml:space="preserve"> в нашем детском саду используется на постоянной основе.</w:t>
      </w:r>
    </w:p>
    <w:p w:rsidR="00E13822" w:rsidRDefault="00116F29" w:rsidP="00D5112C">
      <w:pPr>
        <w:spacing w:after="299" w:line="240" w:lineRule="auto"/>
        <w:contextualSpacing/>
        <w:jc w:val="both"/>
        <w:rPr>
          <w:rFonts w:ascii="Times New Roman" w:hAnsi="Times New Roman"/>
          <w:sz w:val="28"/>
          <w:szCs w:val="28"/>
        </w:rPr>
      </w:pPr>
      <w:r>
        <w:rPr>
          <w:rFonts w:ascii="Times New Roman" w:hAnsi="Times New Roman"/>
          <w:sz w:val="28"/>
          <w:szCs w:val="28"/>
        </w:rPr>
        <w:t>В течение</w:t>
      </w:r>
      <w:r w:rsidR="00E13822">
        <w:rPr>
          <w:rFonts w:ascii="Times New Roman" w:hAnsi="Times New Roman"/>
          <w:sz w:val="28"/>
          <w:szCs w:val="28"/>
        </w:rPr>
        <w:t xml:space="preserve"> года </w:t>
      </w:r>
      <w:proofErr w:type="gramStart"/>
      <w:r w:rsidR="00E13822">
        <w:rPr>
          <w:rFonts w:ascii="Times New Roman" w:hAnsi="Times New Roman"/>
          <w:sz w:val="28"/>
          <w:szCs w:val="28"/>
        </w:rPr>
        <w:t>проведены</w:t>
      </w:r>
      <w:proofErr w:type="gramEnd"/>
      <w:r w:rsidR="00E13822">
        <w:rPr>
          <w:rFonts w:ascii="Times New Roman" w:hAnsi="Times New Roman"/>
          <w:sz w:val="28"/>
          <w:szCs w:val="28"/>
        </w:rPr>
        <w:t>:</w:t>
      </w:r>
    </w:p>
    <w:p w:rsidR="00E13822" w:rsidRDefault="00E13822" w:rsidP="00D5112C">
      <w:pPr>
        <w:spacing w:after="299" w:line="240" w:lineRule="auto"/>
        <w:contextualSpacing/>
        <w:jc w:val="both"/>
        <w:rPr>
          <w:rFonts w:ascii="Times New Roman" w:hAnsi="Times New Roman"/>
          <w:sz w:val="28"/>
          <w:szCs w:val="28"/>
        </w:rPr>
      </w:pPr>
      <w:r>
        <w:rPr>
          <w:rFonts w:ascii="Times New Roman" w:hAnsi="Times New Roman"/>
          <w:sz w:val="28"/>
          <w:szCs w:val="28"/>
        </w:rPr>
        <w:lastRenderedPageBreak/>
        <w:t>- Родительские собрания (общие и групповые)</w:t>
      </w:r>
    </w:p>
    <w:p w:rsidR="00E13822" w:rsidRDefault="003C6865" w:rsidP="00D5112C">
      <w:pPr>
        <w:spacing w:after="299" w:line="240" w:lineRule="auto"/>
        <w:contextualSpacing/>
        <w:jc w:val="both"/>
        <w:rPr>
          <w:rFonts w:ascii="Times New Roman" w:hAnsi="Times New Roman"/>
          <w:sz w:val="28"/>
          <w:szCs w:val="28"/>
        </w:rPr>
      </w:pPr>
      <w:r>
        <w:rPr>
          <w:rFonts w:ascii="Times New Roman" w:hAnsi="Times New Roman"/>
          <w:sz w:val="28"/>
          <w:szCs w:val="28"/>
        </w:rPr>
        <w:t>-</w:t>
      </w:r>
      <w:r w:rsidR="00E13822">
        <w:rPr>
          <w:rFonts w:ascii="Times New Roman" w:hAnsi="Times New Roman"/>
          <w:sz w:val="28"/>
          <w:szCs w:val="28"/>
        </w:rPr>
        <w:t>Реализован общий проект «</w:t>
      </w:r>
      <w:r w:rsidR="007A5C2D">
        <w:rPr>
          <w:rFonts w:ascii="Times New Roman" w:hAnsi="Times New Roman"/>
          <w:sz w:val="28"/>
          <w:szCs w:val="28"/>
        </w:rPr>
        <w:t>Детям о войне</w:t>
      </w:r>
      <w:r w:rsidR="00E13822">
        <w:rPr>
          <w:rFonts w:ascii="Times New Roman" w:hAnsi="Times New Roman"/>
          <w:sz w:val="28"/>
          <w:szCs w:val="28"/>
        </w:rPr>
        <w:t>»</w:t>
      </w:r>
      <w:r w:rsidR="007A5C2D">
        <w:rPr>
          <w:rFonts w:ascii="Times New Roman" w:hAnsi="Times New Roman"/>
          <w:sz w:val="28"/>
          <w:szCs w:val="28"/>
        </w:rPr>
        <w:t xml:space="preserve"> к 80 – </w:t>
      </w:r>
      <w:proofErr w:type="spellStart"/>
      <w:r w:rsidR="007A5C2D">
        <w:rPr>
          <w:rFonts w:ascii="Times New Roman" w:hAnsi="Times New Roman"/>
          <w:sz w:val="28"/>
          <w:szCs w:val="28"/>
        </w:rPr>
        <w:t>летию</w:t>
      </w:r>
      <w:proofErr w:type="spellEnd"/>
      <w:r w:rsidR="007A5C2D">
        <w:rPr>
          <w:rFonts w:ascii="Times New Roman" w:hAnsi="Times New Roman"/>
          <w:sz w:val="28"/>
          <w:szCs w:val="28"/>
        </w:rPr>
        <w:t xml:space="preserve"> Победы.</w:t>
      </w:r>
    </w:p>
    <w:p w:rsidR="00E13822" w:rsidRDefault="00116F29" w:rsidP="00D5112C">
      <w:pPr>
        <w:spacing w:after="299" w:line="240" w:lineRule="auto"/>
        <w:contextualSpacing/>
        <w:jc w:val="both"/>
        <w:rPr>
          <w:rFonts w:ascii="Times New Roman" w:hAnsi="Times New Roman" w:cs="Times New Roman"/>
          <w:sz w:val="28"/>
          <w:szCs w:val="28"/>
        </w:rPr>
      </w:pPr>
      <w:r>
        <w:rPr>
          <w:rFonts w:ascii="Times New Roman" w:hAnsi="Times New Roman"/>
          <w:sz w:val="28"/>
          <w:szCs w:val="28"/>
        </w:rPr>
        <w:t>-</w:t>
      </w:r>
      <w:r w:rsidR="00E13822">
        <w:rPr>
          <w:rFonts w:ascii="Times New Roman" w:hAnsi="Times New Roman"/>
          <w:sz w:val="28"/>
          <w:szCs w:val="28"/>
        </w:rPr>
        <w:t>Групповые проекты с участием родителей: «</w:t>
      </w:r>
      <w:r w:rsidR="007A5C2D">
        <w:rPr>
          <w:rFonts w:ascii="Times New Roman" w:hAnsi="Times New Roman"/>
          <w:sz w:val="28"/>
          <w:szCs w:val="28"/>
        </w:rPr>
        <w:t>В театр играем – речь развиваем</w:t>
      </w:r>
      <w:r w:rsidR="00E13822">
        <w:rPr>
          <w:rFonts w:ascii="Times New Roman" w:hAnsi="Times New Roman"/>
          <w:sz w:val="28"/>
          <w:szCs w:val="28"/>
        </w:rPr>
        <w:t>», «</w:t>
      </w:r>
      <w:r w:rsidR="007A5C2D">
        <w:rPr>
          <w:rFonts w:ascii="Times New Roman" w:hAnsi="Times New Roman" w:cs="Times New Roman"/>
          <w:sz w:val="28"/>
          <w:szCs w:val="28"/>
        </w:rPr>
        <w:t>Вологодское кружево</w:t>
      </w:r>
      <w:r w:rsidR="007A5C2D">
        <w:rPr>
          <w:rFonts w:ascii="Times New Roman" w:hAnsi="Times New Roman"/>
          <w:sz w:val="28"/>
          <w:szCs w:val="28"/>
        </w:rPr>
        <w:t xml:space="preserve">», </w:t>
      </w:r>
      <w:r w:rsidR="007A5C2D">
        <w:rPr>
          <w:rFonts w:ascii="Times New Roman" w:hAnsi="Times New Roman" w:cs="Times New Roman"/>
          <w:sz w:val="28"/>
          <w:szCs w:val="28"/>
        </w:rPr>
        <w:t>«Мы познаем мир», «Моя Вологодчина</w:t>
      </w:r>
      <w:r w:rsidR="007A5C2D" w:rsidRPr="00832B42">
        <w:rPr>
          <w:rFonts w:ascii="Times New Roman" w:hAnsi="Times New Roman" w:cs="Times New Roman"/>
          <w:sz w:val="28"/>
          <w:szCs w:val="28"/>
        </w:rPr>
        <w:t>»,</w:t>
      </w:r>
      <w:r w:rsidR="007A5C2D">
        <w:rPr>
          <w:rFonts w:ascii="Times New Roman" w:hAnsi="Times New Roman" w:cs="Times New Roman"/>
          <w:sz w:val="28"/>
          <w:szCs w:val="28"/>
        </w:rPr>
        <w:t xml:space="preserve"> «Огород на окне».</w:t>
      </w:r>
    </w:p>
    <w:p w:rsidR="00E17E7D" w:rsidRDefault="00E17E7D" w:rsidP="00E17E7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Прошли </w:t>
      </w:r>
      <w:r w:rsidR="0052180B">
        <w:rPr>
          <w:rFonts w:ascii="Times New Roman" w:hAnsi="Times New Roman" w:cs="Times New Roman"/>
          <w:sz w:val="28"/>
          <w:szCs w:val="28"/>
        </w:rPr>
        <w:t xml:space="preserve">совместные </w:t>
      </w:r>
      <w:r>
        <w:rPr>
          <w:rFonts w:ascii="Times New Roman" w:hAnsi="Times New Roman" w:cs="Times New Roman"/>
          <w:sz w:val="28"/>
          <w:szCs w:val="28"/>
        </w:rPr>
        <w:t>тематические недели, тематические дни, акции, конкурсы, выставки</w:t>
      </w:r>
      <w:proofErr w:type="gramStart"/>
      <w:r w:rsidR="0052180B">
        <w:rPr>
          <w:rFonts w:ascii="Times New Roman" w:hAnsi="Times New Roman" w:cs="Times New Roman"/>
          <w:sz w:val="28"/>
          <w:szCs w:val="28"/>
        </w:rPr>
        <w:t xml:space="preserve"> </w:t>
      </w:r>
      <w:r>
        <w:rPr>
          <w:rFonts w:ascii="Times New Roman" w:hAnsi="Times New Roman" w:cs="Times New Roman"/>
          <w:sz w:val="28"/>
          <w:szCs w:val="28"/>
        </w:rPr>
        <w:t>.</w:t>
      </w:r>
      <w:proofErr w:type="gramEnd"/>
    </w:p>
    <w:tbl>
      <w:tblPr>
        <w:tblStyle w:val="a7"/>
        <w:tblW w:w="0" w:type="auto"/>
        <w:tblLook w:val="04A0"/>
      </w:tblPr>
      <w:tblGrid>
        <w:gridCol w:w="2392"/>
        <w:gridCol w:w="2393"/>
        <w:gridCol w:w="2393"/>
        <w:gridCol w:w="2393"/>
      </w:tblGrid>
      <w:tr w:rsidR="00E17E7D" w:rsidTr="00116F29">
        <w:tc>
          <w:tcPr>
            <w:tcW w:w="2392" w:type="dxa"/>
          </w:tcPr>
          <w:p w:rsidR="00E17E7D" w:rsidRPr="00811795" w:rsidRDefault="00E17E7D" w:rsidP="00116F29">
            <w:pPr>
              <w:contextualSpacing/>
              <w:jc w:val="center"/>
              <w:rPr>
                <w:b/>
                <w:sz w:val="24"/>
                <w:szCs w:val="24"/>
              </w:rPr>
            </w:pPr>
            <w:r w:rsidRPr="00811795">
              <w:rPr>
                <w:b/>
                <w:sz w:val="24"/>
                <w:szCs w:val="24"/>
              </w:rPr>
              <w:t>Тематические недели</w:t>
            </w:r>
          </w:p>
        </w:tc>
        <w:tc>
          <w:tcPr>
            <w:tcW w:w="2393" w:type="dxa"/>
          </w:tcPr>
          <w:p w:rsidR="00E17E7D" w:rsidRPr="00811795" w:rsidRDefault="00E17E7D" w:rsidP="00116F29">
            <w:pPr>
              <w:contextualSpacing/>
              <w:jc w:val="center"/>
              <w:rPr>
                <w:b/>
                <w:sz w:val="24"/>
                <w:szCs w:val="24"/>
              </w:rPr>
            </w:pPr>
            <w:r w:rsidRPr="00811795">
              <w:rPr>
                <w:b/>
                <w:sz w:val="24"/>
                <w:szCs w:val="24"/>
              </w:rPr>
              <w:t>Акции</w:t>
            </w:r>
          </w:p>
        </w:tc>
        <w:tc>
          <w:tcPr>
            <w:tcW w:w="2393" w:type="dxa"/>
          </w:tcPr>
          <w:p w:rsidR="00E17E7D" w:rsidRPr="00811795" w:rsidRDefault="00E17E7D" w:rsidP="00116F29">
            <w:pPr>
              <w:contextualSpacing/>
              <w:jc w:val="center"/>
              <w:rPr>
                <w:b/>
                <w:sz w:val="24"/>
                <w:szCs w:val="24"/>
              </w:rPr>
            </w:pPr>
            <w:r w:rsidRPr="00811795">
              <w:rPr>
                <w:b/>
                <w:sz w:val="24"/>
                <w:szCs w:val="24"/>
              </w:rPr>
              <w:t>Конкурсы</w:t>
            </w:r>
          </w:p>
        </w:tc>
        <w:tc>
          <w:tcPr>
            <w:tcW w:w="2393" w:type="dxa"/>
          </w:tcPr>
          <w:p w:rsidR="00E17E7D" w:rsidRPr="00811795" w:rsidRDefault="00E17E7D" w:rsidP="00116F29">
            <w:pPr>
              <w:contextualSpacing/>
              <w:jc w:val="center"/>
              <w:rPr>
                <w:b/>
                <w:sz w:val="24"/>
                <w:szCs w:val="24"/>
              </w:rPr>
            </w:pPr>
            <w:r w:rsidRPr="00811795">
              <w:rPr>
                <w:b/>
                <w:sz w:val="24"/>
                <w:szCs w:val="24"/>
              </w:rPr>
              <w:t>Выставк</w:t>
            </w:r>
            <w:r>
              <w:rPr>
                <w:b/>
                <w:sz w:val="24"/>
                <w:szCs w:val="24"/>
              </w:rPr>
              <w:t>и и фотовыставки</w:t>
            </w:r>
          </w:p>
        </w:tc>
      </w:tr>
      <w:tr w:rsidR="00E17E7D" w:rsidTr="00116F29">
        <w:tc>
          <w:tcPr>
            <w:tcW w:w="2392" w:type="dxa"/>
          </w:tcPr>
          <w:p w:rsidR="00E17E7D" w:rsidRPr="00811795" w:rsidRDefault="00E17E7D" w:rsidP="00116F29">
            <w:pPr>
              <w:contextualSpacing/>
              <w:rPr>
                <w:sz w:val="24"/>
                <w:szCs w:val="24"/>
              </w:rPr>
            </w:pPr>
            <w:r>
              <w:rPr>
                <w:sz w:val="24"/>
                <w:szCs w:val="24"/>
              </w:rPr>
              <w:t>Мои любимые животные</w:t>
            </w:r>
          </w:p>
        </w:tc>
        <w:tc>
          <w:tcPr>
            <w:tcW w:w="2393" w:type="dxa"/>
          </w:tcPr>
          <w:p w:rsidR="00E17E7D" w:rsidRDefault="00E17E7D" w:rsidP="00116F29">
            <w:pPr>
              <w:contextualSpacing/>
              <w:jc w:val="both"/>
              <w:rPr>
                <w:sz w:val="24"/>
                <w:szCs w:val="24"/>
              </w:rPr>
            </w:pPr>
            <w:r>
              <w:rPr>
                <w:sz w:val="24"/>
                <w:szCs w:val="24"/>
              </w:rPr>
              <w:t>Внимание – дети!</w:t>
            </w:r>
          </w:p>
          <w:p w:rsidR="00E17E7D" w:rsidRPr="00811795" w:rsidRDefault="00E17E7D" w:rsidP="00116F29">
            <w:pPr>
              <w:contextualSpacing/>
              <w:jc w:val="both"/>
              <w:rPr>
                <w:sz w:val="24"/>
                <w:szCs w:val="24"/>
              </w:rPr>
            </w:pPr>
            <w:r>
              <w:rPr>
                <w:sz w:val="24"/>
                <w:szCs w:val="24"/>
              </w:rPr>
              <w:t>4 этапа</w:t>
            </w:r>
          </w:p>
        </w:tc>
        <w:tc>
          <w:tcPr>
            <w:tcW w:w="2393" w:type="dxa"/>
          </w:tcPr>
          <w:p w:rsidR="00E17E7D" w:rsidRPr="00811795" w:rsidRDefault="00E17E7D" w:rsidP="00116F29">
            <w:pPr>
              <w:contextualSpacing/>
              <w:jc w:val="both"/>
              <w:rPr>
                <w:sz w:val="24"/>
                <w:szCs w:val="24"/>
              </w:rPr>
            </w:pPr>
            <w:r>
              <w:rPr>
                <w:sz w:val="24"/>
                <w:szCs w:val="24"/>
              </w:rPr>
              <w:t>Осенние фантазии</w:t>
            </w:r>
          </w:p>
        </w:tc>
        <w:tc>
          <w:tcPr>
            <w:tcW w:w="2393" w:type="dxa"/>
          </w:tcPr>
          <w:p w:rsidR="00E17E7D" w:rsidRPr="00811795" w:rsidRDefault="005422A4" w:rsidP="00116F29">
            <w:pPr>
              <w:ind w:firstLine="708"/>
              <w:contextualSpacing/>
              <w:jc w:val="both"/>
              <w:rPr>
                <w:sz w:val="24"/>
                <w:szCs w:val="24"/>
              </w:rPr>
            </w:pPr>
            <w:r>
              <w:rPr>
                <w:sz w:val="24"/>
                <w:szCs w:val="24"/>
              </w:rPr>
              <w:t>Выставка букетов к 1 сентября</w:t>
            </w:r>
          </w:p>
        </w:tc>
      </w:tr>
      <w:tr w:rsidR="00E17E7D" w:rsidTr="00116F29">
        <w:tc>
          <w:tcPr>
            <w:tcW w:w="2392" w:type="dxa"/>
          </w:tcPr>
          <w:p w:rsidR="00E17E7D" w:rsidRDefault="00E17E7D" w:rsidP="00116F29">
            <w:pPr>
              <w:contextualSpacing/>
              <w:rPr>
                <w:sz w:val="24"/>
                <w:szCs w:val="24"/>
              </w:rPr>
            </w:pPr>
            <w:r>
              <w:rPr>
                <w:sz w:val="24"/>
                <w:szCs w:val="24"/>
              </w:rPr>
              <w:t>Неделя экологии</w:t>
            </w:r>
          </w:p>
          <w:p w:rsidR="00E17E7D" w:rsidRDefault="00E17E7D" w:rsidP="00116F29">
            <w:pPr>
              <w:contextualSpacing/>
              <w:rPr>
                <w:sz w:val="24"/>
                <w:szCs w:val="24"/>
              </w:rPr>
            </w:pPr>
            <w:r>
              <w:rPr>
                <w:sz w:val="24"/>
                <w:szCs w:val="24"/>
              </w:rPr>
              <w:t>Синичкин день</w:t>
            </w:r>
          </w:p>
        </w:tc>
        <w:tc>
          <w:tcPr>
            <w:tcW w:w="2393" w:type="dxa"/>
          </w:tcPr>
          <w:p w:rsidR="00E17E7D" w:rsidRDefault="00E17E7D" w:rsidP="00116F29">
            <w:pPr>
              <w:contextualSpacing/>
              <w:jc w:val="both"/>
              <w:rPr>
                <w:sz w:val="24"/>
                <w:szCs w:val="24"/>
              </w:rPr>
            </w:pPr>
            <w:r>
              <w:rPr>
                <w:sz w:val="24"/>
                <w:szCs w:val="24"/>
              </w:rPr>
              <w:t>Новогодние окна</w:t>
            </w:r>
          </w:p>
        </w:tc>
        <w:tc>
          <w:tcPr>
            <w:tcW w:w="2393" w:type="dxa"/>
          </w:tcPr>
          <w:p w:rsidR="00E17E7D" w:rsidRDefault="004F000B" w:rsidP="00116F29">
            <w:pPr>
              <w:contextualSpacing/>
              <w:jc w:val="both"/>
              <w:rPr>
                <w:sz w:val="24"/>
                <w:szCs w:val="24"/>
              </w:rPr>
            </w:pPr>
            <w:r>
              <w:rPr>
                <w:sz w:val="24"/>
                <w:szCs w:val="24"/>
              </w:rPr>
              <w:t>Семейный фотоконкурс «Сказки нашей семьи»</w:t>
            </w:r>
          </w:p>
        </w:tc>
        <w:tc>
          <w:tcPr>
            <w:tcW w:w="2393" w:type="dxa"/>
          </w:tcPr>
          <w:p w:rsidR="00E17E7D" w:rsidRDefault="005422A4" w:rsidP="004F000B">
            <w:pPr>
              <w:contextualSpacing/>
              <w:rPr>
                <w:sz w:val="24"/>
                <w:szCs w:val="24"/>
              </w:rPr>
            </w:pPr>
            <w:r>
              <w:rPr>
                <w:sz w:val="24"/>
                <w:szCs w:val="24"/>
              </w:rPr>
              <w:t>Выставка семейного творчества «Что за чудо осенние листочки!»</w:t>
            </w:r>
          </w:p>
        </w:tc>
      </w:tr>
      <w:tr w:rsidR="00E17E7D" w:rsidTr="00116F29">
        <w:tc>
          <w:tcPr>
            <w:tcW w:w="2392" w:type="dxa"/>
          </w:tcPr>
          <w:p w:rsidR="00E17E7D" w:rsidRPr="00811795" w:rsidRDefault="00E17E7D" w:rsidP="00116F29">
            <w:pPr>
              <w:contextualSpacing/>
              <w:jc w:val="both"/>
              <w:rPr>
                <w:sz w:val="24"/>
                <w:szCs w:val="24"/>
              </w:rPr>
            </w:pPr>
            <w:r>
              <w:rPr>
                <w:sz w:val="24"/>
                <w:szCs w:val="24"/>
              </w:rPr>
              <w:t>Моя малая Родина</w:t>
            </w:r>
          </w:p>
        </w:tc>
        <w:tc>
          <w:tcPr>
            <w:tcW w:w="2393" w:type="dxa"/>
          </w:tcPr>
          <w:p w:rsidR="00E17E7D" w:rsidRPr="00811795" w:rsidRDefault="00E17E7D" w:rsidP="00116F29">
            <w:pPr>
              <w:contextualSpacing/>
              <w:jc w:val="both"/>
              <w:rPr>
                <w:sz w:val="24"/>
                <w:szCs w:val="24"/>
              </w:rPr>
            </w:pPr>
            <w:r>
              <w:rPr>
                <w:sz w:val="24"/>
                <w:szCs w:val="24"/>
              </w:rPr>
              <w:t>Подарок солдату</w:t>
            </w:r>
          </w:p>
        </w:tc>
        <w:tc>
          <w:tcPr>
            <w:tcW w:w="2393" w:type="dxa"/>
          </w:tcPr>
          <w:p w:rsidR="00E17E7D" w:rsidRPr="00811795" w:rsidRDefault="00E17E7D" w:rsidP="00116F29">
            <w:pPr>
              <w:contextualSpacing/>
              <w:jc w:val="both"/>
              <w:rPr>
                <w:sz w:val="24"/>
                <w:szCs w:val="24"/>
              </w:rPr>
            </w:pPr>
            <w:r>
              <w:rPr>
                <w:sz w:val="24"/>
                <w:szCs w:val="24"/>
              </w:rPr>
              <w:t>Символ года 202</w:t>
            </w:r>
            <w:r w:rsidR="00FE21C4">
              <w:rPr>
                <w:sz w:val="24"/>
                <w:szCs w:val="24"/>
              </w:rPr>
              <w:t>6</w:t>
            </w:r>
          </w:p>
        </w:tc>
        <w:tc>
          <w:tcPr>
            <w:tcW w:w="2393" w:type="dxa"/>
          </w:tcPr>
          <w:p w:rsidR="00E17E7D" w:rsidRPr="00811795" w:rsidRDefault="004F000B" w:rsidP="00116F29">
            <w:pPr>
              <w:contextualSpacing/>
              <w:jc w:val="both"/>
              <w:rPr>
                <w:sz w:val="24"/>
                <w:szCs w:val="24"/>
              </w:rPr>
            </w:pPr>
            <w:r>
              <w:rPr>
                <w:sz w:val="24"/>
                <w:szCs w:val="24"/>
              </w:rPr>
              <w:t>Выставка фотоконкурс</w:t>
            </w:r>
            <w:r w:rsidR="005422A4">
              <w:rPr>
                <w:sz w:val="24"/>
                <w:szCs w:val="24"/>
              </w:rPr>
              <w:t xml:space="preserve"> «Сказки моей семьи»</w:t>
            </w:r>
          </w:p>
        </w:tc>
      </w:tr>
      <w:tr w:rsidR="00E17E7D" w:rsidTr="00116F29">
        <w:tc>
          <w:tcPr>
            <w:tcW w:w="2392" w:type="dxa"/>
          </w:tcPr>
          <w:p w:rsidR="00E17E7D" w:rsidRPr="00811795" w:rsidRDefault="00FE21C4" w:rsidP="00116F29">
            <w:pPr>
              <w:contextualSpacing/>
              <w:jc w:val="both"/>
              <w:rPr>
                <w:sz w:val="24"/>
                <w:szCs w:val="24"/>
              </w:rPr>
            </w:pPr>
            <w:r>
              <w:rPr>
                <w:sz w:val="24"/>
                <w:szCs w:val="24"/>
              </w:rPr>
              <w:t>Неделя профориентации дошкольн</w:t>
            </w:r>
            <w:r w:rsidR="00E17E7D">
              <w:rPr>
                <w:sz w:val="24"/>
                <w:szCs w:val="24"/>
              </w:rPr>
              <w:t>иков</w:t>
            </w:r>
          </w:p>
        </w:tc>
        <w:tc>
          <w:tcPr>
            <w:tcW w:w="2393" w:type="dxa"/>
          </w:tcPr>
          <w:p w:rsidR="00E17E7D" w:rsidRPr="00811795" w:rsidRDefault="00E17E7D" w:rsidP="00116F29">
            <w:pPr>
              <w:contextualSpacing/>
              <w:jc w:val="both"/>
              <w:rPr>
                <w:sz w:val="24"/>
                <w:szCs w:val="24"/>
              </w:rPr>
            </w:pPr>
            <w:r>
              <w:rPr>
                <w:sz w:val="24"/>
                <w:szCs w:val="24"/>
              </w:rPr>
              <w:t>Месячник по пожарной безопасности</w:t>
            </w:r>
          </w:p>
        </w:tc>
        <w:tc>
          <w:tcPr>
            <w:tcW w:w="2393" w:type="dxa"/>
          </w:tcPr>
          <w:p w:rsidR="004F000B" w:rsidRDefault="004F000B" w:rsidP="004F000B">
            <w:pPr>
              <w:contextualSpacing/>
              <w:jc w:val="both"/>
              <w:rPr>
                <w:sz w:val="24"/>
                <w:szCs w:val="24"/>
              </w:rPr>
            </w:pPr>
            <w:r>
              <w:rPr>
                <w:sz w:val="24"/>
                <w:szCs w:val="24"/>
              </w:rPr>
              <w:t xml:space="preserve">Конкурс чтецов </w:t>
            </w:r>
          </w:p>
          <w:p w:rsidR="00E17E7D" w:rsidRPr="00811795" w:rsidRDefault="004F000B" w:rsidP="004F000B">
            <w:pPr>
              <w:contextualSpacing/>
              <w:jc w:val="both"/>
              <w:rPr>
                <w:sz w:val="24"/>
                <w:szCs w:val="24"/>
              </w:rPr>
            </w:pPr>
            <w:r>
              <w:rPr>
                <w:sz w:val="24"/>
                <w:szCs w:val="24"/>
              </w:rPr>
              <w:t>«Уроки Победы»</w:t>
            </w:r>
          </w:p>
        </w:tc>
        <w:tc>
          <w:tcPr>
            <w:tcW w:w="2393" w:type="dxa"/>
          </w:tcPr>
          <w:p w:rsidR="00E17E7D" w:rsidRPr="00811795" w:rsidRDefault="004F000B" w:rsidP="00116F29">
            <w:pPr>
              <w:contextualSpacing/>
              <w:jc w:val="both"/>
              <w:rPr>
                <w:sz w:val="24"/>
                <w:szCs w:val="24"/>
              </w:rPr>
            </w:pPr>
            <w:r>
              <w:rPr>
                <w:sz w:val="24"/>
                <w:szCs w:val="24"/>
              </w:rPr>
              <w:t>Выставка игрушек Снегурочек «Такие разные Снегурочки»</w:t>
            </w:r>
          </w:p>
        </w:tc>
      </w:tr>
      <w:tr w:rsidR="00E17E7D" w:rsidTr="00116F29">
        <w:tc>
          <w:tcPr>
            <w:tcW w:w="2392" w:type="dxa"/>
          </w:tcPr>
          <w:p w:rsidR="00E17E7D" w:rsidRPr="00811795" w:rsidRDefault="00E17E7D" w:rsidP="00116F29">
            <w:pPr>
              <w:contextualSpacing/>
              <w:jc w:val="both"/>
              <w:rPr>
                <w:sz w:val="24"/>
                <w:szCs w:val="24"/>
              </w:rPr>
            </w:pPr>
            <w:r>
              <w:rPr>
                <w:sz w:val="24"/>
                <w:szCs w:val="24"/>
              </w:rPr>
              <w:t>Неделя науки</w:t>
            </w:r>
          </w:p>
        </w:tc>
        <w:tc>
          <w:tcPr>
            <w:tcW w:w="2393" w:type="dxa"/>
          </w:tcPr>
          <w:p w:rsidR="00E17E7D" w:rsidRPr="00811795" w:rsidRDefault="00E17E7D" w:rsidP="00116F29">
            <w:pPr>
              <w:contextualSpacing/>
              <w:jc w:val="both"/>
              <w:rPr>
                <w:sz w:val="24"/>
                <w:szCs w:val="24"/>
              </w:rPr>
            </w:pPr>
            <w:r>
              <w:rPr>
                <w:sz w:val="24"/>
                <w:szCs w:val="24"/>
              </w:rPr>
              <w:t>Окна Победы</w:t>
            </w:r>
          </w:p>
        </w:tc>
        <w:tc>
          <w:tcPr>
            <w:tcW w:w="2393" w:type="dxa"/>
          </w:tcPr>
          <w:p w:rsidR="00E17E7D" w:rsidRPr="00811795" w:rsidRDefault="0052180B" w:rsidP="00116F29">
            <w:pPr>
              <w:contextualSpacing/>
              <w:jc w:val="both"/>
              <w:rPr>
                <w:sz w:val="24"/>
                <w:szCs w:val="24"/>
              </w:rPr>
            </w:pPr>
            <w:r>
              <w:rPr>
                <w:sz w:val="24"/>
                <w:szCs w:val="24"/>
              </w:rPr>
              <w:t>«Солнышки на лыжне»</w:t>
            </w:r>
          </w:p>
        </w:tc>
        <w:tc>
          <w:tcPr>
            <w:tcW w:w="2393" w:type="dxa"/>
          </w:tcPr>
          <w:p w:rsidR="00E17E7D" w:rsidRPr="00811795" w:rsidRDefault="004F000B" w:rsidP="004F000B">
            <w:pPr>
              <w:contextualSpacing/>
              <w:jc w:val="both"/>
              <w:rPr>
                <w:sz w:val="24"/>
                <w:szCs w:val="24"/>
              </w:rPr>
            </w:pPr>
            <w:r>
              <w:rPr>
                <w:sz w:val="24"/>
                <w:szCs w:val="24"/>
              </w:rPr>
              <w:t xml:space="preserve">Выставка рисунков </w:t>
            </w:r>
            <w:r w:rsidR="00E17E7D">
              <w:rPr>
                <w:sz w:val="24"/>
                <w:szCs w:val="24"/>
              </w:rPr>
              <w:t xml:space="preserve">«Победа глазами детей» </w:t>
            </w:r>
          </w:p>
        </w:tc>
      </w:tr>
      <w:tr w:rsidR="00E17E7D" w:rsidTr="00116F29">
        <w:tc>
          <w:tcPr>
            <w:tcW w:w="2392" w:type="dxa"/>
          </w:tcPr>
          <w:p w:rsidR="00E17E7D" w:rsidRPr="00811795" w:rsidRDefault="00E17E7D" w:rsidP="00116F29">
            <w:pPr>
              <w:contextualSpacing/>
              <w:jc w:val="both"/>
              <w:rPr>
                <w:sz w:val="24"/>
                <w:szCs w:val="24"/>
              </w:rPr>
            </w:pPr>
            <w:r>
              <w:rPr>
                <w:sz w:val="24"/>
                <w:szCs w:val="24"/>
              </w:rPr>
              <w:t>Неделя технического творчества</w:t>
            </w:r>
          </w:p>
        </w:tc>
        <w:tc>
          <w:tcPr>
            <w:tcW w:w="2393" w:type="dxa"/>
          </w:tcPr>
          <w:p w:rsidR="00E17E7D" w:rsidRPr="00811795" w:rsidRDefault="00E17E7D" w:rsidP="00116F29">
            <w:pPr>
              <w:contextualSpacing/>
              <w:jc w:val="both"/>
              <w:rPr>
                <w:sz w:val="24"/>
                <w:szCs w:val="24"/>
              </w:rPr>
            </w:pPr>
            <w:r>
              <w:rPr>
                <w:sz w:val="24"/>
                <w:szCs w:val="24"/>
              </w:rPr>
              <w:t>Георгиевская ленточка</w:t>
            </w:r>
          </w:p>
        </w:tc>
        <w:tc>
          <w:tcPr>
            <w:tcW w:w="2393" w:type="dxa"/>
          </w:tcPr>
          <w:p w:rsidR="00E17E7D" w:rsidRPr="00811795" w:rsidRDefault="00E17E7D" w:rsidP="00116F29">
            <w:pPr>
              <w:contextualSpacing/>
              <w:jc w:val="both"/>
              <w:rPr>
                <w:sz w:val="24"/>
                <w:szCs w:val="24"/>
              </w:rPr>
            </w:pPr>
          </w:p>
        </w:tc>
        <w:tc>
          <w:tcPr>
            <w:tcW w:w="2393" w:type="dxa"/>
          </w:tcPr>
          <w:p w:rsidR="00E17E7D" w:rsidRPr="00811795" w:rsidRDefault="00E17E7D" w:rsidP="00116F29">
            <w:pPr>
              <w:contextualSpacing/>
              <w:jc w:val="both"/>
              <w:rPr>
                <w:sz w:val="24"/>
                <w:szCs w:val="24"/>
              </w:rPr>
            </w:pPr>
            <w:r>
              <w:rPr>
                <w:sz w:val="24"/>
                <w:szCs w:val="24"/>
              </w:rPr>
              <w:t>«Бабушка, дедушка и я – настоящие друзья!»</w:t>
            </w:r>
          </w:p>
        </w:tc>
      </w:tr>
      <w:tr w:rsidR="00E17E7D" w:rsidTr="00116F29">
        <w:tc>
          <w:tcPr>
            <w:tcW w:w="2392" w:type="dxa"/>
          </w:tcPr>
          <w:p w:rsidR="00E17E7D" w:rsidRPr="00811795" w:rsidRDefault="00E17E7D" w:rsidP="00116F29">
            <w:pPr>
              <w:contextualSpacing/>
              <w:jc w:val="both"/>
              <w:rPr>
                <w:sz w:val="24"/>
                <w:szCs w:val="24"/>
              </w:rPr>
            </w:pPr>
            <w:r>
              <w:rPr>
                <w:sz w:val="24"/>
                <w:szCs w:val="24"/>
              </w:rPr>
              <w:t>Неделя здоровья</w:t>
            </w:r>
          </w:p>
        </w:tc>
        <w:tc>
          <w:tcPr>
            <w:tcW w:w="2393" w:type="dxa"/>
          </w:tcPr>
          <w:p w:rsidR="00E17E7D" w:rsidRPr="00811795" w:rsidRDefault="004F000B" w:rsidP="00116F29">
            <w:pPr>
              <w:contextualSpacing/>
              <w:jc w:val="both"/>
              <w:rPr>
                <w:sz w:val="24"/>
                <w:szCs w:val="24"/>
              </w:rPr>
            </w:pPr>
            <w:r>
              <w:rPr>
                <w:sz w:val="24"/>
                <w:szCs w:val="24"/>
              </w:rPr>
              <w:t>«Коробка храбрости»</w:t>
            </w:r>
          </w:p>
        </w:tc>
        <w:tc>
          <w:tcPr>
            <w:tcW w:w="2393" w:type="dxa"/>
          </w:tcPr>
          <w:p w:rsidR="00E17E7D" w:rsidRPr="00811795" w:rsidRDefault="00E17E7D" w:rsidP="00116F29">
            <w:pPr>
              <w:contextualSpacing/>
              <w:jc w:val="both"/>
              <w:rPr>
                <w:sz w:val="24"/>
                <w:szCs w:val="24"/>
              </w:rPr>
            </w:pPr>
          </w:p>
        </w:tc>
        <w:tc>
          <w:tcPr>
            <w:tcW w:w="2393" w:type="dxa"/>
          </w:tcPr>
          <w:p w:rsidR="00E17E7D" w:rsidRPr="00811795" w:rsidRDefault="00E17E7D" w:rsidP="00116F29">
            <w:pPr>
              <w:contextualSpacing/>
              <w:jc w:val="both"/>
              <w:rPr>
                <w:sz w:val="24"/>
                <w:szCs w:val="24"/>
              </w:rPr>
            </w:pPr>
            <w:r>
              <w:rPr>
                <w:sz w:val="24"/>
                <w:szCs w:val="24"/>
              </w:rPr>
              <w:t>«Космические дали»</w:t>
            </w:r>
          </w:p>
        </w:tc>
      </w:tr>
      <w:tr w:rsidR="00E17E7D" w:rsidTr="00116F29">
        <w:tc>
          <w:tcPr>
            <w:tcW w:w="2392" w:type="dxa"/>
          </w:tcPr>
          <w:p w:rsidR="00E17E7D" w:rsidRPr="00811795" w:rsidRDefault="00E17E7D" w:rsidP="00116F29">
            <w:pPr>
              <w:contextualSpacing/>
              <w:jc w:val="both"/>
              <w:rPr>
                <w:sz w:val="24"/>
                <w:szCs w:val="24"/>
              </w:rPr>
            </w:pPr>
            <w:r>
              <w:rPr>
                <w:sz w:val="24"/>
                <w:szCs w:val="24"/>
              </w:rPr>
              <w:t>Неделя театра</w:t>
            </w:r>
          </w:p>
        </w:tc>
        <w:tc>
          <w:tcPr>
            <w:tcW w:w="2393" w:type="dxa"/>
          </w:tcPr>
          <w:p w:rsidR="00E17E7D" w:rsidRPr="00811795" w:rsidRDefault="00E17E7D" w:rsidP="00116F29">
            <w:pPr>
              <w:contextualSpacing/>
              <w:jc w:val="both"/>
              <w:rPr>
                <w:sz w:val="24"/>
                <w:szCs w:val="24"/>
              </w:rPr>
            </w:pPr>
            <w:proofErr w:type="spellStart"/>
            <w:r>
              <w:rPr>
                <w:sz w:val="24"/>
                <w:szCs w:val="24"/>
              </w:rPr>
              <w:t>Флешмоб</w:t>
            </w:r>
            <w:proofErr w:type="spellEnd"/>
            <w:r>
              <w:rPr>
                <w:sz w:val="24"/>
                <w:szCs w:val="24"/>
              </w:rPr>
              <w:t xml:space="preserve"> «День Российского флага»</w:t>
            </w:r>
          </w:p>
        </w:tc>
        <w:tc>
          <w:tcPr>
            <w:tcW w:w="2393" w:type="dxa"/>
          </w:tcPr>
          <w:p w:rsidR="00E17E7D" w:rsidRPr="00811795" w:rsidRDefault="00E17E7D" w:rsidP="00116F29">
            <w:pPr>
              <w:contextualSpacing/>
              <w:jc w:val="both"/>
              <w:rPr>
                <w:sz w:val="24"/>
                <w:szCs w:val="24"/>
              </w:rPr>
            </w:pPr>
          </w:p>
        </w:tc>
        <w:tc>
          <w:tcPr>
            <w:tcW w:w="2393" w:type="dxa"/>
          </w:tcPr>
          <w:p w:rsidR="00E17E7D" w:rsidRDefault="00FE21C4" w:rsidP="00116F29">
            <w:pPr>
              <w:contextualSpacing/>
              <w:jc w:val="both"/>
              <w:rPr>
                <w:sz w:val="24"/>
                <w:szCs w:val="24"/>
              </w:rPr>
            </w:pPr>
            <w:r>
              <w:rPr>
                <w:sz w:val="24"/>
                <w:szCs w:val="24"/>
              </w:rPr>
              <w:t>«Вместе с папой</w:t>
            </w:r>
          </w:p>
          <w:p w:rsidR="00E17E7D" w:rsidRPr="00811795" w:rsidRDefault="00E17E7D" w:rsidP="00116F29">
            <w:pPr>
              <w:contextualSpacing/>
              <w:jc w:val="both"/>
              <w:rPr>
                <w:sz w:val="24"/>
                <w:szCs w:val="24"/>
              </w:rPr>
            </w:pPr>
            <w:r>
              <w:rPr>
                <w:sz w:val="24"/>
                <w:szCs w:val="24"/>
              </w:rPr>
              <w:t>(фотовыставка)</w:t>
            </w:r>
          </w:p>
        </w:tc>
      </w:tr>
      <w:tr w:rsidR="005422A4" w:rsidTr="00116F29">
        <w:tc>
          <w:tcPr>
            <w:tcW w:w="2392" w:type="dxa"/>
          </w:tcPr>
          <w:p w:rsidR="005422A4" w:rsidRDefault="005422A4" w:rsidP="005422A4">
            <w:pPr>
              <w:contextualSpacing/>
              <w:rPr>
                <w:sz w:val="24"/>
                <w:szCs w:val="24"/>
              </w:rPr>
            </w:pPr>
            <w:r>
              <w:rPr>
                <w:sz w:val="24"/>
                <w:szCs w:val="24"/>
              </w:rPr>
              <w:t>Неделя экологии</w:t>
            </w:r>
          </w:p>
          <w:p w:rsidR="005422A4" w:rsidRDefault="005422A4" w:rsidP="005422A4">
            <w:pPr>
              <w:contextualSpacing/>
              <w:rPr>
                <w:sz w:val="24"/>
                <w:szCs w:val="24"/>
              </w:rPr>
            </w:pPr>
          </w:p>
        </w:tc>
        <w:tc>
          <w:tcPr>
            <w:tcW w:w="2393" w:type="dxa"/>
          </w:tcPr>
          <w:p w:rsidR="005422A4" w:rsidRDefault="0052180B" w:rsidP="00116F29">
            <w:pPr>
              <w:contextualSpacing/>
              <w:jc w:val="both"/>
              <w:rPr>
                <w:sz w:val="24"/>
                <w:szCs w:val="24"/>
              </w:rPr>
            </w:pPr>
            <w:r>
              <w:rPr>
                <w:sz w:val="24"/>
                <w:szCs w:val="24"/>
              </w:rPr>
              <w:t>«Наш субботник 2025»</w:t>
            </w:r>
          </w:p>
        </w:tc>
        <w:tc>
          <w:tcPr>
            <w:tcW w:w="2393" w:type="dxa"/>
          </w:tcPr>
          <w:p w:rsidR="005422A4" w:rsidRPr="00811795" w:rsidRDefault="005422A4" w:rsidP="00116F29">
            <w:pPr>
              <w:contextualSpacing/>
              <w:jc w:val="both"/>
              <w:rPr>
                <w:sz w:val="24"/>
                <w:szCs w:val="24"/>
              </w:rPr>
            </w:pPr>
          </w:p>
        </w:tc>
        <w:tc>
          <w:tcPr>
            <w:tcW w:w="2393" w:type="dxa"/>
          </w:tcPr>
          <w:p w:rsidR="005422A4" w:rsidRDefault="005422A4" w:rsidP="00116F29">
            <w:pPr>
              <w:contextualSpacing/>
              <w:jc w:val="both"/>
              <w:rPr>
                <w:sz w:val="24"/>
                <w:szCs w:val="24"/>
              </w:rPr>
            </w:pPr>
          </w:p>
        </w:tc>
      </w:tr>
      <w:tr w:rsidR="00E17E7D" w:rsidTr="00116F29">
        <w:tc>
          <w:tcPr>
            <w:tcW w:w="2392" w:type="dxa"/>
          </w:tcPr>
          <w:p w:rsidR="00E17E7D" w:rsidRPr="00811795" w:rsidRDefault="00FE21C4" w:rsidP="00116F29">
            <w:pPr>
              <w:contextualSpacing/>
              <w:jc w:val="both"/>
              <w:rPr>
                <w:sz w:val="24"/>
                <w:szCs w:val="24"/>
              </w:rPr>
            </w:pPr>
            <w:r>
              <w:rPr>
                <w:sz w:val="24"/>
                <w:szCs w:val="24"/>
              </w:rPr>
              <w:t>Этот загадочный космос</w:t>
            </w:r>
            <w:r w:rsidR="005422A4">
              <w:rPr>
                <w:sz w:val="24"/>
                <w:szCs w:val="24"/>
              </w:rPr>
              <w:t xml:space="preserve"> </w:t>
            </w:r>
          </w:p>
        </w:tc>
        <w:tc>
          <w:tcPr>
            <w:tcW w:w="2393" w:type="dxa"/>
          </w:tcPr>
          <w:p w:rsidR="00E17E7D" w:rsidRPr="00811795" w:rsidRDefault="00E17E7D" w:rsidP="00116F29">
            <w:pPr>
              <w:contextualSpacing/>
              <w:jc w:val="both"/>
              <w:rPr>
                <w:sz w:val="24"/>
                <w:szCs w:val="24"/>
              </w:rPr>
            </w:pPr>
            <w:r>
              <w:rPr>
                <w:sz w:val="24"/>
                <w:szCs w:val="24"/>
              </w:rPr>
              <w:t>Знамя Победы</w:t>
            </w:r>
          </w:p>
        </w:tc>
        <w:tc>
          <w:tcPr>
            <w:tcW w:w="2393" w:type="dxa"/>
          </w:tcPr>
          <w:p w:rsidR="00E17E7D" w:rsidRPr="00811795" w:rsidRDefault="00E17E7D" w:rsidP="00116F29">
            <w:pPr>
              <w:contextualSpacing/>
              <w:jc w:val="both"/>
              <w:rPr>
                <w:sz w:val="24"/>
                <w:szCs w:val="24"/>
              </w:rPr>
            </w:pPr>
          </w:p>
        </w:tc>
        <w:tc>
          <w:tcPr>
            <w:tcW w:w="2393" w:type="dxa"/>
          </w:tcPr>
          <w:p w:rsidR="00E17E7D" w:rsidRPr="00811795" w:rsidRDefault="00E17E7D" w:rsidP="00116F29">
            <w:pPr>
              <w:contextualSpacing/>
              <w:jc w:val="both"/>
              <w:rPr>
                <w:sz w:val="24"/>
                <w:szCs w:val="24"/>
              </w:rPr>
            </w:pPr>
            <w:r>
              <w:rPr>
                <w:sz w:val="24"/>
                <w:szCs w:val="24"/>
              </w:rPr>
              <w:t>«Военная техника»</w:t>
            </w:r>
          </w:p>
        </w:tc>
      </w:tr>
      <w:tr w:rsidR="00E17E7D" w:rsidTr="00116F29">
        <w:tc>
          <w:tcPr>
            <w:tcW w:w="2392" w:type="dxa"/>
          </w:tcPr>
          <w:p w:rsidR="00E17E7D" w:rsidRPr="00811795" w:rsidRDefault="00E17E7D" w:rsidP="00116F29">
            <w:pPr>
              <w:contextualSpacing/>
              <w:jc w:val="both"/>
              <w:rPr>
                <w:sz w:val="24"/>
                <w:szCs w:val="24"/>
              </w:rPr>
            </w:pPr>
            <w:r>
              <w:rPr>
                <w:sz w:val="24"/>
                <w:szCs w:val="24"/>
              </w:rPr>
              <w:t>Неделя зимних видов спорта</w:t>
            </w:r>
          </w:p>
        </w:tc>
        <w:tc>
          <w:tcPr>
            <w:tcW w:w="2393" w:type="dxa"/>
          </w:tcPr>
          <w:p w:rsidR="00E17E7D" w:rsidRPr="00811795" w:rsidRDefault="00E17E7D" w:rsidP="00116F29">
            <w:pPr>
              <w:contextualSpacing/>
              <w:jc w:val="both"/>
              <w:rPr>
                <w:sz w:val="24"/>
                <w:szCs w:val="24"/>
              </w:rPr>
            </w:pPr>
            <w:r>
              <w:rPr>
                <w:sz w:val="24"/>
                <w:szCs w:val="24"/>
              </w:rPr>
              <w:t>«Витаминная тарелка»</w:t>
            </w:r>
          </w:p>
        </w:tc>
        <w:tc>
          <w:tcPr>
            <w:tcW w:w="2393" w:type="dxa"/>
          </w:tcPr>
          <w:p w:rsidR="00E17E7D" w:rsidRPr="00811795" w:rsidRDefault="00E17E7D" w:rsidP="00116F29">
            <w:pPr>
              <w:contextualSpacing/>
              <w:jc w:val="both"/>
              <w:rPr>
                <w:sz w:val="24"/>
                <w:szCs w:val="24"/>
              </w:rPr>
            </w:pPr>
          </w:p>
        </w:tc>
        <w:tc>
          <w:tcPr>
            <w:tcW w:w="2393" w:type="dxa"/>
          </w:tcPr>
          <w:p w:rsidR="00E17E7D" w:rsidRPr="00811795" w:rsidRDefault="00E17E7D" w:rsidP="00116F29">
            <w:pPr>
              <w:contextualSpacing/>
              <w:jc w:val="both"/>
              <w:rPr>
                <w:sz w:val="24"/>
                <w:szCs w:val="24"/>
              </w:rPr>
            </w:pPr>
            <w:r>
              <w:rPr>
                <w:sz w:val="24"/>
                <w:szCs w:val="24"/>
              </w:rPr>
              <w:t>«Кружевная сказка»</w:t>
            </w:r>
          </w:p>
        </w:tc>
      </w:tr>
      <w:tr w:rsidR="00E17E7D" w:rsidTr="00116F29">
        <w:tc>
          <w:tcPr>
            <w:tcW w:w="2392" w:type="dxa"/>
          </w:tcPr>
          <w:p w:rsidR="00E17E7D" w:rsidRDefault="00E17E7D" w:rsidP="00116F29">
            <w:pPr>
              <w:contextualSpacing/>
              <w:jc w:val="both"/>
              <w:rPr>
                <w:sz w:val="24"/>
                <w:szCs w:val="24"/>
              </w:rPr>
            </w:pPr>
            <w:r>
              <w:rPr>
                <w:sz w:val="24"/>
                <w:szCs w:val="24"/>
              </w:rPr>
              <w:t>День Земли</w:t>
            </w:r>
          </w:p>
        </w:tc>
        <w:tc>
          <w:tcPr>
            <w:tcW w:w="2393" w:type="dxa"/>
          </w:tcPr>
          <w:p w:rsidR="00E17E7D" w:rsidRPr="00811795" w:rsidRDefault="00E17E7D" w:rsidP="00116F29">
            <w:pPr>
              <w:contextualSpacing/>
              <w:jc w:val="both"/>
              <w:rPr>
                <w:sz w:val="24"/>
                <w:szCs w:val="24"/>
              </w:rPr>
            </w:pPr>
            <w:r>
              <w:rPr>
                <w:sz w:val="24"/>
                <w:szCs w:val="24"/>
              </w:rPr>
              <w:t>«Блокадная ласточка – символ надежды»</w:t>
            </w:r>
          </w:p>
        </w:tc>
        <w:tc>
          <w:tcPr>
            <w:tcW w:w="2393" w:type="dxa"/>
          </w:tcPr>
          <w:p w:rsidR="00E17E7D" w:rsidRPr="00811795" w:rsidRDefault="00E17E7D" w:rsidP="00116F29">
            <w:pPr>
              <w:contextualSpacing/>
              <w:jc w:val="both"/>
              <w:rPr>
                <w:sz w:val="24"/>
                <w:szCs w:val="24"/>
              </w:rPr>
            </w:pPr>
          </w:p>
        </w:tc>
        <w:tc>
          <w:tcPr>
            <w:tcW w:w="2393" w:type="dxa"/>
          </w:tcPr>
          <w:p w:rsidR="00E17E7D" w:rsidRDefault="00E17E7D" w:rsidP="00116F29">
            <w:pPr>
              <w:contextualSpacing/>
              <w:jc w:val="both"/>
              <w:rPr>
                <w:sz w:val="24"/>
                <w:szCs w:val="24"/>
              </w:rPr>
            </w:pPr>
            <w:r>
              <w:rPr>
                <w:sz w:val="24"/>
                <w:szCs w:val="24"/>
              </w:rPr>
              <w:t>«Моя Вологодчина»</w:t>
            </w:r>
          </w:p>
          <w:p w:rsidR="00E17E7D" w:rsidRDefault="00E17E7D" w:rsidP="00116F29">
            <w:pPr>
              <w:contextualSpacing/>
              <w:jc w:val="both"/>
              <w:rPr>
                <w:sz w:val="24"/>
                <w:szCs w:val="24"/>
              </w:rPr>
            </w:pPr>
            <w:r>
              <w:rPr>
                <w:sz w:val="24"/>
                <w:szCs w:val="24"/>
              </w:rPr>
              <w:t>(Мини музей)</w:t>
            </w:r>
          </w:p>
        </w:tc>
      </w:tr>
    </w:tbl>
    <w:p w:rsidR="00E17E7D" w:rsidRDefault="00E17E7D" w:rsidP="00D5112C">
      <w:pPr>
        <w:spacing w:after="299" w:line="240" w:lineRule="auto"/>
        <w:contextualSpacing/>
        <w:jc w:val="both"/>
        <w:rPr>
          <w:rFonts w:ascii="Times New Roman" w:hAnsi="Times New Roman"/>
          <w:sz w:val="28"/>
          <w:szCs w:val="28"/>
        </w:rPr>
      </w:pPr>
    </w:p>
    <w:p w:rsidR="00E13822" w:rsidRDefault="0052180B" w:rsidP="00D5112C">
      <w:pPr>
        <w:spacing w:after="299" w:line="240" w:lineRule="auto"/>
        <w:contextualSpacing/>
        <w:jc w:val="both"/>
        <w:rPr>
          <w:rFonts w:ascii="Times New Roman" w:hAnsi="Times New Roman"/>
          <w:sz w:val="28"/>
          <w:szCs w:val="28"/>
        </w:rPr>
      </w:pPr>
      <w:r>
        <w:rPr>
          <w:rFonts w:ascii="Times New Roman" w:hAnsi="Times New Roman"/>
          <w:sz w:val="28"/>
          <w:szCs w:val="28"/>
        </w:rPr>
        <w:t>Традиционно проходят совместные д</w:t>
      </w:r>
      <w:r w:rsidR="00E13822">
        <w:rPr>
          <w:rFonts w:ascii="Times New Roman" w:hAnsi="Times New Roman"/>
          <w:sz w:val="28"/>
          <w:szCs w:val="28"/>
        </w:rPr>
        <w:t xml:space="preserve">осуги, праздники, развлечения: </w:t>
      </w:r>
      <w:r>
        <w:rPr>
          <w:rFonts w:ascii="Times New Roman" w:hAnsi="Times New Roman"/>
          <w:sz w:val="28"/>
          <w:szCs w:val="28"/>
        </w:rPr>
        <w:t>«Осень снова к нам пришла», «Ден</w:t>
      </w:r>
      <w:r w:rsidR="00E13822">
        <w:rPr>
          <w:rFonts w:ascii="Times New Roman" w:hAnsi="Times New Roman"/>
          <w:sz w:val="28"/>
          <w:szCs w:val="28"/>
        </w:rPr>
        <w:t>ь матери</w:t>
      </w:r>
      <w:r>
        <w:rPr>
          <w:rFonts w:ascii="Times New Roman" w:hAnsi="Times New Roman"/>
          <w:sz w:val="28"/>
          <w:szCs w:val="28"/>
        </w:rPr>
        <w:t>»</w:t>
      </w:r>
      <w:r w:rsidR="00E13822">
        <w:rPr>
          <w:rFonts w:ascii="Times New Roman" w:hAnsi="Times New Roman"/>
          <w:sz w:val="28"/>
          <w:szCs w:val="28"/>
        </w:rPr>
        <w:t xml:space="preserve">, </w:t>
      </w:r>
      <w:r>
        <w:rPr>
          <w:rFonts w:ascii="Times New Roman" w:hAnsi="Times New Roman"/>
          <w:sz w:val="28"/>
          <w:szCs w:val="28"/>
        </w:rPr>
        <w:t>«</w:t>
      </w:r>
      <w:r w:rsidR="00E13822">
        <w:rPr>
          <w:rFonts w:ascii="Times New Roman" w:hAnsi="Times New Roman"/>
          <w:sz w:val="28"/>
          <w:szCs w:val="28"/>
        </w:rPr>
        <w:t>Новый год</w:t>
      </w:r>
      <w:r>
        <w:rPr>
          <w:rFonts w:ascii="Times New Roman" w:hAnsi="Times New Roman"/>
          <w:sz w:val="28"/>
          <w:szCs w:val="28"/>
        </w:rPr>
        <w:t>»</w:t>
      </w:r>
      <w:r w:rsidR="00E13822">
        <w:rPr>
          <w:rFonts w:ascii="Times New Roman" w:hAnsi="Times New Roman"/>
          <w:sz w:val="28"/>
          <w:szCs w:val="28"/>
        </w:rPr>
        <w:t xml:space="preserve">, </w:t>
      </w:r>
      <w:r>
        <w:rPr>
          <w:rFonts w:ascii="Times New Roman" w:hAnsi="Times New Roman"/>
          <w:sz w:val="28"/>
          <w:szCs w:val="28"/>
        </w:rPr>
        <w:t>«</w:t>
      </w:r>
      <w:r w:rsidR="00E13822">
        <w:rPr>
          <w:rFonts w:ascii="Times New Roman" w:hAnsi="Times New Roman"/>
          <w:sz w:val="28"/>
          <w:szCs w:val="28"/>
        </w:rPr>
        <w:t>День защитника Отечества</w:t>
      </w:r>
      <w:r>
        <w:rPr>
          <w:rFonts w:ascii="Times New Roman" w:hAnsi="Times New Roman"/>
          <w:sz w:val="28"/>
          <w:szCs w:val="28"/>
        </w:rPr>
        <w:t>»</w:t>
      </w:r>
      <w:r w:rsidR="00E13822">
        <w:rPr>
          <w:rFonts w:ascii="Times New Roman" w:hAnsi="Times New Roman"/>
          <w:sz w:val="28"/>
          <w:szCs w:val="28"/>
        </w:rPr>
        <w:t xml:space="preserve">, </w:t>
      </w:r>
      <w:r>
        <w:rPr>
          <w:rFonts w:ascii="Times New Roman" w:hAnsi="Times New Roman"/>
          <w:sz w:val="28"/>
          <w:szCs w:val="28"/>
        </w:rPr>
        <w:t>«</w:t>
      </w:r>
      <w:r w:rsidR="00E13822">
        <w:rPr>
          <w:rFonts w:ascii="Times New Roman" w:hAnsi="Times New Roman"/>
          <w:sz w:val="28"/>
          <w:szCs w:val="28"/>
        </w:rPr>
        <w:t>8 Марта</w:t>
      </w:r>
      <w:r>
        <w:rPr>
          <w:rFonts w:ascii="Times New Roman" w:hAnsi="Times New Roman"/>
          <w:sz w:val="28"/>
          <w:szCs w:val="28"/>
        </w:rPr>
        <w:t>», «Очень ждали мы весну», «Выпускной бал»</w:t>
      </w:r>
      <w:r w:rsidR="00E13822">
        <w:rPr>
          <w:rFonts w:ascii="Times New Roman" w:hAnsi="Times New Roman"/>
          <w:sz w:val="28"/>
          <w:szCs w:val="28"/>
        </w:rPr>
        <w:t>.</w:t>
      </w:r>
    </w:p>
    <w:p w:rsidR="0052180B" w:rsidRDefault="0068166C" w:rsidP="00D5112C">
      <w:pPr>
        <w:spacing w:after="299" w:line="240" w:lineRule="auto"/>
        <w:contextualSpacing/>
        <w:jc w:val="both"/>
        <w:rPr>
          <w:rFonts w:ascii="Times New Roman" w:hAnsi="Times New Roman"/>
          <w:sz w:val="28"/>
          <w:szCs w:val="28"/>
        </w:rPr>
      </w:pPr>
      <w:r>
        <w:rPr>
          <w:rFonts w:ascii="Times New Roman" w:hAnsi="Times New Roman"/>
          <w:sz w:val="28"/>
          <w:szCs w:val="28"/>
        </w:rPr>
        <w:t xml:space="preserve">      </w:t>
      </w:r>
      <w:r w:rsidR="00E13822">
        <w:rPr>
          <w:rFonts w:ascii="Times New Roman" w:hAnsi="Times New Roman"/>
          <w:sz w:val="28"/>
          <w:szCs w:val="28"/>
        </w:rPr>
        <w:t>На уровне ДОУ в выставках</w:t>
      </w:r>
      <w:r w:rsidR="0052180B">
        <w:rPr>
          <w:rFonts w:ascii="Times New Roman" w:hAnsi="Times New Roman"/>
          <w:sz w:val="28"/>
          <w:szCs w:val="28"/>
        </w:rPr>
        <w:t>, акциях</w:t>
      </w:r>
      <w:r w:rsidR="00E13822">
        <w:rPr>
          <w:rFonts w:ascii="Times New Roman" w:hAnsi="Times New Roman"/>
          <w:sz w:val="28"/>
          <w:szCs w:val="28"/>
        </w:rPr>
        <w:t xml:space="preserve"> и конкурсах приняли участие все наши семьи:</w:t>
      </w:r>
    </w:p>
    <w:p w:rsidR="00E13822" w:rsidRDefault="0068166C" w:rsidP="00D5112C">
      <w:pPr>
        <w:spacing w:after="299" w:line="240" w:lineRule="auto"/>
        <w:contextualSpacing/>
        <w:jc w:val="both"/>
        <w:rPr>
          <w:rFonts w:ascii="Times New Roman" w:hAnsi="Times New Roman"/>
          <w:sz w:val="28"/>
          <w:szCs w:val="28"/>
        </w:rPr>
      </w:pPr>
      <w:r>
        <w:rPr>
          <w:rFonts w:ascii="Times New Roman" w:hAnsi="Times New Roman"/>
          <w:sz w:val="28"/>
          <w:szCs w:val="28"/>
        </w:rPr>
        <w:t xml:space="preserve">      </w:t>
      </w:r>
      <w:r w:rsidR="0052180B">
        <w:rPr>
          <w:rFonts w:ascii="Times New Roman" w:hAnsi="Times New Roman"/>
          <w:sz w:val="28"/>
          <w:szCs w:val="28"/>
        </w:rPr>
        <w:t>Всем родителям постоянно оказывается п</w:t>
      </w:r>
      <w:r w:rsidR="00E13822">
        <w:rPr>
          <w:rFonts w:ascii="Times New Roman" w:hAnsi="Times New Roman"/>
          <w:sz w:val="28"/>
          <w:szCs w:val="28"/>
        </w:rPr>
        <w:t>едагогическая поддержка (консультации, оформление папок – передвижек и памяток на темы воспитания и обучения, основ безопасности, беседы)</w:t>
      </w:r>
    </w:p>
    <w:p w:rsidR="00E13822" w:rsidRDefault="0068166C" w:rsidP="00D5112C">
      <w:pPr>
        <w:spacing w:after="299"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BC298C">
        <w:rPr>
          <w:rFonts w:ascii="Times New Roman" w:hAnsi="Times New Roman"/>
          <w:sz w:val="28"/>
          <w:szCs w:val="28"/>
        </w:rPr>
        <w:t>В целях улучшения качества оказания образовательных услуг проведено анкетирование родителей на Сайте учреждения «Формирование функциональной грамотности дошкольников» и «</w:t>
      </w:r>
      <w:r>
        <w:rPr>
          <w:rFonts w:ascii="Times New Roman" w:hAnsi="Times New Roman"/>
          <w:sz w:val="28"/>
          <w:szCs w:val="28"/>
        </w:rPr>
        <w:t>Удовлетворенность родителей оказанием услуг»</w:t>
      </w:r>
    </w:p>
    <w:p w:rsidR="007A5C2D" w:rsidRPr="0068166C" w:rsidRDefault="00BC298C" w:rsidP="0068166C">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Также с родителями (законными представителями) е</w:t>
      </w:r>
      <w:r w:rsidR="007A5C2D">
        <w:rPr>
          <w:rFonts w:ascii="Times New Roman" w:eastAsia="Times New Roman" w:hAnsi="Times New Roman" w:cs="Times New Roman"/>
          <w:color w:val="111111"/>
          <w:sz w:val="28"/>
          <w:szCs w:val="28"/>
        </w:rPr>
        <w:t>сть обратн</w:t>
      </w:r>
      <w:r w:rsidR="005F774F">
        <w:rPr>
          <w:rFonts w:ascii="Times New Roman" w:eastAsia="Times New Roman" w:hAnsi="Times New Roman" w:cs="Times New Roman"/>
          <w:color w:val="111111"/>
          <w:sz w:val="28"/>
          <w:szCs w:val="28"/>
        </w:rPr>
        <w:t xml:space="preserve">ая связь через группу </w:t>
      </w:r>
      <w:proofErr w:type="spellStart"/>
      <w:r w:rsidR="005F774F">
        <w:rPr>
          <w:rFonts w:ascii="Times New Roman" w:eastAsia="Times New Roman" w:hAnsi="Times New Roman" w:cs="Times New Roman"/>
          <w:color w:val="111111"/>
          <w:sz w:val="28"/>
          <w:szCs w:val="28"/>
        </w:rPr>
        <w:t>ВКонтакте</w:t>
      </w:r>
      <w:proofErr w:type="spellEnd"/>
      <w:r w:rsidR="0068166C">
        <w:rPr>
          <w:rFonts w:ascii="Times New Roman" w:eastAsia="Times New Roman" w:hAnsi="Times New Roman" w:cs="Times New Roman"/>
          <w:color w:val="111111"/>
          <w:sz w:val="28"/>
          <w:szCs w:val="28"/>
        </w:rPr>
        <w:t xml:space="preserve">, </w:t>
      </w:r>
      <w:proofErr w:type="spellStart"/>
      <w:r w:rsidR="0068166C">
        <w:rPr>
          <w:rFonts w:ascii="Times New Roman" w:eastAsia="Times New Roman" w:hAnsi="Times New Roman" w:cs="Times New Roman"/>
          <w:color w:val="111111"/>
          <w:sz w:val="28"/>
          <w:szCs w:val="28"/>
        </w:rPr>
        <w:t>мессенджер</w:t>
      </w:r>
      <w:proofErr w:type="spellEnd"/>
      <w:r w:rsidR="0068166C">
        <w:rPr>
          <w:rFonts w:ascii="Times New Roman" w:eastAsia="Times New Roman" w:hAnsi="Times New Roman" w:cs="Times New Roman"/>
          <w:color w:val="111111"/>
          <w:sz w:val="28"/>
          <w:szCs w:val="28"/>
        </w:rPr>
        <w:t xml:space="preserve"> МАХ </w:t>
      </w:r>
      <w:r w:rsidR="007A5C2D">
        <w:rPr>
          <w:rFonts w:ascii="Times New Roman" w:eastAsia="Times New Roman" w:hAnsi="Times New Roman" w:cs="Times New Roman"/>
          <w:color w:val="111111"/>
          <w:sz w:val="28"/>
          <w:szCs w:val="28"/>
        </w:rPr>
        <w:t xml:space="preserve">и Сайт учреждения. </w:t>
      </w:r>
    </w:p>
    <w:p w:rsidR="00E13822" w:rsidRDefault="0068166C" w:rsidP="0068166C">
      <w:pPr>
        <w:spacing w:after="0" w:line="240" w:lineRule="auto"/>
        <w:contextualSpacing/>
        <w:jc w:val="both"/>
        <w:rPr>
          <w:rFonts w:eastAsia="Calibri" w:cs="Calibri"/>
          <w:color w:val="000000"/>
          <w:sz w:val="28"/>
          <w:szCs w:val="28"/>
        </w:rPr>
      </w:pPr>
      <w:r>
        <w:rPr>
          <w:rFonts w:ascii="Times New Roman" w:hAnsi="Times New Roman"/>
          <w:sz w:val="28"/>
          <w:szCs w:val="28"/>
        </w:rPr>
        <w:t xml:space="preserve">      </w:t>
      </w:r>
      <w:r w:rsidR="00E13822">
        <w:rPr>
          <w:rFonts w:ascii="Times New Roman" w:hAnsi="Times New Roman"/>
          <w:sz w:val="28"/>
          <w:szCs w:val="28"/>
        </w:rPr>
        <w:t xml:space="preserve">Большую роль  в оптимизации </w:t>
      </w:r>
      <w:proofErr w:type="spellStart"/>
      <w:proofErr w:type="gramStart"/>
      <w:r w:rsidR="00E13822">
        <w:rPr>
          <w:rFonts w:ascii="Times New Roman" w:hAnsi="Times New Roman"/>
          <w:sz w:val="28"/>
          <w:szCs w:val="28"/>
        </w:rPr>
        <w:t>воспитательно</w:t>
      </w:r>
      <w:proofErr w:type="spellEnd"/>
      <w:r w:rsidR="00E13822">
        <w:rPr>
          <w:rFonts w:ascii="Times New Roman" w:hAnsi="Times New Roman"/>
          <w:sz w:val="28"/>
          <w:szCs w:val="28"/>
        </w:rPr>
        <w:t xml:space="preserve"> – образовательного</w:t>
      </w:r>
      <w:proofErr w:type="gramEnd"/>
      <w:r w:rsidR="00E13822">
        <w:rPr>
          <w:rFonts w:ascii="Times New Roman" w:hAnsi="Times New Roman"/>
          <w:sz w:val="28"/>
          <w:szCs w:val="28"/>
        </w:rPr>
        <w:t xml:space="preserve"> процесса играет повышение профессиональной грамотности педагогов в области основ дошкольной психологии. Данная работа проводилась  в виде семинаров, круглых столов, индивидуальных собеседований,  педагогических советов, консультаций и других форм. </w:t>
      </w:r>
    </w:p>
    <w:p w:rsidR="00E13822" w:rsidRDefault="00E13822" w:rsidP="00D5112C">
      <w:pPr>
        <w:spacing w:line="240" w:lineRule="auto"/>
        <w:contextualSpacing/>
        <w:jc w:val="both"/>
        <w:rPr>
          <w:rFonts w:ascii="Times New Roman" w:hAnsi="Times New Roman"/>
          <w:color w:val="000000"/>
          <w:sz w:val="28"/>
          <w:szCs w:val="28"/>
        </w:rPr>
      </w:pPr>
      <w:r>
        <w:rPr>
          <w:rFonts w:eastAsia="Calibri" w:cs="Calibri"/>
          <w:color w:val="000000"/>
          <w:sz w:val="28"/>
          <w:szCs w:val="28"/>
        </w:rPr>
        <w:t xml:space="preserve">        </w:t>
      </w:r>
      <w:r>
        <w:rPr>
          <w:rFonts w:ascii="Times New Roman" w:hAnsi="Times New Roman"/>
          <w:color w:val="000000"/>
          <w:sz w:val="28"/>
          <w:szCs w:val="28"/>
        </w:rPr>
        <w:t xml:space="preserve">В течение года </w:t>
      </w:r>
      <w:proofErr w:type="gramStart"/>
      <w:r>
        <w:rPr>
          <w:rFonts w:ascii="Times New Roman" w:hAnsi="Times New Roman"/>
          <w:color w:val="000000"/>
          <w:sz w:val="28"/>
          <w:szCs w:val="28"/>
        </w:rPr>
        <w:t>проведены</w:t>
      </w:r>
      <w:proofErr w:type="gramEnd"/>
      <w:r>
        <w:rPr>
          <w:rFonts w:ascii="Times New Roman" w:hAnsi="Times New Roman"/>
          <w:color w:val="000000"/>
          <w:sz w:val="28"/>
          <w:szCs w:val="28"/>
        </w:rPr>
        <w:t>:</w:t>
      </w:r>
    </w:p>
    <w:p w:rsidR="005F774F" w:rsidRPr="005F774F" w:rsidRDefault="00BF2E2F" w:rsidP="00D5112C">
      <w:pPr>
        <w:spacing w:line="240" w:lineRule="auto"/>
        <w:contextualSpacing/>
        <w:jc w:val="both"/>
        <w:rPr>
          <w:rFonts w:ascii="Times New Roman" w:hAnsi="Times New Roman"/>
          <w:b/>
          <w:color w:val="000000"/>
          <w:sz w:val="28"/>
          <w:szCs w:val="28"/>
        </w:rPr>
      </w:pPr>
      <w:r>
        <w:rPr>
          <w:rFonts w:ascii="Times New Roman" w:hAnsi="Times New Roman"/>
          <w:b/>
          <w:color w:val="000000"/>
          <w:sz w:val="28"/>
          <w:szCs w:val="28"/>
        </w:rPr>
        <w:t>Консультации и семинары:</w:t>
      </w:r>
    </w:p>
    <w:p w:rsidR="00E13822" w:rsidRPr="005F774F" w:rsidRDefault="00E13822" w:rsidP="00D5112C">
      <w:pPr>
        <w:spacing w:line="240" w:lineRule="auto"/>
        <w:contextualSpacing/>
        <w:jc w:val="both"/>
        <w:rPr>
          <w:rFonts w:ascii="Times New Roman" w:hAnsi="Times New Roman" w:cs="Times New Roman"/>
          <w:bCs/>
          <w:color w:val="000000"/>
          <w:sz w:val="28"/>
          <w:szCs w:val="28"/>
          <w:shd w:val="clear" w:color="auto" w:fill="FFFFFF"/>
        </w:rPr>
      </w:pPr>
      <w:r w:rsidRPr="005F774F">
        <w:rPr>
          <w:rFonts w:ascii="Times New Roman" w:hAnsi="Times New Roman" w:cs="Times New Roman"/>
          <w:b/>
          <w:color w:val="000000"/>
          <w:sz w:val="28"/>
          <w:szCs w:val="28"/>
        </w:rPr>
        <w:t xml:space="preserve"> </w:t>
      </w:r>
      <w:r w:rsidR="005F774F" w:rsidRPr="005F774F">
        <w:rPr>
          <w:rFonts w:ascii="Times New Roman" w:hAnsi="Times New Roman" w:cs="Times New Roman"/>
          <w:b/>
          <w:color w:val="000000"/>
          <w:sz w:val="28"/>
          <w:szCs w:val="28"/>
        </w:rPr>
        <w:t>- «</w:t>
      </w:r>
      <w:r w:rsidR="0068166C" w:rsidRPr="005F774F">
        <w:rPr>
          <w:rFonts w:ascii="Times New Roman" w:hAnsi="Times New Roman" w:cs="Times New Roman"/>
          <w:bCs/>
          <w:color w:val="000000"/>
          <w:sz w:val="28"/>
          <w:szCs w:val="28"/>
          <w:shd w:val="clear" w:color="auto" w:fill="FFFFFF"/>
        </w:rPr>
        <w:t>Формирование предпосылок функциональной грамотности у детей дошкольного возраста</w:t>
      </w:r>
      <w:r w:rsidR="005F774F" w:rsidRPr="005F774F">
        <w:rPr>
          <w:rFonts w:ascii="Times New Roman" w:hAnsi="Times New Roman" w:cs="Times New Roman"/>
          <w:bCs/>
          <w:color w:val="000000"/>
          <w:sz w:val="28"/>
          <w:szCs w:val="28"/>
          <w:shd w:val="clear" w:color="auto" w:fill="FFFFFF"/>
        </w:rPr>
        <w:t>»</w:t>
      </w:r>
    </w:p>
    <w:p w:rsidR="005F774F" w:rsidRPr="005F774F" w:rsidRDefault="005F774F" w:rsidP="005F774F">
      <w:pPr>
        <w:spacing w:line="240" w:lineRule="auto"/>
        <w:contextualSpacing/>
        <w:jc w:val="both"/>
        <w:rPr>
          <w:rFonts w:ascii="Times New Roman" w:hAnsi="Times New Roman" w:cs="Times New Roman"/>
          <w:b/>
          <w:color w:val="000000"/>
          <w:sz w:val="28"/>
          <w:szCs w:val="28"/>
        </w:rPr>
      </w:pPr>
      <w:r w:rsidRPr="005F774F">
        <w:rPr>
          <w:rFonts w:ascii="Times New Roman" w:hAnsi="Times New Roman" w:cs="Times New Roman"/>
          <w:sz w:val="28"/>
          <w:szCs w:val="28"/>
        </w:rPr>
        <w:t>- «Говорящая среда – технология организации образовательного пространства ДОУ».</w:t>
      </w:r>
    </w:p>
    <w:p w:rsidR="0068166C" w:rsidRPr="005F774F" w:rsidRDefault="005F774F" w:rsidP="00D5112C">
      <w:pPr>
        <w:spacing w:line="240" w:lineRule="auto"/>
        <w:contextualSpacing/>
        <w:jc w:val="both"/>
        <w:rPr>
          <w:rFonts w:ascii="Times New Roman" w:hAnsi="Times New Roman" w:cs="Times New Roman"/>
          <w:color w:val="000000"/>
          <w:sz w:val="28"/>
          <w:szCs w:val="28"/>
        </w:rPr>
      </w:pPr>
      <w:r w:rsidRPr="005F774F">
        <w:rPr>
          <w:rFonts w:ascii="Times New Roman" w:hAnsi="Times New Roman" w:cs="Times New Roman"/>
          <w:bCs/>
          <w:color w:val="000000"/>
          <w:sz w:val="28"/>
          <w:szCs w:val="28"/>
          <w:shd w:val="clear" w:color="auto" w:fill="FFFFFF"/>
        </w:rPr>
        <w:t>- «</w:t>
      </w:r>
      <w:r w:rsidRPr="005F774F">
        <w:rPr>
          <w:rFonts w:ascii="Times New Roman" w:hAnsi="Times New Roman" w:cs="Times New Roman"/>
          <w:sz w:val="28"/>
          <w:szCs w:val="28"/>
        </w:rPr>
        <w:t>Народные игры в духовно – нравственном воспитании детей»</w:t>
      </w:r>
    </w:p>
    <w:p w:rsidR="0068166C" w:rsidRPr="005F774F" w:rsidRDefault="005F774F" w:rsidP="00D5112C">
      <w:pPr>
        <w:spacing w:line="240" w:lineRule="auto"/>
        <w:contextualSpacing/>
        <w:jc w:val="both"/>
        <w:rPr>
          <w:rFonts w:ascii="Times New Roman" w:hAnsi="Times New Roman" w:cs="Times New Roman"/>
          <w:sz w:val="28"/>
          <w:szCs w:val="28"/>
        </w:rPr>
      </w:pPr>
      <w:r w:rsidRPr="005F774F">
        <w:rPr>
          <w:rFonts w:ascii="Times New Roman" w:hAnsi="Times New Roman" w:cs="Times New Roman"/>
          <w:sz w:val="28"/>
          <w:szCs w:val="28"/>
        </w:rPr>
        <w:t>- «</w:t>
      </w:r>
      <w:r w:rsidR="0068166C" w:rsidRPr="005F774F">
        <w:rPr>
          <w:rFonts w:ascii="Times New Roman" w:hAnsi="Times New Roman" w:cs="Times New Roman"/>
          <w:sz w:val="28"/>
          <w:szCs w:val="28"/>
        </w:rPr>
        <w:t>Значение наблюдений в экологическом воспитании дошкольников</w:t>
      </w:r>
      <w:r w:rsidRPr="005F774F">
        <w:rPr>
          <w:rFonts w:ascii="Times New Roman" w:hAnsi="Times New Roman" w:cs="Times New Roman"/>
          <w:sz w:val="28"/>
          <w:szCs w:val="28"/>
        </w:rPr>
        <w:t>»</w:t>
      </w:r>
    </w:p>
    <w:p w:rsidR="0068166C" w:rsidRPr="005F774F" w:rsidRDefault="005F774F" w:rsidP="00D5112C">
      <w:pPr>
        <w:spacing w:line="240" w:lineRule="auto"/>
        <w:contextualSpacing/>
        <w:jc w:val="both"/>
        <w:rPr>
          <w:rFonts w:ascii="Times New Roman" w:hAnsi="Times New Roman" w:cs="Times New Roman"/>
          <w:sz w:val="28"/>
          <w:szCs w:val="28"/>
        </w:rPr>
      </w:pPr>
      <w:r w:rsidRPr="005F774F">
        <w:rPr>
          <w:rFonts w:ascii="Times New Roman" w:hAnsi="Times New Roman" w:cs="Times New Roman"/>
          <w:color w:val="111111"/>
          <w:sz w:val="28"/>
          <w:szCs w:val="28"/>
        </w:rPr>
        <w:t xml:space="preserve">- </w:t>
      </w:r>
      <w:r w:rsidR="0068166C" w:rsidRPr="005F774F">
        <w:rPr>
          <w:rFonts w:ascii="Times New Roman" w:hAnsi="Times New Roman" w:cs="Times New Roman"/>
          <w:color w:val="111111"/>
          <w:sz w:val="28"/>
          <w:szCs w:val="28"/>
        </w:rPr>
        <w:t>«</w:t>
      </w:r>
      <w:r w:rsidR="0068166C" w:rsidRPr="005F774F">
        <w:rPr>
          <w:rFonts w:ascii="Times New Roman" w:hAnsi="Times New Roman" w:cs="Times New Roman"/>
          <w:sz w:val="28"/>
          <w:szCs w:val="28"/>
        </w:rPr>
        <w:t>Дидактические игры по нравственно – патриотическому воспитанию»</w:t>
      </w:r>
    </w:p>
    <w:p w:rsidR="0068166C" w:rsidRPr="005F774F" w:rsidRDefault="005F774F" w:rsidP="00D5112C">
      <w:pPr>
        <w:spacing w:line="240" w:lineRule="auto"/>
        <w:contextualSpacing/>
        <w:jc w:val="both"/>
        <w:rPr>
          <w:rFonts w:ascii="Times New Roman" w:hAnsi="Times New Roman" w:cs="Times New Roman"/>
          <w:sz w:val="28"/>
          <w:szCs w:val="28"/>
        </w:rPr>
      </w:pPr>
      <w:r w:rsidRPr="005F774F">
        <w:rPr>
          <w:rFonts w:ascii="Times New Roman" w:hAnsi="Times New Roman" w:cs="Times New Roman"/>
          <w:sz w:val="28"/>
          <w:szCs w:val="28"/>
        </w:rPr>
        <w:t>- «</w:t>
      </w:r>
      <w:r w:rsidR="0068166C" w:rsidRPr="005F774F">
        <w:rPr>
          <w:rFonts w:ascii="Times New Roman" w:hAnsi="Times New Roman" w:cs="Times New Roman"/>
          <w:sz w:val="28"/>
          <w:szCs w:val="28"/>
        </w:rPr>
        <w:t>Семья и книга</w:t>
      </w:r>
      <w:r w:rsidRPr="005F774F">
        <w:rPr>
          <w:rFonts w:ascii="Times New Roman" w:hAnsi="Times New Roman" w:cs="Times New Roman"/>
          <w:sz w:val="28"/>
          <w:szCs w:val="28"/>
        </w:rPr>
        <w:t>»</w:t>
      </w:r>
    </w:p>
    <w:p w:rsidR="0068166C" w:rsidRPr="005F774F" w:rsidRDefault="005F774F" w:rsidP="00D5112C">
      <w:pPr>
        <w:spacing w:line="240" w:lineRule="auto"/>
        <w:contextualSpacing/>
        <w:jc w:val="both"/>
        <w:rPr>
          <w:rFonts w:ascii="Times New Roman" w:hAnsi="Times New Roman" w:cs="Times New Roman"/>
          <w:sz w:val="28"/>
          <w:szCs w:val="28"/>
        </w:rPr>
      </w:pPr>
      <w:r w:rsidRPr="005F774F">
        <w:rPr>
          <w:rFonts w:ascii="Times New Roman" w:hAnsi="Times New Roman" w:cs="Times New Roman"/>
          <w:sz w:val="28"/>
          <w:szCs w:val="28"/>
        </w:rPr>
        <w:t>- «</w:t>
      </w:r>
      <w:r w:rsidR="0068166C" w:rsidRPr="005F774F">
        <w:rPr>
          <w:rFonts w:ascii="Times New Roman" w:hAnsi="Times New Roman" w:cs="Times New Roman"/>
          <w:sz w:val="28"/>
          <w:szCs w:val="28"/>
        </w:rPr>
        <w:t>Организация профилактической, оздоровительной и образовательной деятельности детей в летний оздоровительный период</w:t>
      </w:r>
      <w:r w:rsidRPr="005F774F">
        <w:rPr>
          <w:rFonts w:ascii="Times New Roman" w:hAnsi="Times New Roman" w:cs="Times New Roman"/>
          <w:sz w:val="28"/>
          <w:szCs w:val="28"/>
        </w:rPr>
        <w:t>»</w:t>
      </w:r>
    </w:p>
    <w:p w:rsidR="0068166C" w:rsidRPr="005F774F" w:rsidRDefault="005F774F" w:rsidP="00D5112C">
      <w:pPr>
        <w:spacing w:line="240" w:lineRule="auto"/>
        <w:contextualSpacing/>
        <w:jc w:val="both"/>
        <w:rPr>
          <w:rFonts w:ascii="Times New Roman" w:hAnsi="Times New Roman" w:cs="Times New Roman"/>
          <w:color w:val="111111"/>
          <w:sz w:val="28"/>
          <w:szCs w:val="28"/>
          <w:shd w:val="clear" w:color="auto" w:fill="FFFFFF"/>
        </w:rPr>
      </w:pPr>
      <w:r w:rsidRPr="005F774F">
        <w:rPr>
          <w:rFonts w:ascii="Times New Roman" w:hAnsi="Times New Roman" w:cs="Times New Roman"/>
          <w:color w:val="111111"/>
          <w:sz w:val="28"/>
          <w:szCs w:val="28"/>
          <w:shd w:val="clear" w:color="auto" w:fill="FFFFFF"/>
        </w:rPr>
        <w:t>- «</w:t>
      </w:r>
      <w:r w:rsidR="00BF2E2F">
        <w:rPr>
          <w:rFonts w:ascii="Times New Roman" w:hAnsi="Times New Roman" w:cs="Times New Roman"/>
          <w:color w:val="111111"/>
          <w:sz w:val="28"/>
          <w:szCs w:val="28"/>
          <w:shd w:val="clear" w:color="auto" w:fill="FFFFFF"/>
        </w:rPr>
        <w:t xml:space="preserve">Говорящая среда - </w:t>
      </w:r>
      <w:r w:rsidR="0068166C" w:rsidRPr="005F774F">
        <w:rPr>
          <w:rFonts w:ascii="Times New Roman" w:hAnsi="Times New Roman" w:cs="Times New Roman"/>
          <w:color w:val="111111"/>
          <w:sz w:val="28"/>
          <w:szCs w:val="28"/>
          <w:shd w:val="clear" w:color="auto" w:fill="FFFFFF"/>
        </w:rPr>
        <w:t>новый взгляд на предметно</w:t>
      </w:r>
      <w:r w:rsidRPr="005F774F">
        <w:rPr>
          <w:rFonts w:ascii="Times New Roman" w:hAnsi="Times New Roman" w:cs="Times New Roman"/>
          <w:color w:val="111111"/>
          <w:sz w:val="28"/>
          <w:szCs w:val="28"/>
          <w:shd w:val="clear" w:color="auto" w:fill="FFFFFF"/>
        </w:rPr>
        <w:t xml:space="preserve"> </w:t>
      </w:r>
      <w:r w:rsidR="0068166C" w:rsidRPr="005F774F">
        <w:rPr>
          <w:rFonts w:ascii="Times New Roman" w:hAnsi="Times New Roman" w:cs="Times New Roman"/>
          <w:color w:val="111111"/>
          <w:sz w:val="28"/>
          <w:szCs w:val="28"/>
          <w:shd w:val="clear" w:color="auto" w:fill="FFFFFF"/>
        </w:rPr>
        <w:t>-</w:t>
      </w:r>
      <w:r w:rsidRPr="005F774F">
        <w:rPr>
          <w:rFonts w:ascii="Times New Roman" w:hAnsi="Times New Roman" w:cs="Times New Roman"/>
          <w:color w:val="111111"/>
          <w:sz w:val="28"/>
          <w:szCs w:val="28"/>
          <w:shd w:val="clear" w:color="auto" w:fill="FFFFFF"/>
        </w:rPr>
        <w:t xml:space="preserve"> </w:t>
      </w:r>
      <w:r w:rsidR="0068166C" w:rsidRPr="005F774F">
        <w:rPr>
          <w:rFonts w:ascii="Times New Roman" w:hAnsi="Times New Roman" w:cs="Times New Roman"/>
          <w:color w:val="111111"/>
          <w:sz w:val="28"/>
          <w:szCs w:val="28"/>
          <w:shd w:val="clear" w:color="auto" w:fill="FFFFFF"/>
        </w:rPr>
        <w:t>развивающее пространство в ДОУ</w:t>
      </w:r>
      <w:r w:rsidRPr="005F774F">
        <w:rPr>
          <w:rFonts w:ascii="Times New Roman" w:hAnsi="Times New Roman" w:cs="Times New Roman"/>
          <w:color w:val="111111"/>
          <w:sz w:val="28"/>
          <w:szCs w:val="28"/>
          <w:shd w:val="clear" w:color="auto" w:fill="FFFFFF"/>
        </w:rPr>
        <w:t>»</w:t>
      </w:r>
    </w:p>
    <w:p w:rsidR="0068166C" w:rsidRPr="00BF2E2F" w:rsidRDefault="00BF2E2F" w:rsidP="00D5112C">
      <w:pPr>
        <w:spacing w:line="240" w:lineRule="auto"/>
        <w:contextualSpacing/>
        <w:jc w:val="both"/>
        <w:rPr>
          <w:rFonts w:ascii="Times New Roman" w:hAnsi="Times New Roman" w:cs="Times New Roman"/>
          <w:bCs/>
          <w:kern w:val="36"/>
          <w:sz w:val="28"/>
          <w:szCs w:val="28"/>
        </w:rPr>
      </w:pPr>
      <w:r>
        <w:rPr>
          <w:sz w:val="24"/>
          <w:szCs w:val="24"/>
        </w:rPr>
        <w:t xml:space="preserve">- </w:t>
      </w:r>
      <w:r w:rsidR="0068166C" w:rsidRPr="00BF2E2F">
        <w:rPr>
          <w:rFonts w:ascii="Times New Roman" w:hAnsi="Times New Roman" w:cs="Times New Roman"/>
          <w:bCs/>
          <w:kern w:val="36"/>
          <w:sz w:val="28"/>
          <w:szCs w:val="28"/>
        </w:rPr>
        <w:t>«Говорящая среда» как маркер детской инициативы и самостоятельности: от теории к практике»</w:t>
      </w:r>
    </w:p>
    <w:p w:rsidR="0068166C" w:rsidRPr="00BF2E2F" w:rsidRDefault="00BF2E2F" w:rsidP="00D5112C">
      <w:pPr>
        <w:spacing w:line="240" w:lineRule="auto"/>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68166C" w:rsidRPr="00BF2E2F">
        <w:rPr>
          <w:rFonts w:ascii="Times New Roman" w:hAnsi="Times New Roman" w:cs="Times New Roman"/>
          <w:sz w:val="28"/>
          <w:szCs w:val="28"/>
        </w:rPr>
        <w:t>«Использование инновационных педагогических технологий в духовно – нравственном воспитании детей»</w:t>
      </w:r>
    </w:p>
    <w:p w:rsidR="00E13822" w:rsidRDefault="00E13822" w:rsidP="00D5112C">
      <w:pPr>
        <w:spacing w:line="240" w:lineRule="auto"/>
        <w:contextualSpacing/>
        <w:jc w:val="both"/>
        <w:rPr>
          <w:rFonts w:ascii="Times New Roman" w:hAnsi="Times New Roman"/>
          <w:b/>
          <w:color w:val="000000"/>
          <w:sz w:val="28"/>
          <w:szCs w:val="28"/>
        </w:rPr>
      </w:pPr>
      <w:r>
        <w:rPr>
          <w:rFonts w:ascii="Times New Roman" w:hAnsi="Times New Roman"/>
          <w:b/>
          <w:color w:val="000000"/>
          <w:sz w:val="28"/>
          <w:szCs w:val="28"/>
        </w:rPr>
        <w:t xml:space="preserve">Смотры – конкурсы: </w:t>
      </w:r>
    </w:p>
    <w:p w:rsidR="0068166C" w:rsidRPr="00BF2E2F" w:rsidRDefault="00BF2E2F" w:rsidP="00D5112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F2E2F">
        <w:rPr>
          <w:rFonts w:ascii="Times New Roman" w:hAnsi="Times New Roman" w:cs="Times New Roman"/>
          <w:sz w:val="28"/>
          <w:szCs w:val="28"/>
        </w:rPr>
        <w:t>«</w:t>
      </w:r>
      <w:r w:rsidR="0068166C" w:rsidRPr="00BF2E2F">
        <w:rPr>
          <w:rFonts w:ascii="Times New Roman" w:hAnsi="Times New Roman" w:cs="Times New Roman"/>
          <w:sz w:val="28"/>
          <w:szCs w:val="28"/>
        </w:rPr>
        <w:t>Времена года в группе»</w:t>
      </w:r>
      <w:r>
        <w:rPr>
          <w:rFonts w:ascii="Times New Roman" w:hAnsi="Times New Roman" w:cs="Times New Roman"/>
          <w:sz w:val="28"/>
          <w:szCs w:val="28"/>
        </w:rPr>
        <w:t xml:space="preserve"> на лучшее оформление групп, согласно времени года.</w:t>
      </w:r>
    </w:p>
    <w:p w:rsidR="0068166C" w:rsidRDefault="00BF2E2F" w:rsidP="00D5112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w:t>
      </w:r>
      <w:r w:rsidR="0068166C" w:rsidRPr="00BF2E2F">
        <w:rPr>
          <w:rFonts w:ascii="Times New Roman" w:hAnsi="Times New Roman" w:cs="Times New Roman"/>
          <w:sz w:val="28"/>
          <w:szCs w:val="28"/>
        </w:rPr>
        <w:t>Лучшая методическая разработка развлечения с детьми дошкольного возраста</w:t>
      </w:r>
      <w:r>
        <w:rPr>
          <w:rFonts w:ascii="Times New Roman" w:hAnsi="Times New Roman" w:cs="Times New Roman"/>
          <w:sz w:val="28"/>
          <w:szCs w:val="28"/>
        </w:rPr>
        <w:t>»</w:t>
      </w:r>
    </w:p>
    <w:p w:rsidR="00BF2E2F" w:rsidRPr="00BF2E2F" w:rsidRDefault="00BF2E2F" w:rsidP="00D5112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F2E2F">
        <w:rPr>
          <w:rFonts w:ascii="Times New Roman" w:hAnsi="Times New Roman" w:cs="Times New Roman"/>
          <w:sz w:val="28"/>
          <w:szCs w:val="28"/>
        </w:rPr>
        <w:t>«</w:t>
      </w:r>
      <w:proofErr w:type="spellStart"/>
      <w:r w:rsidRPr="00BF2E2F">
        <w:rPr>
          <w:rFonts w:ascii="Times New Roman" w:hAnsi="Times New Roman" w:cs="Times New Roman"/>
          <w:sz w:val="28"/>
          <w:szCs w:val="28"/>
        </w:rPr>
        <w:t>Квест</w:t>
      </w:r>
      <w:proofErr w:type="spellEnd"/>
      <w:r w:rsidRPr="00BF2E2F">
        <w:rPr>
          <w:rFonts w:ascii="Times New Roman" w:hAnsi="Times New Roman" w:cs="Times New Roman"/>
          <w:sz w:val="28"/>
          <w:szCs w:val="28"/>
        </w:rPr>
        <w:t xml:space="preserve"> – игра. Современная игровая технология обучения дошкольников»</w:t>
      </w:r>
    </w:p>
    <w:p w:rsidR="00C447EE" w:rsidRDefault="00E13822" w:rsidP="00D5112C">
      <w:pPr>
        <w:spacing w:line="240" w:lineRule="auto"/>
        <w:ind w:left="40" w:right="20" w:firstLine="709"/>
        <w:contextualSpacing/>
        <w:jc w:val="both"/>
        <w:rPr>
          <w:rFonts w:ascii="Times New Roman" w:hAnsi="Times New Roman"/>
          <w:sz w:val="28"/>
          <w:szCs w:val="28"/>
        </w:rPr>
      </w:pPr>
      <w:r>
        <w:rPr>
          <w:rFonts w:ascii="Times New Roman" w:hAnsi="Times New Roman"/>
          <w:sz w:val="28"/>
          <w:szCs w:val="28"/>
        </w:rPr>
        <w:t xml:space="preserve">Систематически проводятся открытые просмотры </w:t>
      </w:r>
      <w:proofErr w:type="spellStart"/>
      <w:proofErr w:type="gramStart"/>
      <w:r w:rsidR="00C447EE">
        <w:rPr>
          <w:rFonts w:ascii="Times New Roman" w:hAnsi="Times New Roman"/>
          <w:sz w:val="28"/>
          <w:szCs w:val="28"/>
        </w:rPr>
        <w:t>воспитательно</w:t>
      </w:r>
      <w:proofErr w:type="spellEnd"/>
      <w:r w:rsidR="00C447EE">
        <w:rPr>
          <w:rFonts w:ascii="Times New Roman" w:hAnsi="Times New Roman"/>
          <w:sz w:val="28"/>
          <w:szCs w:val="28"/>
        </w:rPr>
        <w:t xml:space="preserve"> – образовательной</w:t>
      </w:r>
      <w:proofErr w:type="gramEnd"/>
      <w:r w:rsidR="00C447EE">
        <w:rPr>
          <w:rFonts w:ascii="Times New Roman" w:hAnsi="Times New Roman"/>
          <w:sz w:val="28"/>
          <w:szCs w:val="28"/>
        </w:rPr>
        <w:t xml:space="preserve"> деятельности </w:t>
      </w:r>
      <w:r>
        <w:rPr>
          <w:rFonts w:ascii="Times New Roman" w:hAnsi="Times New Roman"/>
          <w:sz w:val="28"/>
          <w:szCs w:val="28"/>
        </w:rPr>
        <w:t>с воспитанниками и родителями</w:t>
      </w:r>
      <w:r w:rsidR="00C447EE">
        <w:rPr>
          <w:rFonts w:ascii="Times New Roman" w:hAnsi="Times New Roman"/>
          <w:sz w:val="28"/>
          <w:szCs w:val="28"/>
        </w:rPr>
        <w:t xml:space="preserve"> в рамках методических объединений и мастер классов на уровне учреждения.</w:t>
      </w:r>
    </w:p>
    <w:p w:rsidR="00E13822" w:rsidRDefault="00E13822" w:rsidP="00D5112C">
      <w:pPr>
        <w:spacing w:line="240" w:lineRule="auto"/>
        <w:ind w:left="40" w:right="20" w:firstLine="709"/>
        <w:contextualSpacing/>
        <w:jc w:val="both"/>
        <w:rPr>
          <w:rFonts w:ascii="Times New Roman" w:hAnsi="Times New Roman"/>
          <w:sz w:val="28"/>
          <w:szCs w:val="28"/>
        </w:rPr>
      </w:pPr>
      <w:r>
        <w:rPr>
          <w:rFonts w:ascii="Times New Roman" w:hAnsi="Times New Roman"/>
          <w:sz w:val="28"/>
          <w:szCs w:val="28"/>
        </w:rPr>
        <w:t xml:space="preserve">Педагоги ДОУ </w:t>
      </w:r>
      <w:r w:rsidR="00C447EE">
        <w:rPr>
          <w:rFonts w:ascii="Times New Roman" w:hAnsi="Times New Roman"/>
          <w:sz w:val="28"/>
          <w:szCs w:val="28"/>
        </w:rPr>
        <w:t xml:space="preserve">также </w:t>
      </w:r>
      <w:r>
        <w:rPr>
          <w:rFonts w:ascii="Times New Roman" w:hAnsi="Times New Roman"/>
          <w:sz w:val="28"/>
          <w:szCs w:val="28"/>
        </w:rPr>
        <w:t xml:space="preserve">участвуют в методических объединениях </w:t>
      </w:r>
      <w:r w:rsidR="00C447EE">
        <w:rPr>
          <w:rFonts w:ascii="Times New Roman" w:hAnsi="Times New Roman"/>
          <w:sz w:val="28"/>
          <w:szCs w:val="28"/>
        </w:rPr>
        <w:t>Вологодского муниципального округа</w:t>
      </w:r>
      <w:r>
        <w:rPr>
          <w:rFonts w:ascii="Times New Roman" w:hAnsi="Times New Roman"/>
          <w:sz w:val="28"/>
          <w:szCs w:val="28"/>
        </w:rPr>
        <w:t xml:space="preserve"> для воспитателей и специалистов детских садов, семинарах – практикумах, где могут не тольк</w:t>
      </w:r>
      <w:r w:rsidR="00C447EE">
        <w:rPr>
          <w:rFonts w:ascii="Times New Roman" w:hAnsi="Times New Roman"/>
          <w:sz w:val="28"/>
          <w:szCs w:val="28"/>
        </w:rPr>
        <w:t>о увидеть опыт работы педагогов из других дошкольных учреждений</w:t>
      </w:r>
      <w:r>
        <w:rPr>
          <w:rFonts w:ascii="Times New Roman" w:hAnsi="Times New Roman"/>
          <w:sz w:val="28"/>
          <w:szCs w:val="28"/>
        </w:rPr>
        <w:t xml:space="preserve">, но и представить свои наработки, педагогические идеи. </w:t>
      </w:r>
    </w:p>
    <w:p w:rsidR="00E13822" w:rsidRPr="00B54079" w:rsidRDefault="00E13822" w:rsidP="00D5112C">
      <w:pPr>
        <w:spacing w:line="240" w:lineRule="auto"/>
        <w:ind w:left="40" w:right="20" w:firstLine="709"/>
        <w:contextualSpacing/>
        <w:jc w:val="both"/>
        <w:rPr>
          <w:rFonts w:ascii="Times New Roman" w:hAnsi="Times New Roman"/>
          <w:sz w:val="28"/>
          <w:szCs w:val="28"/>
        </w:rPr>
      </w:pPr>
      <w:r>
        <w:rPr>
          <w:rFonts w:ascii="Times New Roman" w:hAnsi="Times New Roman"/>
          <w:sz w:val="28"/>
          <w:szCs w:val="28"/>
        </w:rPr>
        <w:t xml:space="preserve"> Говоря о перспективах </w:t>
      </w:r>
      <w:proofErr w:type="spellStart"/>
      <w:proofErr w:type="gramStart"/>
      <w:r>
        <w:rPr>
          <w:rFonts w:ascii="Times New Roman" w:hAnsi="Times New Roman"/>
          <w:sz w:val="28"/>
          <w:szCs w:val="28"/>
        </w:rPr>
        <w:t>воспитательно</w:t>
      </w:r>
      <w:proofErr w:type="spellEnd"/>
      <w:r>
        <w:rPr>
          <w:rFonts w:ascii="Times New Roman" w:hAnsi="Times New Roman"/>
          <w:sz w:val="28"/>
          <w:szCs w:val="28"/>
        </w:rPr>
        <w:t xml:space="preserve"> - образовательного</w:t>
      </w:r>
      <w:proofErr w:type="gramEnd"/>
      <w:r>
        <w:rPr>
          <w:rFonts w:ascii="Times New Roman" w:hAnsi="Times New Roman"/>
          <w:sz w:val="28"/>
          <w:szCs w:val="28"/>
        </w:rPr>
        <w:t xml:space="preserve"> процесса, хочется рассказать о достижениях РППС, над насыщением которой мы </w:t>
      </w:r>
      <w:r>
        <w:rPr>
          <w:rFonts w:ascii="Times New Roman" w:hAnsi="Times New Roman"/>
          <w:sz w:val="28"/>
          <w:szCs w:val="28"/>
        </w:rPr>
        <w:lastRenderedPageBreak/>
        <w:t xml:space="preserve">работаем в тесном контакте с родителями. С учетом возраста воспитанников на каждой возрастной группе имеются разнообразные игровые пособия, атрибуты, оборудование, всевозможные игры и игрушки. Пространство групп </w:t>
      </w:r>
      <w:proofErr w:type="spellStart"/>
      <w:r>
        <w:rPr>
          <w:rFonts w:ascii="Times New Roman" w:hAnsi="Times New Roman"/>
          <w:sz w:val="28"/>
          <w:szCs w:val="28"/>
        </w:rPr>
        <w:t>зонировано</w:t>
      </w:r>
      <w:proofErr w:type="spellEnd"/>
      <w:r>
        <w:rPr>
          <w:rFonts w:ascii="Times New Roman" w:hAnsi="Times New Roman"/>
          <w:sz w:val="28"/>
          <w:szCs w:val="28"/>
        </w:rPr>
        <w:t xml:space="preserve"> с учетом деятельности детей: игровой, дидактической, познавательно - исследовательской, музыкальной  и театрализованной, оздоровительной и двигательной. В каждой группе есть свой порядок и внутренние правила использования того или иного материала, или пособия. Педагоги уделяют особое внимание не только доступности и разнообразию среды, но и учат детей правильно и рационально использовать все предметы РППС. В течение года на всех группах </w:t>
      </w:r>
      <w:r>
        <w:rPr>
          <w:rFonts w:ascii="Times New Roman" w:hAnsi="Times New Roman"/>
          <w:color w:val="000000"/>
          <w:sz w:val="28"/>
          <w:szCs w:val="28"/>
        </w:rPr>
        <w:t xml:space="preserve"> игровые центры пополнились новыми атрибутами и играми, приобретены новые игрушки и спортинвентарь. Обновлены прогулочные веранды, участки для прогулок, ограждения, малые архитектурные формы, песочницы.</w:t>
      </w:r>
    </w:p>
    <w:p w:rsidR="00C447EE" w:rsidRDefault="00F90618" w:rsidP="00D059F1">
      <w:pPr>
        <w:pStyle w:val="a4"/>
        <w:numPr>
          <w:ilvl w:val="0"/>
          <w:numId w:val="15"/>
        </w:numPr>
        <w:suppressAutoHyphens w:val="0"/>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Важная задача для дошкольного учреждения это - а</w:t>
      </w:r>
      <w:r w:rsidR="00C447EE">
        <w:rPr>
          <w:rFonts w:ascii="Times New Roman" w:hAnsi="Times New Roman"/>
          <w:color w:val="000000"/>
          <w:sz w:val="28"/>
          <w:szCs w:val="28"/>
          <w:shd w:val="clear" w:color="auto" w:fill="FFFFFF"/>
        </w:rPr>
        <w:t>кцентировать работу педагогов на формирование у дошкольников функциональной грамотности в различных видах деятельности, с целью их активной позитивной социализации.</w:t>
      </w:r>
    </w:p>
    <w:p w:rsidR="00F90618" w:rsidRDefault="00F90618" w:rsidP="00F90618">
      <w:pPr>
        <w:shd w:val="clear" w:color="auto" w:fill="FFFFFF"/>
        <w:tabs>
          <w:tab w:val="left" w:pos="7545"/>
        </w:tabs>
        <w:spacing w:after="0" w:line="240" w:lineRule="auto"/>
        <w:jc w:val="both"/>
        <w:rPr>
          <w:rFonts w:ascii="Times New Roman" w:hAnsi="Times New Roman" w:cs="Times New Roman"/>
          <w:sz w:val="28"/>
          <w:szCs w:val="28"/>
        </w:rPr>
      </w:pPr>
      <w:r>
        <w:rPr>
          <w:rStyle w:val="fontstyle01"/>
          <w:sz w:val="28"/>
          <w:szCs w:val="28"/>
        </w:rPr>
        <w:t xml:space="preserve">      В </w:t>
      </w:r>
      <w:proofErr w:type="gramStart"/>
      <w:r>
        <w:rPr>
          <w:rStyle w:val="fontstyle01"/>
          <w:sz w:val="28"/>
          <w:szCs w:val="28"/>
        </w:rPr>
        <w:t>нашем</w:t>
      </w:r>
      <w:proofErr w:type="gramEnd"/>
      <w:r>
        <w:rPr>
          <w:rStyle w:val="fontstyle01"/>
          <w:sz w:val="28"/>
          <w:szCs w:val="28"/>
        </w:rPr>
        <w:t xml:space="preserve"> ДОУ был организован тематически</w:t>
      </w:r>
      <w:r w:rsidR="00B122DF">
        <w:rPr>
          <w:rStyle w:val="fontstyle01"/>
          <w:sz w:val="28"/>
          <w:szCs w:val="28"/>
        </w:rPr>
        <w:t>й</w:t>
      </w:r>
      <w:r>
        <w:rPr>
          <w:rStyle w:val="fontstyle01"/>
          <w:sz w:val="28"/>
          <w:szCs w:val="28"/>
        </w:rPr>
        <w:t xml:space="preserve"> контроль </w:t>
      </w:r>
      <w:r w:rsidRPr="00C54FA8">
        <w:rPr>
          <w:rStyle w:val="fontstyle01"/>
          <w:sz w:val="28"/>
          <w:szCs w:val="28"/>
        </w:rPr>
        <w:t>«Развитие функциональной грамотности дошкольников – важнейшая задача современного образования</w:t>
      </w:r>
      <w:r w:rsidRPr="00C54FA8">
        <w:rPr>
          <w:rFonts w:ascii="Times New Roman" w:hAnsi="Times New Roman" w:cs="Times New Roman"/>
          <w:sz w:val="28"/>
          <w:szCs w:val="28"/>
        </w:rPr>
        <w:t>»</w:t>
      </w:r>
      <w:r w:rsidR="00B122DF">
        <w:rPr>
          <w:rFonts w:ascii="Times New Roman" w:hAnsi="Times New Roman" w:cs="Times New Roman"/>
          <w:sz w:val="28"/>
          <w:szCs w:val="28"/>
        </w:rPr>
        <w:t xml:space="preserve"> цель которого - </w:t>
      </w:r>
      <w:r w:rsidRPr="00C54FA8">
        <w:rPr>
          <w:rFonts w:ascii="Times New Roman" w:hAnsi="Times New Roman" w:cs="Times New Roman"/>
          <w:sz w:val="28"/>
          <w:szCs w:val="28"/>
        </w:rPr>
        <w:t xml:space="preserve">повышение профессиональной компетентности воспитателей по формированию функциональной грамотности дошкольников. </w:t>
      </w:r>
    </w:p>
    <w:p w:rsidR="00F90618" w:rsidRDefault="00F90618" w:rsidP="00F90618">
      <w:pPr>
        <w:tabs>
          <w:tab w:val="left" w:pos="18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тематического контроля  были проведены открытые </w:t>
      </w:r>
      <w:r w:rsidR="00B122DF">
        <w:rPr>
          <w:rFonts w:ascii="Times New Roman" w:hAnsi="Times New Roman" w:cs="Times New Roman"/>
          <w:sz w:val="28"/>
          <w:szCs w:val="28"/>
        </w:rPr>
        <w:t>мероприят</w:t>
      </w:r>
      <w:r>
        <w:rPr>
          <w:rFonts w:ascii="Times New Roman" w:hAnsi="Times New Roman" w:cs="Times New Roman"/>
          <w:sz w:val="28"/>
          <w:szCs w:val="28"/>
        </w:rPr>
        <w:t>ия по развитию предпосылок формирования функциональной грамотности дошкольников.</w:t>
      </w:r>
    </w:p>
    <w:p w:rsidR="00F90618" w:rsidRPr="00EF68D1" w:rsidRDefault="00F90618" w:rsidP="00F90618">
      <w:pPr>
        <w:tabs>
          <w:tab w:val="left" w:pos="1860"/>
        </w:tabs>
        <w:spacing w:after="0" w:line="24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rPr>
        <w:t>В</w:t>
      </w:r>
      <w:r w:rsidRPr="00EF68D1">
        <w:rPr>
          <w:rFonts w:ascii="Times New Roman" w:eastAsia="Times New Roman" w:hAnsi="Times New Roman" w:cs="Times New Roman"/>
          <w:sz w:val="28"/>
          <w:szCs w:val="28"/>
        </w:rPr>
        <w:t xml:space="preserve"> группе раннего возраста по теме</w:t>
      </w:r>
      <w:r>
        <w:rPr>
          <w:rFonts w:ascii="Times New Roman" w:eastAsia="Times New Roman" w:hAnsi="Times New Roman" w:cs="Times New Roman"/>
          <w:sz w:val="28"/>
          <w:szCs w:val="28"/>
        </w:rPr>
        <w:t xml:space="preserve"> контроля были проведены </w:t>
      </w:r>
      <w:proofErr w:type="gramStart"/>
      <w:r>
        <w:rPr>
          <w:rFonts w:ascii="Times New Roman" w:eastAsia="Times New Roman" w:hAnsi="Times New Roman" w:cs="Times New Roman"/>
          <w:sz w:val="28"/>
          <w:szCs w:val="28"/>
        </w:rPr>
        <w:t>занятия</w:t>
      </w:r>
      <w:proofErr w:type="gramEnd"/>
      <w:r w:rsidRPr="00EF68D1">
        <w:rPr>
          <w:rFonts w:ascii="Times New Roman" w:eastAsia="Times New Roman" w:hAnsi="Times New Roman" w:cs="Times New Roman"/>
          <w:sz w:val="28"/>
          <w:szCs w:val="28"/>
        </w:rPr>
        <w:t xml:space="preserve"> «Эксперименты – интересные моменты</w:t>
      </w:r>
      <w:r w:rsidRPr="00EF68D1">
        <w:rPr>
          <w:rFonts w:ascii="Times New Roman" w:hAnsi="Times New Roman" w:cs="Times New Roman"/>
          <w:sz w:val="28"/>
          <w:szCs w:val="28"/>
        </w:rPr>
        <w:t xml:space="preserve">» целью </w:t>
      </w:r>
      <w:proofErr w:type="gramStart"/>
      <w:r w:rsidRPr="00EF68D1">
        <w:rPr>
          <w:rFonts w:ascii="Times New Roman" w:hAnsi="Times New Roman" w:cs="Times New Roman"/>
          <w:sz w:val="28"/>
          <w:szCs w:val="28"/>
        </w:rPr>
        <w:t>которого</w:t>
      </w:r>
      <w:proofErr w:type="gramEnd"/>
      <w:r w:rsidRPr="00EF68D1">
        <w:rPr>
          <w:rFonts w:ascii="Times New Roman" w:hAnsi="Times New Roman" w:cs="Times New Roman"/>
          <w:sz w:val="28"/>
          <w:szCs w:val="28"/>
        </w:rPr>
        <w:t xml:space="preserve"> было р</w:t>
      </w:r>
      <w:r w:rsidRPr="00EF68D1">
        <w:rPr>
          <w:rFonts w:ascii="Times New Roman" w:eastAsia="Times New Roman" w:hAnsi="Times New Roman" w:cs="Times New Roman"/>
          <w:sz w:val="28"/>
          <w:szCs w:val="28"/>
        </w:rPr>
        <w:t>азвитие познавательно – исследовательской деятельности детей в проце</w:t>
      </w:r>
      <w:r>
        <w:rPr>
          <w:rFonts w:ascii="Times New Roman" w:eastAsia="Times New Roman" w:hAnsi="Times New Roman" w:cs="Times New Roman"/>
          <w:sz w:val="28"/>
          <w:szCs w:val="28"/>
        </w:rPr>
        <w:t xml:space="preserve">ссе экспериментирования с водой и по </w:t>
      </w:r>
      <w:r w:rsidRPr="00EF68D1">
        <w:rPr>
          <w:rFonts w:ascii="Times New Roman" w:hAnsi="Times New Roman" w:cs="Times New Roman"/>
          <w:color w:val="000000"/>
          <w:sz w:val="28"/>
          <w:szCs w:val="28"/>
        </w:rPr>
        <w:t xml:space="preserve">формирование предпосылок функциональной грамотности детей путем </w:t>
      </w:r>
      <w:r w:rsidRPr="00EF68D1">
        <w:rPr>
          <w:rFonts w:ascii="Times New Roman" w:hAnsi="Times New Roman" w:cs="Times New Roman"/>
          <w:sz w:val="28"/>
          <w:szCs w:val="28"/>
        </w:rPr>
        <w:t>группирования однородных предметов по одному из трех признаков (величина, цвет, форма).</w:t>
      </w:r>
    </w:p>
    <w:p w:rsidR="00F90618" w:rsidRPr="00EF68D1" w:rsidRDefault="00F90618" w:rsidP="00F90618">
      <w:pPr>
        <w:tabs>
          <w:tab w:val="left" w:pos="1860"/>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w:t>
      </w:r>
      <w:r w:rsidRPr="00EF68D1">
        <w:rPr>
          <w:rFonts w:ascii="Times New Roman" w:hAnsi="Times New Roman" w:cs="Times New Roman"/>
          <w:sz w:val="28"/>
          <w:szCs w:val="28"/>
        </w:rPr>
        <w:t xml:space="preserve"> детьми среднего возраста на занятии по формированию читательской грамотности сочинили и</w:t>
      </w:r>
      <w:r w:rsidRPr="00EF68D1">
        <w:rPr>
          <w:rFonts w:ascii="Times New Roman" w:hAnsi="Times New Roman" w:cs="Times New Roman"/>
          <w:b/>
          <w:sz w:val="28"/>
          <w:szCs w:val="28"/>
        </w:rPr>
        <w:t xml:space="preserve"> </w:t>
      </w:r>
      <w:r w:rsidRPr="00EF68D1">
        <w:rPr>
          <w:rFonts w:ascii="Times New Roman" w:hAnsi="Times New Roman" w:cs="Times New Roman"/>
          <w:sz w:val="28"/>
          <w:szCs w:val="28"/>
        </w:rPr>
        <w:t xml:space="preserve">рассказали </w:t>
      </w:r>
      <w:proofErr w:type="gramStart"/>
      <w:r w:rsidRPr="00EF68D1">
        <w:rPr>
          <w:rFonts w:ascii="Times New Roman" w:hAnsi="Times New Roman" w:cs="Times New Roman"/>
          <w:sz w:val="28"/>
          <w:szCs w:val="28"/>
        </w:rPr>
        <w:t>стихотворение про Бабу</w:t>
      </w:r>
      <w:proofErr w:type="gramEnd"/>
      <w:r w:rsidRPr="00EF68D1">
        <w:rPr>
          <w:rFonts w:ascii="Times New Roman" w:hAnsi="Times New Roman" w:cs="Times New Roman"/>
          <w:sz w:val="28"/>
          <w:szCs w:val="28"/>
        </w:rPr>
        <w:t xml:space="preserve"> Ягу с помощью технологии «</w:t>
      </w:r>
      <w:proofErr w:type="spellStart"/>
      <w:r w:rsidRPr="00EF68D1">
        <w:rPr>
          <w:rFonts w:ascii="Times New Roman" w:hAnsi="Times New Roman" w:cs="Times New Roman"/>
          <w:sz w:val="28"/>
          <w:szCs w:val="28"/>
        </w:rPr>
        <w:t>Синквейн</w:t>
      </w:r>
      <w:proofErr w:type="spellEnd"/>
      <w:r w:rsidRPr="00EF68D1">
        <w:rPr>
          <w:rFonts w:ascii="Times New Roman" w:hAnsi="Times New Roman" w:cs="Times New Roman"/>
          <w:sz w:val="28"/>
          <w:szCs w:val="28"/>
        </w:rPr>
        <w:t>»</w:t>
      </w:r>
      <w:r>
        <w:rPr>
          <w:rFonts w:ascii="Times New Roman" w:hAnsi="Times New Roman" w:cs="Times New Roman"/>
          <w:sz w:val="28"/>
          <w:szCs w:val="28"/>
        </w:rPr>
        <w:t xml:space="preserve">. Также проведено </w:t>
      </w:r>
      <w:r w:rsidRPr="00EF68D1">
        <w:rPr>
          <w:rFonts w:ascii="Times New Roman" w:hAnsi="Times New Roman" w:cs="Times New Roman"/>
          <w:sz w:val="28"/>
          <w:szCs w:val="28"/>
        </w:rPr>
        <w:t xml:space="preserve"> занятие обобщающего вида по познавательно – исследовательскому развитию «Моя Вологодчина».</w:t>
      </w:r>
    </w:p>
    <w:p w:rsidR="00F90618" w:rsidRPr="00EC0F10" w:rsidRDefault="00F90618" w:rsidP="00EC0F10">
      <w:pPr>
        <w:tabs>
          <w:tab w:val="left" w:pos="1860"/>
        </w:tabs>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С</w:t>
      </w:r>
      <w:r w:rsidRPr="00EF68D1">
        <w:rPr>
          <w:rFonts w:ascii="Times New Roman" w:hAnsi="Times New Roman" w:cs="Times New Roman"/>
          <w:sz w:val="28"/>
          <w:szCs w:val="28"/>
        </w:rPr>
        <w:t xml:space="preserve"> детьми старшего возраста </w:t>
      </w:r>
      <w:r>
        <w:rPr>
          <w:rFonts w:ascii="Times New Roman" w:hAnsi="Times New Roman" w:cs="Times New Roman"/>
          <w:sz w:val="28"/>
          <w:szCs w:val="28"/>
        </w:rPr>
        <w:t xml:space="preserve">было организовано </w:t>
      </w:r>
      <w:r w:rsidRPr="00EF68D1">
        <w:rPr>
          <w:rFonts w:ascii="Times New Roman" w:hAnsi="Times New Roman" w:cs="Times New Roman"/>
          <w:sz w:val="28"/>
          <w:szCs w:val="28"/>
        </w:rPr>
        <w:t>НОД по ф</w:t>
      </w:r>
      <w:r w:rsidRPr="00EF68D1">
        <w:rPr>
          <w:rFonts w:ascii="Times New Roman" w:eastAsia="Times New Roman" w:hAnsi="Times New Roman" w:cs="Times New Roman"/>
          <w:sz w:val="28"/>
          <w:szCs w:val="28"/>
        </w:rPr>
        <w:t xml:space="preserve">ормированию читательской грамотности у детей с помощью </w:t>
      </w:r>
      <w:r>
        <w:rPr>
          <w:rFonts w:ascii="Times New Roman" w:eastAsia="Times New Roman" w:hAnsi="Times New Roman" w:cs="Times New Roman"/>
          <w:sz w:val="28"/>
          <w:szCs w:val="28"/>
        </w:rPr>
        <w:t>технологии</w:t>
      </w:r>
      <w:r w:rsidRPr="00EF68D1">
        <w:rPr>
          <w:rFonts w:ascii="Times New Roman" w:eastAsia="Times New Roman" w:hAnsi="Times New Roman" w:cs="Times New Roman"/>
          <w:sz w:val="28"/>
          <w:szCs w:val="28"/>
        </w:rPr>
        <w:t xml:space="preserve"> «</w:t>
      </w:r>
      <w:proofErr w:type="spellStart"/>
      <w:r w:rsidRPr="00EF68D1">
        <w:rPr>
          <w:rFonts w:ascii="Times New Roman" w:eastAsia="Times New Roman" w:hAnsi="Times New Roman" w:cs="Times New Roman"/>
          <w:sz w:val="28"/>
          <w:szCs w:val="28"/>
        </w:rPr>
        <w:t>Сто</w:t>
      </w:r>
      <w:r w:rsidR="00EC0F10">
        <w:rPr>
          <w:rFonts w:ascii="Times New Roman" w:eastAsia="Times New Roman" w:hAnsi="Times New Roman" w:cs="Times New Roman"/>
          <w:sz w:val="28"/>
          <w:szCs w:val="28"/>
        </w:rPr>
        <w:t>рисек</w:t>
      </w:r>
      <w:proofErr w:type="spellEnd"/>
      <w:r w:rsidR="00EC0F10">
        <w:rPr>
          <w:rFonts w:ascii="Times New Roman" w:eastAsia="Times New Roman" w:hAnsi="Times New Roman" w:cs="Times New Roman"/>
          <w:sz w:val="28"/>
          <w:szCs w:val="28"/>
        </w:rPr>
        <w:t xml:space="preserve">» - «Цветик – </w:t>
      </w:r>
      <w:proofErr w:type="spellStart"/>
      <w:r w:rsidR="00EC0F10">
        <w:rPr>
          <w:rFonts w:ascii="Times New Roman" w:eastAsia="Times New Roman" w:hAnsi="Times New Roman" w:cs="Times New Roman"/>
          <w:sz w:val="28"/>
          <w:szCs w:val="28"/>
        </w:rPr>
        <w:t>семицветик</w:t>
      </w:r>
      <w:proofErr w:type="spellEnd"/>
      <w:r w:rsidR="00EC0F10">
        <w:rPr>
          <w:rFonts w:ascii="Times New Roman" w:eastAsia="Times New Roman" w:hAnsi="Times New Roman" w:cs="Times New Roman"/>
          <w:sz w:val="28"/>
          <w:szCs w:val="28"/>
        </w:rPr>
        <w:t xml:space="preserve">» и </w:t>
      </w:r>
      <w:r w:rsidRPr="00C04D39">
        <w:rPr>
          <w:rFonts w:ascii="Times New Roman" w:hAnsi="Times New Roman" w:cs="Times New Roman"/>
          <w:sz w:val="28"/>
          <w:szCs w:val="28"/>
        </w:rPr>
        <w:t>формировани</w:t>
      </w:r>
      <w:r w:rsidR="00EC0F10">
        <w:rPr>
          <w:rFonts w:ascii="Times New Roman" w:hAnsi="Times New Roman" w:cs="Times New Roman"/>
          <w:sz w:val="28"/>
          <w:szCs w:val="28"/>
        </w:rPr>
        <w:t>е</w:t>
      </w:r>
      <w:r w:rsidRPr="00C04D39">
        <w:rPr>
          <w:rFonts w:ascii="Times New Roman" w:hAnsi="Times New Roman" w:cs="Times New Roman"/>
          <w:sz w:val="28"/>
          <w:szCs w:val="28"/>
        </w:rPr>
        <w:t xml:space="preserve"> элементарных математических представлений</w:t>
      </w:r>
      <w:r>
        <w:rPr>
          <w:rFonts w:ascii="Times New Roman" w:hAnsi="Times New Roman" w:cs="Times New Roman"/>
          <w:sz w:val="28"/>
          <w:szCs w:val="28"/>
        </w:rPr>
        <w:t xml:space="preserve"> </w:t>
      </w:r>
      <w:r w:rsidRPr="00C04D39">
        <w:rPr>
          <w:rFonts w:ascii="Times New Roman" w:hAnsi="Times New Roman" w:cs="Times New Roman"/>
          <w:sz w:val="28"/>
          <w:szCs w:val="28"/>
        </w:rPr>
        <w:t>«Путешествие в город Математика»</w:t>
      </w:r>
      <w:r>
        <w:rPr>
          <w:rFonts w:ascii="Times New Roman" w:hAnsi="Times New Roman" w:cs="Times New Roman"/>
          <w:sz w:val="28"/>
          <w:szCs w:val="28"/>
        </w:rPr>
        <w:t xml:space="preserve"> с детьми старшей – подготовительной группы.</w:t>
      </w:r>
    </w:p>
    <w:p w:rsidR="00C447EE" w:rsidRPr="00EC0F10" w:rsidRDefault="00EC0F10" w:rsidP="00EC0F10">
      <w:pPr>
        <w:contextualSpacing/>
        <w:jc w:val="both"/>
        <w:rPr>
          <w:rFonts w:ascii="Times New Roman" w:hAnsi="Times New Roman"/>
          <w:sz w:val="28"/>
          <w:szCs w:val="28"/>
        </w:rPr>
      </w:pPr>
      <w:r>
        <w:rPr>
          <w:rFonts w:ascii="Times New Roman" w:hAnsi="Times New Roman" w:cs="Times New Roman"/>
          <w:sz w:val="28"/>
          <w:szCs w:val="28"/>
        </w:rPr>
        <w:t xml:space="preserve">           </w:t>
      </w:r>
      <w:r w:rsidR="00F90618" w:rsidRPr="00EF68D1">
        <w:rPr>
          <w:rFonts w:ascii="Times New Roman" w:hAnsi="Times New Roman" w:cs="Times New Roman"/>
          <w:sz w:val="28"/>
          <w:szCs w:val="28"/>
        </w:rPr>
        <w:t xml:space="preserve">Таким образом, коллективный просмотр НОД показал, что работа по формированию естественно – научной, читательской, математической и </w:t>
      </w:r>
      <w:r w:rsidR="00F90618" w:rsidRPr="00EF68D1">
        <w:rPr>
          <w:rFonts w:ascii="Times New Roman" w:hAnsi="Times New Roman" w:cs="Times New Roman"/>
          <w:sz w:val="28"/>
          <w:szCs w:val="28"/>
        </w:rPr>
        <w:lastRenderedPageBreak/>
        <w:t>социально - коммуникативной грамотности детей педагогами ведется систематически.</w:t>
      </w:r>
    </w:p>
    <w:p w:rsidR="00D059F1" w:rsidRPr="00DB000B" w:rsidRDefault="00EC0F10" w:rsidP="00DB000B">
      <w:pPr>
        <w:pStyle w:val="a4"/>
        <w:numPr>
          <w:ilvl w:val="0"/>
          <w:numId w:val="15"/>
        </w:numPr>
        <w:contextualSpacing/>
        <w:jc w:val="both"/>
        <w:rPr>
          <w:rFonts w:ascii="Times New Roman" w:hAnsi="Times New Roman"/>
          <w:color w:val="111111"/>
          <w:sz w:val="28"/>
          <w:szCs w:val="28"/>
          <w:shd w:val="clear" w:color="auto" w:fill="FFFFFF"/>
        </w:rPr>
      </w:pPr>
      <w:r w:rsidRPr="00DB000B">
        <w:rPr>
          <w:rFonts w:ascii="Times New Roman" w:hAnsi="Times New Roman"/>
          <w:sz w:val="28"/>
          <w:szCs w:val="28"/>
        </w:rPr>
        <w:t xml:space="preserve"> Следующая</w:t>
      </w:r>
      <w:r w:rsidR="00E13822" w:rsidRPr="00DB000B">
        <w:rPr>
          <w:rFonts w:ascii="Times New Roman" w:hAnsi="Times New Roman"/>
          <w:sz w:val="28"/>
          <w:szCs w:val="28"/>
        </w:rPr>
        <w:t xml:space="preserve"> наша задача</w:t>
      </w:r>
      <w:r w:rsidRPr="00DB000B">
        <w:rPr>
          <w:rFonts w:ascii="Times New Roman" w:hAnsi="Times New Roman"/>
          <w:sz w:val="28"/>
          <w:szCs w:val="28"/>
        </w:rPr>
        <w:t xml:space="preserve"> - в</w:t>
      </w:r>
      <w:r w:rsidRPr="00DB000B">
        <w:rPr>
          <w:rFonts w:ascii="Times New Roman" w:hAnsi="Times New Roman"/>
          <w:color w:val="000000"/>
          <w:sz w:val="28"/>
          <w:szCs w:val="28"/>
          <w:shd w:val="clear" w:color="auto" w:fill="FFFFFF"/>
        </w:rPr>
        <w:t>недрять в педагогическую практику эффективные педагогические технологии: проектная деятельность, образовательные ситуации, образовательные события, обогащенные игры детей в центрах активности, проблемно - обучающие ситуации в рамках интеграции областей</w:t>
      </w:r>
      <w:r w:rsidR="00D059F1" w:rsidRPr="00DB000B">
        <w:rPr>
          <w:rFonts w:ascii="Times New Roman" w:hAnsi="Times New Roman"/>
          <w:color w:val="000000"/>
          <w:sz w:val="28"/>
          <w:szCs w:val="28"/>
          <w:shd w:val="clear" w:color="auto" w:fill="FFFFFF"/>
        </w:rPr>
        <w:t>.</w:t>
      </w:r>
      <w:r w:rsidR="00E13822" w:rsidRPr="00DB000B">
        <w:rPr>
          <w:rFonts w:ascii="Times New Roman" w:hAnsi="Times New Roman"/>
          <w:color w:val="111111"/>
          <w:sz w:val="28"/>
          <w:szCs w:val="28"/>
          <w:shd w:val="clear" w:color="auto" w:fill="FFFFFF"/>
        </w:rPr>
        <w:t xml:space="preserve"> </w:t>
      </w:r>
    </w:p>
    <w:p w:rsidR="00E13822" w:rsidRPr="00D059F1" w:rsidRDefault="00D059F1" w:rsidP="00D059F1">
      <w:pPr>
        <w:spacing w:line="240" w:lineRule="atLeast"/>
        <w:jc w:val="both"/>
        <w:rPr>
          <w:rFonts w:ascii="Times New Roman" w:hAnsi="Times New Roman"/>
          <w:sz w:val="28"/>
          <w:szCs w:val="28"/>
        </w:rPr>
      </w:pPr>
      <w:r>
        <w:rPr>
          <w:rFonts w:ascii="Times New Roman" w:hAnsi="Times New Roman"/>
          <w:color w:val="111111"/>
          <w:sz w:val="28"/>
          <w:szCs w:val="28"/>
          <w:shd w:val="clear" w:color="auto" w:fill="FFFFFF"/>
        </w:rPr>
        <w:t xml:space="preserve">        </w:t>
      </w:r>
      <w:proofErr w:type="gramStart"/>
      <w:r w:rsidR="00E13822" w:rsidRPr="00A71B4F">
        <w:rPr>
          <w:rFonts w:ascii="Times New Roman" w:hAnsi="Times New Roman"/>
          <w:color w:val="111111"/>
          <w:sz w:val="28"/>
          <w:szCs w:val="28"/>
          <w:shd w:val="clear" w:color="auto" w:fill="FFFFFF"/>
        </w:rPr>
        <w:t>Каждый </w:t>
      </w:r>
      <w:r w:rsidR="00E13822" w:rsidRPr="00B142CA">
        <w:rPr>
          <w:rStyle w:val="a5"/>
          <w:rFonts w:ascii="Times New Roman" w:hAnsi="Times New Roman"/>
          <w:b w:val="0"/>
          <w:color w:val="111111"/>
          <w:sz w:val="28"/>
          <w:szCs w:val="28"/>
          <w:bdr w:val="none" w:sz="0" w:space="0" w:color="auto" w:frame="1"/>
          <w:shd w:val="clear" w:color="auto" w:fill="FFFFFF"/>
        </w:rPr>
        <w:t>педагог ищет новые подходы</w:t>
      </w:r>
      <w:r w:rsidR="00B122DF">
        <w:rPr>
          <w:rFonts w:ascii="Times New Roman" w:hAnsi="Times New Roman"/>
          <w:color w:val="111111"/>
          <w:sz w:val="28"/>
          <w:szCs w:val="28"/>
          <w:shd w:val="clear" w:color="auto" w:fill="FFFFFF"/>
        </w:rPr>
        <w:t xml:space="preserve"> и</w:t>
      </w:r>
      <w:r w:rsidR="00E13822" w:rsidRPr="00A71B4F">
        <w:rPr>
          <w:rFonts w:ascii="Times New Roman" w:hAnsi="Times New Roman"/>
          <w:color w:val="111111"/>
          <w:sz w:val="28"/>
          <w:szCs w:val="28"/>
          <w:shd w:val="clear" w:color="auto" w:fill="FFFFFF"/>
        </w:rPr>
        <w:t xml:space="preserve"> идеи в своей </w:t>
      </w:r>
      <w:r w:rsidR="00E13822" w:rsidRPr="00B142CA">
        <w:rPr>
          <w:rStyle w:val="a5"/>
          <w:rFonts w:ascii="Times New Roman" w:hAnsi="Times New Roman"/>
          <w:b w:val="0"/>
          <w:color w:val="111111"/>
          <w:sz w:val="28"/>
          <w:szCs w:val="28"/>
          <w:bdr w:val="none" w:sz="0" w:space="0" w:color="auto" w:frame="1"/>
          <w:shd w:val="clear" w:color="auto" w:fill="FFFFFF"/>
        </w:rPr>
        <w:t>педагогической деятельности</w:t>
      </w:r>
      <w:r w:rsidR="00EC0F10">
        <w:rPr>
          <w:rFonts w:ascii="Times New Roman" w:hAnsi="Times New Roman"/>
          <w:color w:val="111111"/>
          <w:sz w:val="28"/>
          <w:szCs w:val="28"/>
          <w:shd w:val="clear" w:color="auto" w:fill="FFFFFF"/>
        </w:rPr>
        <w:t>:</w:t>
      </w:r>
      <w:r>
        <w:rPr>
          <w:rFonts w:ascii="Times New Roman" w:hAnsi="Times New Roman"/>
          <w:color w:val="111111"/>
          <w:sz w:val="28"/>
          <w:szCs w:val="28"/>
          <w:shd w:val="clear" w:color="auto" w:fill="FFFFFF"/>
        </w:rPr>
        <w:t xml:space="preserve"> </w:t>
      </w:r>
      <w:r>
        <w:rPr>
          <w:rStyle w:val="a5"/>
          <w:rFonts w:ascii="Times New Roman" w:hAnsi="Times New Roman"/>
          <w:b w:val="0"/>
          <w:color w:val="111111"/>
          <w:sz w:val="28"/>
          <w:szCs w:val="28"/>
          <w:bdr w:val="none" w:sz="0" w:space="0" w:color="auto" w:frame="1"/>
        </w:rPr>
        <w:t>и</w:t>
      </w:r>
      <w:r w:rsidR="00E13822" w:rsidRPr="00B142CA">
        <w:rPr>
          <w:rStyle w:val="a5"/>
          <w:rFonts w:ascii="Times New Roman" w:hAnsi="Times New Roman"/>
          <w:b w:val="0"/>
          <w:color w:val="111111"/>
          <w:sz w:val="28"/>
          <w:szCs w:val="28"/>
          <w:bdr w:val="none" w:sz="0" w:space="0" w:color="auto" w:frame="1"/>
        </w:rPr>
        <w:t>нформационно</w:t>
      </w:r>
      <w:r w:rsidR="00E13822">
        <w:rPr>
          <w:rStyle w:val="a5"/>
          <w:rFonts w:ascii="Times New Roman" w:hAnsi="Times New Roman"/>
          <w:color w:val="111111"/>
          <w:sz w:val="28"/>
          <w:szCs w:val="28"/>
          <w:bdr w:val="none" w:sz="0" w:space="0" w:color="auto" w:frame="1"/>
        </w:rPr>
        <w:t xml:space="preserve"> </w:t>
      </w:r>
      <w:r w:rsidR="00E13822" w:rsidRPr="00B5596D">
        <w:rPr>
          <w:rStyle w:val="a5"/>
          <w:rFonts w:ascii="Times New Roman" w:hAnsi="Times New Roman"/>
          <w:color w:val="111111"/>
          <w:sz w:val="28"/>
          <w:szCs w:val="28"/>
          <w:bdr w:val="none" w:sz="0" w:space="0" w:color="auto" w:frame="1"/>
        </w:rPr>
        <w:t>-</w:t>
      </w:r>
      <w:r w:rsidR="00E13822">
        <w:rPr>
          <w:rStyle w:val="a5"/>
          <w:rFonts w:ascii="Times New Roman" w:hAnsi="Times New Roman"/>
          <w:color w:val="111111"/>
          <w:sz w:val="28"/>
          <w:szCs w:val="28"/>
          <w:bdr w:val="none" w:sz="0" w:space="0" w:color="auto" w:frame="1"/>
        </w:rPr>
        <w:t xml:space="preserve"> </w:t>
      </w:r>
      <w:r w:rsidR="00E13822" w:rsidRPr="00B5596D">
        <w:rPr>
          <w:rFonts w:ascii="Times New Roman" w:hAnsi="Times New Roman"/>
          <w:color w:val="111111"/>
          <w:sz w:val="28"/>
          <w:szCs w:val="28"/>
        </w:rPr>
        <w:t> коммуникационные технологии используются </w:t>
      </w:r>
      <w:r w:rsidR="00E13822" w:rsidRPr="00B142CA">
        <w:rPr>
          <w:rStyle w:val="a5"/>
          <w:rFonts w:ascii="Times New Roman" w:hAnsi="Times New Roman"/>
          <w:b w:val="0"/>
          <w:color w:val="111111"/>
          <w:sz w:val="28"/>
          <w:szCs w:val="28"/>
          <w:bdr w:val="none" w:sz="0" w:space="0" w:color="auto" w:frame="1"/>
        </w:rPr>
        <w:t>педагогами для</w:t>
      </w:r>
      <w:r w:rsidR="00EC0F10">
        <w:rPr>
          <w:rStyle w:val="a5"/>
          <w:rFonts w:ascii="Times New Roman" w:hAnsi="Times New Roman"/>
          <w:b w:val="0"/>
          <w:color w:val="111111"/>
          <w:sz w:val="28"/>
          <w:szCs w:val="28"/>
          <w:bdr w:val="none" w:sz="0" w:space="0" w:color="auto" w:frame="1"/>
        </w:rPr>
        <w:t xml:space="preserve"> </w:t>
      </w:r>
      <w:r w:rsidR="00E13822" w:rsidRPr="00B5596D">
        <w:rPr>
          <w:rFonts w:ascii="Times New Roman" w:hAnsi="Times New Roman"/>
          <w:color w:val="111111"/>
          <w:sz w:val="28"/>
          <w:szCs w:val="28"/>
        </w:rPr>
        <w:t>планирования и организации работы с детьми, составления конспектов непосредственно образовательной деятельности, сценариев</w:t>
      </w:r>
      <w:r w:rsidR="00EC0F10">
        <w:rPr>
          <w:rFonts w:ascii="Times New Roman" w:hAnsi="Times New Roman"/>
          <w:color w:val="111111"/>
          <w:sz w:val="28"/>
          <w:szCs w:val="28"/>
        </w:rPr>
        <w:t>,</w:t>
      </w:r>
      <w:r w:rsidR="00E13822" w:rsidRPr="00B5596D">
        <w:rPr>
          <w:rFonts w:ascii="Times New Roman" w:hAnsi="Times New Roman"/>
          <w:color w:val="111111"/>
          <w:sz w:val="28"/>
          <w:szCs w:val="28"/>
        </w:rPr>
        <w:t xml:space="preserve"> праздников, развлечений, досугов</w:t>
      </w:r>
      <w:r w:rsidR="00EC0F10">
        <w:rPr>
          <w:rFonts w:ascii="Times New Roman" w:hAnsi="Times New Roman"/>
          <w:color w:val="111111"/>
          <w:sz w:val="28"/>
          <w:szCs w:val="28"/>
        </w:rPr>
        <w:t xml:space="preserve">, </w:t>
      </w:r>
      <w:r w:rsidR="00E13822" w:rsidRPr="00B5596D">
        <w:rPr>
          <w:rFonts w:ascii="Times New Roman" w:hAnsi="Times New Roman"/>
          <w:color w:val="111111"/>
          <w:sz w:val="28"/>
          <w:szCs w:val="28"/>
        </w:rPr>
        <w:t>оформления наглядной </w:t>
      </w:r>
      <w:r w:rsidR="00E13822" w:rsidRPr="00B142CA">
        <w:rPr>
          <w:rStyle w:val="a5"/>
          <w:rFonts w:ascii="Times New Roman" w:hAnsi="Times New Roman"/>
          <w:b w:val="0"/>
          <w:color w:val="111111"/>
          <w:sz w:val="28"/>
          <w:szCs w:val="28"/>
          <w:bdr w:val="none" w:sz="0" w:space="0" w:color="auto" w:frame="1"/>
        </w:rPr>
        <w:t>информации</w:t>
      </w:r>
      <w:r w:rsidR="00E13822" w:rsidRPr="00B5596D">
        <w:rPr>
          <w:rFonts w:ascii="Times New Roman" w:hAnsi="Times New Roman"/>
          <w:b/>
          <w:color w:val="111111"/>
          <w:sz w:val="28"/>
          <w:szCs w:val="28"/>
        </w:rPr>
        <w:t> </w:t>
      </w:r>
      <w:r w:rsidR="00E13822" w:rsidRPr="00B5596D">
        <w:rPr>
          <w:rFonts w:ascii="Times New Roman" w:hAnsi="Times New Roman"/>
          <w:color w:val="111111"/>
          <w:sz w:val="28"/>
          <w:szCs w:val="28"/>
        </w:rPr>
        <w:t>в родительский уголок, папок</w:t>
      </w:r>
      <w:r w:rsidR="00EC0F10">
        <w:rPr>
          <w:rFonts w:ascii="Times New Roman" w:hAnsi="Times New Roman"/>
          <w:color w:val="111111"/>
          <w:sz w:val="28"/>
          <w:szCs w:val="28"/>
        </w:rPr>
        <w:t xml:space="preserve"> </w:t>
      </w:r>
      <w:r w:rsidR="00E13822" w:rsidRPr="00B5596D">
        <w:rPr>
          <w:rFonts w:ascii="Times New Roman" w:hAnsi="Times New Roman"/>
          <w:color w:val="111111"/>
          <w:sz w:val="28"/>
          <w:szCs w:val="28"/>
        </w:rPr>
        <w:t>-</w:t>
      </w:r>
      <w:r w:rsidR="00EC0F10">
        <w:rPr>
          <w:rFonts w:ascii="Times New Roman" w:hAnsi="Times New Roman"/>
          <w:color w:val="111111"/>
          <w:sz w:val="28"/>
          <w:szCs w:val="28"/>
        </w:rPr>
        <w:t xml:space="preserve"> </w:t>
      </w:r>
      <w:r w:rsidR="00E13822" w:rsidRPr="00B5596D">
        <w:rPr>
          <w:rFonts w:ascii="Times New Roman" w:hAnsi="Times New Roman"/>
          <w:color w:val="111111"/>
          <w:sz w:val="28"/>
          <w:szCs w:val="28"/>
        </w:rPr>
        <w:t>передвижек для родителей</w:t>
      </w:r>
      <w:r w:rsidR="00EC0F10">
        <w:rPr>
          <w:rFonts w:ascii="Times New Roman" w:hAnsi="Times New Roman"/>
          <w:color w:val="111111"/>
          <w:sz w:val="28"/>
          <w:szCs w:val="28"/>
        </w:rPr>
        <w:t>,</w:t>
      </w:r>
      <w:r w:rsidR="00EC0F10">
        <w:rPr>
          <w:rFonts w:ascii="Times New Roman" w:hAnsi="Times New Roman"/>
          <w:b/>
          <w:color w:val="111111"/>
          <w:sz w:val="28"/>
          <w:szCs w:val="28"/>
          <w:shd w:val="clear" w:color="auto" w:fill="FFFFFF"/>
        </w:rPr>
        <w:t xml:space="preserve"> </w:t>
      </w:r>
      <w:r w:rsidR="00E13822" w:rsidRPr="00B5596D">
        <w:rPr>
          <w:rFonts w:ascii="Times New Roman" w:hAnsi="Times New Roman"/>
          <w:color w:val="111111"/>
          <w:sz w:val="28"/>
          <w:szCs w:val="28"/>
        </w:rPr>
        <w:t>подбора дополнительного познавательного материала при ознакомлении с окружающим миром и социальной действительностью</w:t>
      </w:r>
      <w:r w:rsidR="00EC0F10">
        <w:rPr>
          <w:rFonts w:ascii="Times New Roman" w:hAnsi="Times New Roman"/>
          <w:color w:val="111111"/>
          <w:sz w:val="28"/>
          <w:szCs w:val="28"/>
        </w:rPr>
        <w:t>,</w:t>
      </w:r>
      <w:r w:rsidR="00EC0F10">
        <w:rPr>
          <w:rFonts w:ascii="Times New Roman" w:hAnsi="Times New Roman"/>
          <w:b/>
          <w:color w:val="111111"/>
          <w:sz w:val="28"/>
          <w:szCs w:val="28"/>
          <w:shd w:val="clear" w:color="auto" w:fill="FFFFFF"/>
        </w:rPr>
        <w:t xml:space="preserve"> </w:t>
      </w:r>
      <w:r w:rsidR="00E13822" w:rsidRPr="00B5596D">
        <w:rPr>
          <w:rFonts w:ascii="Times New Roman" w:hAnsi="Times New Roman"/>
          <w:color w:val="111111"/>
          <w:sz w:val="28"/>
          <w:szCs w:val="28"/>
        </w:rPr>
        <w:t xml:space="preserve">подбора иллюстративного материала для оформления </w:t>
      </w:r>
      <w:r w:rsidR="00E13822">
        <w:rPr>
          <w:rFonts w:ascii="Times New Roman" w:hAnsi="Times New Roman"/>
          <w:color w:val="111111"/>
          <w:sz w:val="28"/>
          <w:szCs w:val="28"/>
        </w:rPr>
        <w:t>развивающей</w:t>
      </w:r>
      <w:proofErr w:type="gramEnd"/>
      <w:r w:rsidR="00E13822">
        <w:rPr>
          <w:rFonts w:ascii="Times New Roman" w:hAnsi="Times New Roman"/>
          <w:color w:val="111111"/>
          <w:sz w:val="28"/>
          <w:szCs w:val="28"/>
        </w:rPr>
        <w:t xml:space="preserve"> </w:t>
      </w:r>
      <w:r w:rsidR="00E13822" w:rsidRPr="00B5596D">
        <w:rPr>
          <w:rFonts w:ascii="Times New Roman" w:hAnsi="Times New Roman"/>
          <w:color w:val="111111"/>
          <w:sz w:val="28"/>
          <w:szCs w:val="28"/>
        </w:rPr>
        <w:t>предметно</w:t>
      </w:r>
      <w:r w:rsidR="00E13822">
        <w:rPr>
          <w:rFonts w:ascii="Times New Roman" w:hAnsi="Times New Roman"/>
          <w:color w:val="111111"/>
          <w:sz w:val="28"/>
          <w:szCs w:val="28"/>
        </w:rPr>
        <w:t xml:space="preserve"> </w:t>
      </w:r>
      <w:r w:rsidR="00E13822" w:rsidRPr="00B5596D">
        <w:rPr>
          <w:rFonts w:ascii="Times New Roman" w:hAnsi="Times New Roman"/>
          <w:color w:val="111111"/>
          <w:sz w:val="28"/>
          <w:szCs w:val="28"/>
        </w:rPr>
        <w:t>-</w:t>
      </w:r>
      <w:r w:rsidR="00E13822">
        <w:rPr>
          <w:rFonts w:ascii="Times New Roman" w:hAnsi="Times New Roman"/>
          <w:color w:val="111111"/>
          <w:sz w:val="28"/>
          <w:szCs w:val="28"/>
        </w:rPr>
        <w:t xml:space="preserve"> </w:t>
      </w:r>
      <w:r w:rsidR="00E13822" w:rsidRPr="00B5596D">
        <w:rPr>
          <w:rFonts w:ascii="Times New Roman" w:hAnsi="Times New Roman"/>
          <w:color w:val="111111"/>
          <w:sz w:val="28"/>
          <w:szCs w:val="28"/>
        </w:rPr>
        <w:t>пространственной среды в группе</w:t>
      </w:r>
      <w:r w:rsidR="00EC0F10">
        <w:rPr>
          <w:rFonts w:ascii="Times New Roman" w:hAnsi="Times New Roman"/>
          <w:color w:val="111111"/>
          <w:sz w:val="28"/>
          <w:szCs w:val="28"/>
        </w:rPr>
        <w:t xml:space="preserve">, </w:t>
      </w:r>
      <w:r w:rsidR="00E13822">
        <w:rPr>
          <w:rFonts w:ascii="Times New Roman" w:hAnsi="Times New Roman"/>
          <w:color w:val="111111"/>
          <w:sz w:val="28"/>
          <w:szCs w:val="28"/>
        </w:rPr>
        <w:t xml:space="preserve"> создания картотек различной тематики в </w:t>
      </w:r>
      <w:r w:rsidR="00E13822" w:rsidRPr="00B5596D">
        <w:rPr>
          <w:rFonts w:ascii="Times New Roman" w:hAnsi="Times New Roman"/>
          <w:color w:val="111111"/>
          <w:sz w:val="28"/>
          <w:szCs w:val="28"/>
        </w:rPr>
        <w:t>методическом кабинете</w:t>
      </w:r>
      <w:r w:rsidR="00EC0F10">
        <w:rPr>
          <w:rFonts w:ascii="Times New Roman" w:hAnsi="Times New Roman"/>
          <w:color w:val="111111"/>
          <w:sz w:val="28"/>
          <w:szCs w:val="28"/>
        </w:rPr>
        <w:t xml:space="preserve">, </w:t>
      </w:r>
      <w:r w:rsidR="00E13822">
        <w:rPr>
          <w:rFonts w:ascii="Times New Roman" w:hAnsi="Times New Roman"/>
          <w:color w:val="111111"/>
          <w:sz w:val="28"/>
          <w:szCs w:val="28"/>
        </w:rPr>
        <w:t xml:space="preserve"> </w:t>
      </w:r>
      <w:r w:rsidR="00E13822" w:rsidRPr="00B5596D">
        <w:rPr>
          <w:rFonts w:ascii="Times New Roman" w:hAnsi="Times New Roman"/>
          <w:color w:val="111111"/>
          <w:sz w:val="28"/>
          <w:szCs w:val="28"/>
        </w:rPr>
        <w:t>оформления документации, создании баз данных.</w:t>
      </w:r>
    </w:p>
    <w:p w:rsidR="00B122DF" w:rsidRDefault="00B122DF" w:rsidP="00D059F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течение года воспитатели внедряли в свою практику такие педагогические технологии как </w:t>
      </w: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Проектный метод,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 технология, Образовательные ситуации, </w:t>
      </w: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и другие.</w:t>
      </w:r>
    </w:p>
    <w:p w:rsidR="00B122DF" w:rsidRPr="00D059F1" w:rsidRDefault="00CF0001" w:rsidP="00D059F1">
      <w:pPr>
        <w:tabs>
          <w:tab w:val="left" w:pos="18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22DF">
        <w:rPr>
          <w:rFonts w:ascii="Times New Roman" w:hAnsi="Times New Roman" w:cs="Times New Roman"/>
          <w:sz w:val="28"/>
          <w:szCs w:val="28"/>
        </w:rPr>
        <w:t>Д</w:t>
      </w:r>
      <w:r w:rsidR="00B122DF" w:rsidRPr="00EF68D1">
        <w:rPr>
          <w:rFonts w:ascii="Times New Roman" w:hAnsi="Times New Roman" w:cs="Times New Roman"/>
          <w:sz w:val="28"/>
          <w:szCs w:val="28"/>
        </w:rPr>
        <w:t xml:space="preserve">ля коллективного просмотра </w:t>
      </w:r>
      <w:r w:rsidR="00D059F1">
        <w:rPr>
          <w:rFonts w:ascii="Times New Roman" w:hAnsi="Times New Roman" w:cs="Times New Roman"/>
          <w:sz w:val="28"/>
          <w:szCs w:val="28"/>
        </w:rPr>
        <w:t xml:space="preserve">в рамках МО ДОУ </w:t>
      </w:r>
      <w:r w:rsidR="00B122DF" w:rsidRPr="00EF68D1">
        <w:rPr>
          <w:rFonts w:ascii="Times New Roman" w:hAnsi="Times New Roman" w:cs="Times New Roman"/>
          <w:sz w:val="28"/>
          <w:szCs w:val="28"/>
        </w:rPr>
        <w:t xml:space="preserve">были организованы </w:t>
      </w:r>
      <w:proofErr w:type="spellStart"/>
      <w:r w:rsidR="00B122DF">
        <w:rPr>
          <w:rFonts w:ascii="Times New Roman" w:hAnsi="Times New Roman" w:cs="Times New Roman"/>
          <w:sz w:val="28"/>
          <w:szCs w:val="28"/>
        </w:rPr>
        <w:t>Квест</w:t>
      </w:r>
      <w:proofErr w:type="spellEnd"/>
      <w:r w:rsidR="00B122DF">
        <w:rPr>
          <w:rFonts w:ascii="Times New Roman" w:hAnsi="Times New Roman" w:cs="Times New Roman"/>
          <w:sz w:val="28"/>
          <w:szCs w:val="28"/>
        </w:rPr>
        <w:t xml:space="preserve"> – игры во всех группах ДОУ:</w:t>
      </w:r>
      <w:r w:rsidR="00B122DF" w:rsidRPr="00EF68D1">
        <w:rPr>
          <w:rFonts w:ascii="Times New Roman" w:hAnsi="Times New Roman" w:cs="Times New Roman"/>
          <w:sz w:val="28"/>
          <w:szCs w:val="28"/>
        </w:rPr>
        <w:t xml:space="preserve"> «Д</w:t>
      </w:r>
      <w:r>
        <w:rPr>
          <w:rFonts w:ascii="Times New Roman" w:hAnsi="Times New Roman" w:cs="Times New Roman"/>
          <w:sz w:val="28"/>
          <w:szCs w:val="28"/>
        </w:rPr>
        <w:t>ень рождения огнетушителя», «Тро</w:t>
      </w:r>
      <w:r w:rsidR="00B122DF" w:rsidRPr="00EF68D1">
        <w:rPr>
          <w:rFonts w:ascii="Times New Roman" w:hAnsi="Times New Roman" w:cs="Times New Roman"/>
          <w:sz w:val="28"/>
          <w:szCs w:val="28"/>
        </w:rPr>
        <w:t>па к генералу», «Теремок», «Тайный код», «Путешествие в страну маленьких пешеходов»,</w:t>
      </w:r>
      <w:r w:rsidR="00B122DF">
        <w:rPr>
          <w:rFonts w:ascii="Times New Roman" w:hAnsi="Times New Roman" w:cs="Times New Roman"/>
          <w:sz w:val="28"/>
          <w:szCs w:val="28"/>
        </w:rPr>
        <w:t xml:space="preserve"> «Вещи Дедушки Мороза», «Наш друг светофор», музыкальная </w:t>
      </w:r>
      <w:proofErr w:type="spellStart"/>
      <w:r>
        <w:rPr>
          <w:rFonts w:ascii="Times New Roman" w:hAnsi="Times New Roman" w:cs="Times New Roman"/>
          <w:sz w:val="28"/>
          <w:szCs w:val="28"/>
        </w:rPr>
        <w:t>К</w:t>
      </w:r>
      <w:r w:rsidR="00B122DF">
        <w:rPr>
          <w:rFonts w:ascii="Times New Roman" w:hAnsi="Times New Roman" w:cs="Times New Roman"/>
          <w:sz w:val="28"/>
          <w:szCs w:val="28"/>
        </w:rPr>
        <w:t>вест</w:t>
      </w:r>
      <w:proofErr w:type="spellEnd"/>
      <w:r w:rsidR="00B122DF">
        <w:rPr>
          <w:rFonts w:ascii="Times New Roman" w:hAnsi="Times New Roman" w:cs="Times New Roman"/>
          <w:sz w:val="28"/>
          <w:szCs w:val="28"/>
        </w:rPr>
        <w:t xml:space="preserve"> - игра «Волшебный чемоданчик» и другие.</w:t>
      </w:r>
    </w:p>
    <w:p w:rsidR="00E13822" w:rsidRPr="007C6182" w:rsidRDefault="00D059F1" w:rsidP="00D059F1">
      <w:pPr>
        <w:spacing w:line="240" w:lineRule="auto"/>
        <w:contextualSpacing/>
        <w:jc w:val="both"/>
        <w:rPr>
          <w:rFonts w:ascii="Times New Roman" w:hAnsi="Times New Roman"/>
          <w:color w:val="111111"/>
          <w:sz w:val="28"/>
          <w:szCs w:val="28"/>
        </w:rPr>
      </w:pPr>
      <w:r>
        <w:rPr>
          <w:rFonts w:ascii="Times New Roman" w:hAnsi="Times New Roman"/>
          <w:color w:val="111111"/>
          <w:sz w:val="28"/>
          <w:szCs w:val="28"/>
          <w:shd w:val="clear" w:color="auto" w:fill="FFFFFF"/>
        </w:rPr>
        <w:t xml:space="preserve">         </w:t>
      </w:r>
      <w:proofErr w:type="gramStart"/>
      <w:r w:rsidR="00E13822">
        <w:rPr>
          <w:rFonts w:ascii="Times New Roman" w:hAnsi="Times New Roman"/>
          <w:color w:val="111111"/>
          <w:sz w:val="28"/>
          <w:szCs w:val="28"/>
        </w:rPr>
        <w:t>Задачи, поставленные перед коллективом на 202</w:t>
      </w:r>
      <w:r>
        <w:rPr>
          <w:rFonts w:ascii="Times New Roman" w:hAnsi="Times New Roman"/>
          <w:color w:val="111111"/>
          <w:sz w:val="28"/>
          <w:szCs w:val="28"/>
        </w:rPr>
        <w:t>5</w:t>
      </w:r>
      <w:r w:rsidR="00E13822">
        <w:rPr>
          <w:rFonts w:ascii="Times New Roman" w:hAnsi="Times New Roman"/>
          <w:color w:val="111111"/>
          <w:sz w:val="28"/>
          <w:szCs w:val="28"/>
        </w:rPr>
        <w:t xml:space="preserve"> год реализованы</w:t>
      </w:r>
      <w:proofErr w:type="gramEnd"/>
      <w:r w:rsidR="00E13822">
        <w:rPr>
          <w:rFonts w:ascii="Times New Roman" w:hAnsi="Times New Roman"/>
          <w:color w:val="111111"/>
          <w:sz w:val="28"/>
          <w:szCs w:val="28"/>
        </w:rPr>
        <w:t xml:space="preserve"> в полном объеме.</w:t>
      </w:r>
    </w:p>
    <w:p w:rsidR="00D059F1" w:rsidRDefault="00D059F1" w:rsidP="00D5112C">
      <w:pPr>
        <w:spacing w:line="240" w:lineRule="auto"/>
        <w:contextualSpacing/>
        <w:jc w:val="both"/>
        <w:rPr>
          <w:rFonts w:ascii="Times New Roman" w:hAnsi="Times New Roman"/>
          <w:bCs/>
          <w:sz w:val="28"/>
          <w:szCs w:val="28"/>
        </w:rPr>
      </w:pPr>
      <w:r>
        <w:rPr>
          <w:rFonts w:ascii="Times New Roman" w:hAnsi="Times New Roman"/>
          <w:bCs/>
          <w:sz w:val="28"/>
          <w:szCs w:val="28"/>
        </w:rPr>
        <w:t xml:space="preserve">         </w:t>
      </w:r>
    </w:p>
    <w:p w:rsidR="00D059F1" w:rsidRDefault="00D059F1" w:rsidP="00DB000B">
      <w:pPr>
        <w:spacing w:line="240" w:lineRule="auto"/>
        <w:jc w:val="both"/>
        <w:rPr>
          <w:sz w:val="28"/>
          <w:szCs w:val="28"/>
        </w:rPr>
      </w:pPr>
      <w:r>
        <w:rPr>
          <w:rFonts w:ascii="Times New Roman" w:hAnsi="Times New Roman"/>
          <w:bCs/>
          <w:sz w:val="28"/>
          <w:szCs w:val="28"/>
        </w:rPr>
        <w:t>На 2026</w:t>
      </w:r>
      <w:r w:rsidR="00E13822">
        <w:rPr>
          <w:rFonts w:ascii="Times New Roman" w:hAnsi="Times New Roman"/>
          <w:bCs/>
          <w:sz w:val="28"/>
          <w:szCs w:val="28"/>
        </w:rPr>
        <w:t xml:space="preserve"> год наметили следующие цели и задачи:</w:t>
      </w:r>
      <w:r w:rsidR="00E13822">
        <w:rPr>
          <w:sz w:val="28"/>
          <w:szCs w:val="28"/>
        </w:rPr>
        <w:t xml:space="preserve"> </w:t>
      </w:r>
    </w:p>
    <w:p w:rsidR="00E13822" w:rsidRPr="00DB000B" w:rsidRDefault="00E13822" w:rsidP="00DB000B">
      <w:pPr>
        <w:spacing w:line="240" w:lineRule="auto"/>
        <w:jc w:val="both"/>
        <w:rPr>
          <w:rFonts w:ascii="Times New Roman" w:hAnsi="Times New Roman" w:cs="Times New Roman"/>
          <w:sz w:val="28"/>
          <w:szCs w:val="28"/>
        </w:rPr>
      </w:pPr>
      <w:r>
        <w:rPr>
          <w:rFonts w:ascii="Times New Roman" w:hAnsi="Times New Roman"/>
          <w:b/>
          <w:sz w:val="28"/>
          <w:szCs w:val="28"/>
        </w:rPr>
        <w:t>Цель:</w:t>
      </w:r>
      <w:r>
        <w:rPr>
          <w:rFonts w:ascii="Times New Roman" w:hAnsi="Times New Roman"/>
          <w:sz w:val="28"/>
          <w:szCs w:val="28"/>
        </w:rPr>
        <w:t xml:space="preserve"> </w:t>
      </w:r>
      <w:r w:rsidR="00D059F1">
        <w:rPr>
          <w:rFonts w:ascii="Times New Roman" w:hAnsi="Times New Roman" w:cs="Times New Roman"/>
          <w:sz w:val="28"/>
          <w:szCs w:val="28"/>
        </w:rPr>
        <w:t>Создание условий в ДОУ для разностороннего развития ребенка в период дошкольного детства с учетом возрастных и индивидуальных особенностей на основе духовно – нравственных ценностей российского народа, исторических и национально – культурных традиций.</w:t>
      </w:r>
    </w:p>
    <w:p w:rsidR="00E13822" w:rsidRDefault="00D059F1" w:rsidP="00DB000B">
      <w:pPr>
        <w:spacing w:line="240" w:lineRule="auto"/>
        <w:jc w:val="both"/>
        <w:rPr>
          <w:rFonts w:ascii="Times New Roman" w:hAnsi="Times New Roman"/>
          <w:b/>
          <w:sz w:val="28"/>
          <w:szCs w:val="28"/>
        </w:rPr>
      </w:pPr>
      <w:r>
        <w:rPr>
          <w:rFonts w:ascii="Times New Roman" w:hAnsi="Times New Roman"/>
          <w:b/>
          <w:sz w:val="28"/>
          <w:szCs w:val="28"/>
        </w:rPr>
        <w:t>З</w:t>
      </w:r>
      <w:r w:rsidR="00E13822" w:rsidRPr="00E629AE">
        <w:rPr>
          <w:rFonts w:ascii="Times New Roman" w:hAnsi="Times New Roman"/>
          <w:b/>
          <w:sz w:val="28"/>
          <w:szCs w:val="28"/>
        </w:rPr>
        <w:t>а</w:t>
      </w:r>
      <w:r w:rsidR="00E13822">
        <w:rPr>
          <w:rFonts w:ascii="Times New Roman" w:hAnsi="Times New Roman"/>
          <w:b/>
          <w:sz w:val="28"/>
          <w:szCs w:val="28"/>
        </w:rPr>
        <w:t>дачи</w:t>
      </w:r>
      <w:r w:rsidR="00E13822" w:rsidRPr="00E629AE">
        <w:rPr>
          <w:rFonts w:ascii="Times New Roman" w:hAnsi="Times New Roman"/>
          <w:b/>
          <w:sz w:val="28"/>
          <w:szCs w:val="28"/>
        </w:rPr>
        <w:t>:</w:t>
      </w:r>
    </w:p>
    <w:p w:rsidR="00D059F1" w:rsidRPr="00BD5E0E" w:rsidRDefault="00D059F1" w:rsidP="00DB000B">
      <w:pPr>
        <w:pStyle w:val="a6"/>
        <w:numPr>
          <w:ilvl w:val="0"/>
          <w:numId w:val="14"/>
        </w:numPr>
        <w:shd w:val="clear" w:color="auto" w:fill="FFFFFF"/>
        <w:spacing w:before="100" w:beforeAutospacing="1" w:after="300" w:afterAutospacing="1"/>
        <w:ind w:left="714" w:hanging="357"/>
        <w:jc w:val="both"/>
        <w:rPr>
          <w:sz w:val="28"/>
          <w:szCs w:val="28"/>
        </w:rPr>
      </w:pPr>
      <w:r>
        <w:rPr>
          <w:sz w:val="28"/>
          <w:szCs w:val="28"/>
        </w:rPr>
        <w:t>Совершенствовать работу педагогов по воспитанию нравственно – патриотических чувств у детей дошкольного возраста.</w:t>
      </w:r>
    </w:p>
    <w:p w:rsidR="00D059F1" w:rsidRDefault="00D059F1" w:rsidP="00DB000B">
      <w:pPr>
        <w:pStyle w:val="a4"/>
        <w:numPr>
          <w:ilvl w:val="0"/>
          <w:numId w:val="14"/>
        </w:numPr>
        <w:suppressAutoHyphens w:val="0"/>
        <w:spacing w:line="240" w:lineRule="auto"/>
        <w:ind w:left="714" w:hanging="357"/>
        <w:jc w:val="both"/>
        <w:rPr>
          <w:rFonts w:ascii="Times New Roman" w:hAnsi="Times New Roman"/>
          <w:sz w:val="28"/>
          <w:szCs w:val="28"/>
        </w:rPr>
      </w:pPr>
      <w:r>
        <w:rPr>
          <w:rFonts w:ascii="Times New Roman" w:hAnsi="Times New Roman"/>
          <w:sz w:val="28"/>
          <w:szCs w:val="28"/>
        </w:rPr>
        <w:lastRenderedPageBreak/>
        <w:t>Продолжать целенаправленную работу с детьми по всем образовательным областям, в том числе над формированием предпосылок функциональной грамотности воспитанников.</w:t>
      </w:r>
    </w:p>
    <w:p w:rsidR="00D059F1" w:rsidRPr="003E1073" w:rsidRDefault="00D059F1" w:rsidP="00DB000B">
      <w:pPr>
        <w:pStyle w:val="a4"/>
        <w:numPr>
          <w:ilvl w:val="0"/>
          <w:numId w:val="14"/>
        </w:numPr>
        <w:shd w:val="clear" w:color="auto" w:fill="FFFFFF"/>
        <w:suppressAutoHyphens w:val="0"/>
        <w:spacing w:after="0" w:line="240" w:lineRule="auto"/>
        <w:jc w:val="both"/>
        <w:rPr>
          <w:rStyle w:val="fontstyle01"/>
          <w:sz w:val="28"/>
          <w:szCs w:val="28"/>
        </w:rPr>
      </w:pPr>
      <w:r w:rsidRPr="003E1073">
        <w:rPr>
          <w:rFonts w:ascii="Times New Roman" w:eastAsia="Times New Roman" w:hAnsi="Times New Roman"/>
          <w:sz w:val="28"/>
          <w:szCs w:val="28"/>
        </w:rPr>
        <w:t xml:space="preserve">Совершенствовать систему взаимодействия дошкольного учреждения и родителей, как основу для включения в Федеральную Программу просвещения родителей. </w:t>
      </w:r>
    </w:p>
    <w:p w:rsidR="00D059F1" w:rsidRDefault="00D059F1" w:rsidP="00D5112C">
      <w:pPr>
        <w:spacing w:line="240" w:lineRule="auto"/>
        <w:ind w:firstLine="709"/>
        <w:contextualSpacing/>
        <w:jc w:val="both"/>
        <w:rPr>
          <w:rFonts w:ascii="Times New Roman" w:hAnsi="Times New Roman"/>
          <w:sz w:val="28"/>
          <w:szCs w:val="28"/>
        </w:rPr>
      </w:pPr>
    </w:p>
    <w:p w:rsidR="00E13822"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Основной целью работы ДОУ остается работа по сохранению и укреплению здоровья детей, формированию у детей навыков здорового образа жизни и ответственного отношения к здоровью. Для эффективного выполнения поставленной задачи в детском саду созданы условия и имеется необходимая база: </w:t>
      </w:r>
    </w:p>
    <w:p w:rsidR="00E13822" w:rsidRDefault="00E13822" w:rsidP="00D5112C">
      <w:pPr>
        <w:numPr>
          <w:ilvl w:val="0"/>
          <w:numId w:val="4"/>
        </w:numPr>
        <w:suppressAutoHyphens/>
        <w:spacing w:line="240" w:lineRule="auto"/>
        <w:contextualSpacing/>
        <w:rPr>
          <w:rFonts w:ascii="Times New Roman" w:hAnsi="Times New Roman"/>
          <w:sz w:val="28"/>
          <w:szCs w:val="28"/>
        </w:rPr>
      </w:pPr>
      <w:r>
        <w:rPr>
          <w:rFonts w:ascii="Times New Roman" w:hAnsi="Times New Roman"/>
          <w:sz w:val="28"/>
          <w:szCs w:val="28"/>
        </w:rPr>
        <w:t>медицинский блок: медицинский кабинет медицинской сестры, процедурный кабинет,  изолятор с необходимым оборудованием (весы, ростомер, аптечки),  все помещения переданы в аренду ЦРБ;</w:t>
      </w:r>
    </w:p>
    <w:p w:rsidR="00E13822" w:rsidRDefault="00E13822" w:rsidP="00D5112C">
      <w:pPr>
        <w:numPr>
          <w:ilvl w:val="0"/>
          <w:numId w:val="4"/>
        </w:numPr>
        <w:suppressAutoHyphens/>
        <w:spacing w:line="240" w:lineRule="auto"/>
        <w:contextualSpacing/>
        <w:rPr>
          <w:rFonts w:ascii="Times New Roman" w:hAnsi="Times New Roman"/>
          <w:sz w:val="28"/>
          <w:szCs w:val="28"/>
        </w:rPr>
      </w:pPr>
      <w:r>
        <w:rPr>
          <w:rFonts w:ascii="Times New Roman" w:hAnsi="Times New Roman"/>
          <w:sz w:val="28"/>
          <w:szCs w:val="28"/>
        </w:rPr>
        <w:t xml:space="preserve"> бактерицидные облучатели в каждой возрастной группе и на пищеблоке,</w:t>
      </w:r>
    </w:p>
    <w:p w:rsidR="00E13822" w:rsidRDefault="00E13822" w:rsidP="00D5112C">
      <w:pPr>
        <w:numPr>
          <w:ilvl w:val="0"/>
          <w:numId w:val="4"/>
        </w:numPr>
        <w:suppressAutoHyphens/>
        <w:spacing w:line="240" w:lineRule="auto"/>
        <w:contextualSpacing/>
        <w:rPr>
          <w:rFonts w:ascii="Times New Roman" w:hAnsi="Times New Roman"/>
          <w:sz w:val="28"/>
          <w:szCs w:val="28"/>
        </w:rPr>
      </w:pPr>
      <w:r>
        <w:rPr>
          <w:rFonts w:ascii="Times New Roman" w:hAnsi="Times New Roman"/>
          <w:sz w:val="28"/>
          <w:szCs w:val="28"/>
        </w:rPr>
        <w:t>увлажнители воздуха на каждой возрастной группе;</w:t>
      </w:r>
    </w:p>
    <w:p w:rsidR="00E13822" w:rsidRDefault="00E13822" w:rsidP="00D5112C">
      <w:pPr>
        <w:numPr>
          <w:ilvl w:val="0"/>
          <w:numId w:val="4"/>
        </w:numPr>
        <w:suppressAutoHyphens/>
        <w:spacing w:line="240" w:lineRule="auto"/>
        <w:contextualSpacing/>
        <w:rPr>
          <w:rFonts w:ascii="Times New Roman" w:hAnsi="Times New Roman"/>
          <w:sz w:val="28"/>
          <w:szCs w:val="28"/>
        </w:rPr>
      </w:pPr>
      <w:r>
        <w:rPr>
          <w:rFonts w:ascii="Times New Roman" w:hAnsi="Times New Roman"/>
          <w:sz w:val="28"/>
          <w:szCs w:val="28"/>
        </w:rPr>
        <w:t>физкультурный зал с необходимым спортивным оборудованием</w:t>
      </w:r>
    </w:p>
    <w:p w:rsidR="00E13822"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Медицинское обслуживание осуществляется на договорной основе Вологодской центральной районной больницей в лице специалистов </w:t>
      </w:r>
      <w:proofErr w:type="spellStart"/>
      <w:r>
        <w:rPr>
          <w:rFonts w:ascii="Times New Roman" w:hAnsi="Times New Roman"/>
          <w:sz w:val="28"/>
          <w:szCs w:val="28"/>
        </w:rPr>
        <w:t>Новленской</w:t>
      </w:r>
      <w:proofErr w:type="spellEnd"/>
      <w:r>
        <w:rPr>
          <w:rFonts w:ascii="Times New Roman" w:hAnsi="Times New Roman"/>
          <w:sz w:val="28"/>
          <w:szCs w:val="28"/>
        </w:rPr>
        <w:t xml:space="preserve"> участковой больницы. Плановый осмотр детей проводится врачом - педиатром детской консультации и врачами - специалистами. Периодический осмотр, вакцинация и другие медицинские услуги осуществляет медицинская сестра участковой больницы, закрепленная за детским садом.</w:t>
      </w:r>
    </w:p>
    <w:p w:rsidR="00E13822" w:rsidRDefault="00E13822" w:rsidP="00D5112C">
      <w:pPr>
        <w:spacing w:line="240" w:lineRule="auto"/>
        <w:ind w:firstLine="709"/>
        <w:contextualSpacing/>
        <w:jc w:val="both"/>
        <w:rPr>
          <w:rFonts w:ascii="Times New Roman" w:hAnsi="Times New Roman"/>
          <w:sz w:val="28"/>
          <w:szCs w:val="28"/>
        </w:rPr>
      </w:pPr>
      <w:r>
        <w:rPr>
          <w:rFonts w:ascii="Times New Roman" w:hAnsi="Times New Roman"/>
          <w:sz w:val="28"/>
          <w:szCs w:val="28"/>
        </w:rPr>
        <w:t>Санитарное состояние групповых помещений и общих помещений детского сада соответствует гигиеническим требованиям, режим проветривания и питьевой режимы поддерживаются в норме. Контроль   соблюдения санитарно - гигиенического режима осуществляется по следующим направлениям:</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соответствие общих помещений санитарно - гигиеническим требованиям;</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соответствие температурного режима в групповых и спальных помещениях;</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подбор мебели согласно утвержденным нормативам с учетом возраста детей;</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организация сбалансированного питания с соблюдением возрастных физиологических норм суточной потребности в основных пищевых веществах. </w:t>
      </w:r>
    </w:p>
    <w:p w:rsidR="00E13822" w:rsidRDefault="00890C0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E13822">
        <w:rPr>
          <w:rFonts w:ascii="Times New Roman" w:hAnsi="Times New Roman"/>
          <w:sz w:val="28"/>
          <w:szCs w:val="28"/>
        </w:rPr>
        <w:t xml:space="preserve">В </w:t>
      </w:r>
      <w:r w:rsidR="00A105A2">
        <w:rPr>
          <w:rFonts w:ascii="Times New Roman" w:hAnsi="Times New Roman"/>
          <w:sz w:val="28"/>
          <w:szCs w:val="28"/>
        </w:rPr>
        <w:t>2025</w:t>
      </w:r>
      <w:r w:rsidR="00E13822" w:rsidRPr="006329E1">
        <w:rPr>
          <w:rFonts w:ascii="Times New Roman" w:hAnsi="Times New Roman"/>
          <w:sz w:val="28"/>
          <w:szCs w:val="28"/>
        </w:rPr>
        <w:t xml:space="preserve"> году услуги по организации питания детей в детском саду, </w:t>
      </w:r>
      <w:proofErr w:type="gramStart"/>
      <w:r w:rsidR="00E13822" w:rsidRPr="006329E1">
        <w:rPr>
          <w:rFonts w:ascii="Times New Roman" w:hAnsi="Times New Roman"/>
          <w:sz w:val="28"/>
          <w:szCs w:val="28"/>
        </w:rPr>
        <w:t>согласно</w:t>
      </w:r>
      <w:proofErr w:type="gramEnd"/>
      <w:r w:rsidR="00E13822" w:rsidRPr="006329E1">
        <w:rPr>
          <w:rFonts w:ascii="Times New Roman" w:hAnsi="Times New Roman"/>
          <w:sz w:val="28"/>
          <w:szCs w:val="28"/>
        </w:rPr>
        <w:t xml:space="preserve"> зак</w:t>
      </w:r>
      <w:r w:rsidR="00A105A2">
        <w:rPr>
          <w:rFonts w:ascii="Times New Roman" w:hAnsi="Times New Roman"/>
          <w:sz w:val="28"/>
          <w:szCs w:val="28"/>
        </w:rPr>
        <w:t>люченного договора, осуществляли организации</w:t>
      </w:r>
      <w:r w:rsidR="00E13822" w:rsidRPr="006329E1">
        <w:rPr>
          <w:rFonts w:ascii="Times New Roman" w:hAnsi="Times New Roman"/>
          <w:sz w:val="28"/>
          <w:szCs w:val="28"/>
        </w:rPr>
        <w:t xml:space="preserve"> </w:t>
      </w:r>
      <w:r w:rsidR="00E13822">
        <w:rPr>
          <w:rFonts w:ascii="Times New Roman" w:hAnsi="Times New Roman"/>
          <w:sz w:val="28"/>
          <w:szCs w:val="28"/>
        </w:rPr>
        <w:t>«</w:t>
      </w:r>
      <w:r w:rsidR="00E13822" w:rsidRPr="006329E1">
        <w:rPr>
          <w:rFonts w:ascii="Times New Roman" w:hAnsi="Times New Roman"/>
          <w:sz w:val="28"/>
          <w:szCs w:val="28"/>
        </w:rPr>
        <w:t xml:space="preserve">ИП </w:t>
      </w:r>
      <w:proofErr w:type="spellStart"/>
      <w:r w:rsidR="00E13822" w:rsidRPr="006329E1">
        <w:rPr>
          <w:rFonts w:ascii="Times New Roman" w:hAnsi="Times New Roman"/>
          <w:sz w:val="28"/>
          <w:szCs w:val="28"/>
        </w:rPr>
        <w:t>Эльперин</w:t>
      </w:r>
      <w:proofErr w:type="spellEnd"/>
      <w:r w:rsidR="00E13822" w:rsidRPr="006329E1">
        <w:rPr>
          <w:rFonts w:ascii="Times New Roman" w:hAnsi="Times New Roman"/>
          <w:sz w:val="28"/>
          <w:szCs w:val="28"/>
        </w:rPr>
        <w:t xml:space="preserve"> А.Я.</w:t>
      </w:r>
      <w:r w:rsidR="00E13822">
        <w:rPr>
          <w:rFonts w:ascii="Times New Roman" w:hAnsi="Times New Roman"/>
          <w:sz w:val="28"/>
          <w:szCs w:val="28"/>
        </w:rPr>
        <w:t>»</w:t>
      </w:r>
      <w:r w:rsidR="00A105A2">
        <w:rPr>
          <w:rFonts w:ascii="Times New Roman" w:hAnsi="Times New Roman"/>
          <w:sz w:val="28"/>
          <w:szCs w:val="28"/>
        </w:rPr>
        <w:t>, с  августа 2025 года «ИП Золотарев М.А.»</w:t>
      </w:r>
    </w:p>
    <w:p w:rsidR="00E13822" w:rsidRPr="006329E1" w:rsidRDefault="00890C05"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E13822" w:rsidRPr="006329E1">
        <w:rPr>
          <w:rFonts w:ascii="Times New Roman" w:hAnsi="Times New Roman"/>
          <w:sz w:val="28"/>
          <w:szCs w:val="28"/>
        </w:rPr>
        <w:t xml:space="preserve">Питание детей </w:t>
      </w:r>
      <w:r w:rsidR="00E13822">
        <w:rPr>
          <w:rFonts w:ascii="Times New Roman" w:hAnsi="Times New Roman"/>
          <w:sz w:val="28"/>
          <w:szCs w:val="28"/>
        </w:rPr>
        <w:t xml:space="preserve">было </w:t>
      </w:r>
      <w:r w:rsidR="00E13822" w:rsidRPr="006329E1">
        <w:rPr>
          <w:rFonts w:ascii="Times New Roman" w:hAnsi="Times New Roman"/>
          <w:sz w:val="28"/>
          <w:szCs w:val="28"/>
        </w:rPr>
        <w:t xml:space="preserve">организовано в соответствии с «Примерным десятидневным меню для организации питания детей в возрасте от 1,5 до 3-х </w:t>
      </w:r>
      <w:r w:rsidR="00E13822" w:rsidRPr="006329E1">
        <w:rPr>
          <w:rFonts w:ascii="Times New Roman" w:hAnsi="Times New Roman"/>
          <w:sz w:val="28"/>
          <w:szCs w:val="28"/>
        </w:rPr>
        <w:lastRenderedPageBreak/>
        <w:t xml:space="preserve">лет и от 3-х до 7 лет в дошкольном образовательном учреждении с 12-часовым пребыванием детей». </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Родители имеют возможность ежедневно ознакомиться с меню детского сада. В функции  родительских комитетов Положением определен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питанием воспитанников. В  марте была организована традиционная акция «Витаминная тарелка» для увеличения рациона питания детей овощами и фруктами, инициированная администрацией Вологодского муниципального округа.</w:t>
      </w: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Контролирующими органами «Управление </w:t>
      </w:r>
      <w:proofErr w:type="spellStart"/>
      <w:r>
        <w:rPr>
          <w:rFonts w:ascii="Times New Roman" w:hAnsi="Times New Roman"/>
          <w:sz w:val="28"/>
          <w:szCs w:val="28"/>
        </w:rPr>
        <w:t>Роспотребнадзор</w:t>
      </w:r>
      <w:r w:rsidR="00A105A2">
        <w:rPr>
          <w:rFonts w:ascii="Times New Roman" w:hAnsi="Times New Roman"/>
          <w:sz w:val="28"/>
          <w:szCs w:val="28"/>
        </w:rPr>
        <w:t>а</w:t>
      </w:r>
      <w:proofErr w:type="spellEnd"/>
      <w:r w:rsidR="00A105A2">
        <w:rPr>
          <w:rFonts w:ascii="Times New Roman" w:hAnsi="Times New Roman"/>
          <w:sz w:val="28"/>
          <w:szCs w:val="28"/>
        </w:rPr>
        <w:t xml:space="preserve"> по Вологодской области» в 2025</w:t>
      </w:r>
      <w:r>
        <w:rPr>
          <w:rFonts w:ascii="Times New Roman" w:hAnsi="Times New Roman"/>
          <w:sz w:val="28"/>
          <w:szCs w:val="28"/>
        </w:rPr>
        <w:t xml:space="preserve"> году была проведена п</w:t>
      </w:r>
      <w:r w:rsidR="00A105A2">
        <w:rPr>
          <w:rFonts w:ascii="Times New Roman" w:hAnsi="Times New Roman"/>
          <w:sz w:val="28"/>
          <w:szCs w:val="28"/>
        </w:rPr>
        <w:t>роверка.  Замечаний не выявлено, предписаний нет.</w:t>
      </w:r>
    </w:p>
    <w:p w:rsidR="00E13822" w:rsidRDefault="00E13822" w:rsidP="00D5112C">
      <w:pPr>
        <w:spacing w:line="240" w:lineRule="auto"/>
        <w:contextualSpacing/>
        <w:jc w:val="both"/>
        <w:rPr>
          <w:rFonts w:ascii="Times New Roman" w:hAnsi="Times New Roman"/>
          <w:b/>
          <w:sz w:val="28"/>
          <w:szCs w:val="28"/>
        </w:rPr>
      </w:pPr>
      <w:r>
        <w:rPr>
          <w:rFonts w:ascii="Times New Roman" w:hAnsi="Times New Roman"/>
          <w:sz w:val="28"/>
          <w:szCs w:val="28"/>
        </w:rPr>
        <w:t xml:space="preserve">       Одно из основных направлений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мероприятий в детском саду – мониторинг состояния здоровья воспитанников.</w:t>
      </w:r>
    </w:p>
    <w:p w:rsidR="00E13822" w:rsidRDefault="00E13822" w:rsidP="00E13822">
      <w:pPr>
        <w:ind w:firstLine="709"/>
        <w:jc w:val="right"/>
      </w:pPr>
      <w:r>
        <w:rPr>
          <w:rFonts w:ascii="Times New Roman" w:hAnsi="Times New Roman"/>
          <w:b/>
          <w:sz w:val="28"/>
          <w:szCs w:val="28"/>
        </w:rPr>
        <w:t>Таблица 1</w:t>
      </w:r>
    </w:p>
    <w:p w:rsidR="00E13822" w:rsidRPr="006329E1" w:rsidRDefault="00E13822" w:rsidP="00E13822">
      <w:pPr>
        <w:ind w:left="720"/>
        <w:jc w:val="center"/>
        <w:rPr>
          <w:rFonts w:ascii="Times New Roman" w:hAnsi="Times New Roman"/>
          <w:b/>
          <w:bCs/>
          <w:sz w:val="28"/>
          <w:szCs w:val="28"/>
        </w:rPr>
      </w:pPr>
      <w:r w:rsidRPr="006329E1">
        <w:rPr>
          <w:rFonts w:ascii="Times New Roman" w:hAnsi="Times New Roman"/>
          <w:b/>
          <w:sz w:val="28"/>
          <w:szCs w:val="28"/>
        </w:rPr>
        <w:t>Группы здоровья воспитанников. Сравнительный анализ.</w:t>
      </w:r>
    </w:p>
    <w:tbl>
      <w:tblPr>
        <w:tblW w:w="9326" w:type="dxa"/>
        <w:tblInd w:w="250" w:type="dxa"/>
        <w:tblLayout w:type="fixed"/>
        <w:tblLook w:val="0000"/>
      </w:tblPr>
      <w:tblGrid>
        <w:gridCol w:w="2289"/>
        <w:gridCol w:w="1732"/>
        <w:gridCol w:w="1730"/>
        <w:gridCol w:w="1724"/>
        <w:gridCol w:w="1851"/>
      </w:tblGrid>
      <w:tr w:rsidR="00E13822" w:rsidTr="00A566D2">
        <w:tc>
          <w:tcPr>
            <w:tcW w:w="2289" w:type="dxa"/>
            <w:tcBorders>
              <w:top w:val="single" w:sz="4" w:space="0" w:color="000000"/>
              <w:left w:val="single" w:sz="4" w:space="0" w:color="000000"/>
              <w:bottom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b/>
                <w:bCs/>
                <w:sz w:val="24"/>
                <w:szCs w:val="24"/>
              </w:rPr>
              <w:t>Группа здоровья/ год</w:t>
            </w:r>
          </w:p>
        </w:tc>
        <w:tc>
          <w:tcPr>
            <w:tcW w:w="1732" w:type="dxa"/>
            <w:tcBorders>
              <w:top w:val="single" w:sz="4" w:space="0" w:color="000000"/>
              <w:left w:val="single" w:sz="4" w:space="0" w:color="000000"/>
              <w:bottom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b/>
                <w:bCs/>
                <w:sz w:val="24"/>
                <w:szCs w:val="24"/>
              </w:rPr>
              <w:t>первая</w:t>
            </w:r>
          </w:p>
        </w:tc>
        <w:tc>
          <w:tcPr>
            <w:tcW w:w="1730" w:type="dxa"/>
            <w:tcBorders>
              <w:top w:val="single" w:sz="4" w:space="0" w:color="000000"/>
              <w:left w:val="single" w:sz="4" w:space="0" w:color="000000"/>
              <w:bottom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b/>
                <w:bCs/>
                <w:sz w:val="24"/>
                <w:szCs w:val="24"/>
              </w:rPr>
              <w:t>вторая</w:t>
            </w:r>
          </w:p>
        </w:tc>
        <w:tc>
          <w:tcPr>
            <w:tcW w:w="1724" w:type="dxa"/>
            <w:tcBorders>
              <w:top w:val="single" w:sz="4" w:space="0" w:color="000000"/>
              <w:left w:val="single" w:sz="4" w:space="0" w:color="000000"/>
              <w:bottom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b/>
                <w:bCs/>
                <w:sz w:val="24"/>
                <w:szCs w:val="24"/>
              </w:rPr>
              <w:t>третья</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b/>
                <w:bCs/>
                <w:sz w:val="24"/>
                <w:szCs w:val="24"/>
              </w:rPr>
              <w:t>четвертая</w:t>
            </w:r>
          </w:p>
        </w:tc>
      </w:tr>
      <w:tr w:rsidR="00E13822" w:rsidTr="00A566D2">
        <w:tc>
          <w:tcPr>
            <w:tcW w:w="2289" w:type="dxa"/>
            <w:tcBorders>
              <w:top w:val="single" w:sz="4" w:space="0" w:color="000000"/>
              <w:left w:val="single" w:sz="4" w:space="0" w:color="000000"/>
              <w:bottom w:val="single" w:sz="4" w:space="0" w:color="000000"/>
            </w:tcBorders>
            <w:shd w:val="clear" w:color="auto" w:fill="auto"/>
          </w:tcPr>
          <w:p w:rsidR="00E13822" w:rsidRPr="00AB778B" w:rsidRDefault="009915A2" w:rsidP="00A566D2">
            <w:pPr>
              <w:spacing w:after="0" w:line="240" w:lineRule="auto"/>
              <w:jc w:val="center"/>
              <w:rPr>
                <w:rFonts w:ascii="Times New Roman" w:hAnsi="Times New Roman"/>
                <w:b/>
                <w:bCs/>
                <w:sz w:val="24"/>
                <w:szCs w:val="24"/>
              </w:rPr>
            </w:pPr>
            <w:r w:rsidRPr="00AB778B">
              <w:rPr>
                <w:rFonts w:ascii="Times New Roman" w:hAnsi="Times New Roman"/>
                <w:b/>
                <w:bCs/>
                <w:sz w:val="24"/>
                <w:szCs w:val="24"/>
              </w:rPr>
              <w:t>2024</w:t>
            </w:r>
            <w:r w:rsidR="00E13822" w:rsidRPr="00AB778B">
              <w:rPr>
                <w:rFonts w:ascii="Times New Roman" w:hAnsi="Times New Roman"/>
                <w:b/>
                <w:bCs/>
                <w:sz w:val="24"/>
                <w:szCs w:val="24"/>
              </w:rPr>
              <w:t xml:space="preserve"> год</w:t>
            </w:r>
          </w:p>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b/>
                <w:bCs/>
                <w:sz w:val="24"/>
                <w:szCs w:val="24"/>
              </w:rPr>
              <w:t>49 (дети)</w:t>
            </w:r>
          </w:p>
        </w:tc>
        <w:tc>
          <w:tcPr>
            <w:tcW w:w="1732" w:type="dxa"/>
            <w:tcBorders>
              <w:top w:val="single" w:sz="4" w:space="0" w:color="000000"/>
              <w:left w:val="single" w:sz="4" w:space="0" w:color="000000"/>
              <w:bottom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sz w:val="24"/>
                <w:szCs w:val="24"/>
              </w:rPr>
              <w:t>11 (23%)</w:t>
            </w:r>
          </w:p>
        </w:tc>
        <w:tc>
          <w:tcPr>
            <w:tcW w:w="1730" w:type="dxa"/>
            <w:tcBorders>
              <w:top w:val="single" w:sz="4" w:space="0" w:color="000000"/>
              <w:left w:val="single" w:sz="4" w:space="0" w:color="000000"/>
              <w:bottom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sz w:val="24"/>
                <w:szCs w:val="24"/>
              </w:rPr>
              <w:t>35 (71%)</w:t>
            </w:r>
          </w:p>
        </w:tc>
        <w:tc>
          <w:tcPr>
            <w:tcW w:w="1724" w:type="dxa"/>
            <w:tcBorders>
              <w:top w:val="single" w:sz="4" w:space="0" w:color="000000"/>
              <w:left w:val="single" w:sz="4" w:space="0" w:color="000000"/>
              <w:bottom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sz w:val="24"/>
                <w:szCs w:val="24"/>
              </w:rPr>
              <w:t>3 (6%)</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E13822" w:rsidRPr="00AB778B" w:rsidRDefault="00E13822" w:rsidP="00A566D2">
            <w:pPr>
              <w:spacing w:after="0" w:line="240" w:lineRule="auto"/>
              <w:jc w:val="center"/>
              <w:rPr>
                <w:rFonts w:ascii="Times New Roman" w:hAnsi="Times New Roman"/>
                <w:sz w:val="24"/>
                <w:szCs w:val="24"/>
              </w:rPr>
            </w:pPr>
            <w:r w:rsidRPr="00AB778B">
              <w:rPr>
                <w:rFonts w:ascii="Times New Roman" w:hAnsi="Times New Roman"/>
                <w:bCs/>
                <w:sz w:val="24"/>
                <w:szCs w:val="24"/>
              </w:rPr>
              <w:t>0</w:t>
            </w:r>
          </w:p>
        </w:tc>
      </w:tr>
      <w:tr w:rsidR="009915A2" w:rsidTr="00A566D2">
        <w:tc>
          <w:tcPr>
            <w:tcW w:w="2289" w:type="dxa"/>
            <w:tcBorders>
              <w:top w:val="single" w:sz="4" w:space="0" w:color="000000"/>
              <w:left w:val="single" w:sz="4" w:space="0" w:color="000000"/>
              <w:bottom w:val="single" w:sz="4" w:space="0" w:color="000000"/>
            </w:tcBorders>
            <w:shd w:val="clear" w:color="auto" w:fill="auto"/>
          </w:tcPr>
          <w:p w:rsidR="009915A2" w:rsidRPr="00AB778B" w:rsidRDefault="009915A2" w:rsidP="00A566D2">
            <w:pPr>
              <w:spacing w:after="0" w:line="240" w:lineRule="auto"/>
              <w:jc w:val="center"/>
              <w:rPr>
                <w:rFonts w:ascii="Times New Roman" w:hAnsi="Times New Roman"/>
                <w:b/>
                <w:bCs/>
                <w:sz w:val="24"/>
                <w:szCs w:val="24"/>
              </w:rPr>
            </w:pPr>
            <w:r w:rsidRPr="00AB778B">
              <w:rPr>
                <w:rFonts w:ascii="Times New Roman" w:hAnsi="Times New Roman"/>
                <w:b/>
                <w:bCs/>
                <w:sz w:val="24"/>
                <w:szCs w:val="24"/>
              </w:rPr>
              <w:t>2025 год</w:t>
            </w:r>
          </w:p>
          <w:p w:rsidR="009915A2" w:rsidRPr="00AB778B" w:rsidRDefault="009915A2" w:rsidP="00A566D2">
            <w:pPr>
              <w:spacing w:after="0" w:line="240" w:lineRule="auto"/>
              <w:jc w:val="center"/>
              <w:rPr>
                <w:rFonts w:ascii="Times New Roman" w:hAnsi="Times New Roman"/>
                <w:b/>
                <w:bCs/>
                <w:sz w:val="24"/>
                <w:szCs w:val="24"/>
              </w:rPr>
            </w:pPr>
            <w:r w:rsidRPr="00AB778B">
              <w:rPr>
                <w:rFonts w:ascii="Times New Roman" w:hAnsi="Times New Roman"/>
                <w:b/>
                <w:bCs/>
                <w:sz w:val="24"/>
                <w:szCs w:val="24"/>
              </w:rPr>
              <w:t>47 (дети)</w:t>
            </w:r>
          </w:p>
        </w:tc>
        <w:tc>
          <w:tcPr>
            <w:tcW w:w="1732" w:type="dxa"/>
            <w:tcBorders>
              <w:top w:val="single" w:sz="4" w:space="0" w:color="000000"/>
              <w:left w:val="single" w:sz="4" w:space="0" w:color="000000"/>
              <w:bottom w:val="single" w:sz="4" w:space="0" w:color="000000"/>
            </w:tcBorders>
            <w:shd w:val="clear" w:color="auto" w:fill="auto"/>
          </w:tcPr>
          <w:p w:rsidR="009915A2" w:rsidRPr="00AB778B" w:rsidRDefault="002973A7" w:rsidP="00A566D2">
            <w:pPr>
              <w:spacing w:after="0" w:line="240" w:lineRule="auto"/>
              <w:jc w:val="center"/>
              <w:rPr>
                <w:rFonts w:ascii="Times New Roman" w:hAnsi="Times New Roman"/>
                <w:sz w:val="24"/>
                <w:szCs w:val="24"/>
              </w:rPr>
            </w:pPr>
            <w:r w:rsidRPr="00AB778B">
              <w:rPr>
                <w:rFonts w:ascii="Times New Roman" w:hAnsi="Times New Roman"/>
                <w:sz w:val="24"/>
                <w:szCs w:val="24"/>
              </w:rPr>
              <w:t>12 (26%)</w:t>
            </w:r>
          </w:p>
        </w:tc>
        <w:tc>
          <w:tcPr>
            <w:tcW w:w="1730" w:type="dxa"/>
            <w:tcBorders>
              <w:top w:val="single" w:sz="4" w:space="0" w:color="000000"/>
              <w:left w:val="single" w:sz="4" w:space="0" w:color="000000"/>
              <w:bottom w:val="single" w:sz="4" w:space="0" w:color="000000"/>
            </w:tcBorders>
            <w:shd w:val="clear" w:color="auto" w:fill="auto"/>
          </w:tcPr>
          <w:p w:rsidR="009915A2" w:rsidRPr="00AB778B" w:rsidRDefault="002973A7" w:rsidP="00A566D2">
            <w:pPr>
              <w:spacing w:after="0" w:line="240" w:lineRule="auto"/>
              <w:jc w:val="center"/>
              <w:rPr>
                <w:rFonts w:ascii="Times New Roman" w:hAnsi="Times New Roman"/>
                <w:sz w:val="24"/>
                <w:szCs w:val="24"/>
              </w:rPr>
            </w:pPr>
            <w:r w:rsidRPr="00AB778B">
              <w:rPr>
                <w:rFonts w:ascii="Times New Roman" w:hAnsi="Times New Roman"/>
                <w:sz w:val="24"/>
                <w:szCs w:val="24"/>
              </w:rPr>
              <w:t>31 (66%)</w:t>
            </w:r>
          </w:p>
        </w:tc>
        <w:tc>
          <w:tcPr>
            <w:tcW w:w="1724" w:type="dxa"/>
            <w:tcBorders>
              <w:top w:val="single" w:sz="4" w:space="0" w:color="000000"/>
              <w:left w:val="single" w:sz="4" w:space="0" w:color="000000"/>
              <w:bottom w:val="single" w:sz="4" w:space="0" w:color="000000"/>
            </w:tcBorders>
            <w:shd w:val="clear" w:color="auto" w:fill="auto"/>
          </w:tcPr>
          <w:p w:rsidR="009915A2" w:rsidRPr="00AB778B" w:rsidRDefault="002973A7" w:rsidP="00A566D2">
            <w:pPr>
              <w:spacing w:after="0" w:line="240" w:lineRule="auto"/>
              <w:jc w:val="center"/>
              <w:rPr>
                <w:rFonts w:ascii="Times New Roman" w:hAnsi="Times New Roman"/>
                <w:sz w:val="24"/>
                <w:szCs w:val="24"/>
              </w:rPr>
            </w:pPr>
            <w:r w:rsidRPr="00AB778B">
              <w:rPr>
                <w:rFonts w:ascii="Times New Roman" w:hAnsi="Times New Roman"/>
                <w:sz w:val="24"/>
                <w:szCs w:val="24"/>
              </w:rPr>
              <w:t>4 (8%)</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9915A2" w:rsidRPr="00AB778B" w:rsidRDefault="002973A7" w:rsidP="00A566D2">
            <w:pPr>
              <w:spacing w:after="0" w:line="240" w:lineRule="auto"/>
              <w:jc w:val="center"/>
              <w:rPr>
                <w:rFonts w:ascii="Times New Roman" w:hAnsi="Times New Roman"/>
                <w:bCs/>
                <w:sz w:val="24"/>
                <w:szCs w:val="24"/>
              </w:rPr>
            </w:pPr>
            <w:r w:rsidRPr="00AB778B">
              <w:rPr>
                <w:rFonts w:ascii="Times New Roman" w:hAnsi="Times New Roman"/>
                <w:bCs/>
                <w:sz w:val="24"/>
                <w:szCs w:val="24"/>
              </w:rPr>
              <w:t>0</w:t>
            </w:r>
          </w:p>
        </w:tc>
      </w:tr>
    </w:tbl>
    <w:p w:rsidR="00E13822" w:rsidRDefault="00E13822" w:rsidP="00E13822">
      <w:pPr>
        <w:rPr>
          <w:rFonts w:ascii="Times New Roman" w:hAnsi="Times New Roman"/>
          <w:b/>
          <w:bCs/>
        </w:rPr>
      </w:pPr>
    </w:p>
    <w:p w:rsidR="00E13822" w:rsidRDefault="00E13822"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Анализ по группам здоровья показал, что в детском саду преобладает численность детей со 2 группой здоровья. Доля детей с первой группой здоровья  </w:t>
      </w:r>
      <w:r w:rsidR="002973A7">
        <w:rPr>
          <w:rFonts w:ascii="Times New Roman" w:hAnsi="Times New Roman"/>
          <w:sz w:val="28"/>
          <w:szCs w:val="28"/>
        </w:rPr>
        <w:t>увеличи</w:t>
      </w:r>
      <w:r>
        <w:rPr>
          <w:rFonts w:ascii="Times New Roman" w:hAnsi="Times New Roman"/>
          <w:sz w:val="28"/>
          <w:szCs w:val="28"/>
        </w:rPr>
        <w:t xml:space="preserve">лась на </w:t>
      </w:r>
      <w:r w:rsidR="002973A7">
        <w:rPr>
          <w:rFonts w:ascii="Times New Roman" w:hAnsi="Times New Roman"/>
          <w:sz w:val="28"/>
          <w:szCs w:val="28"/>
        </w:rPr>
        <w:t>3</w:t>
      </w:r>
      <w:r>
        <w:rPr>
          <w:rFonts w:ascii="Times New Roman" w:hAnsi="Times New Roman"/>
          <w:sz w:val="28"/>
          <w:szCs w:val="28"/>
        </w:rPr>
        <w:t xml:space="preserve"> %,  с 3 группой здоровья  на 2 %. </w:t>
      </w:r>
    </w:p>
    <w:p w:rsidR="00E13822" w:rsidRDefault="00E13822" w:rsidP="00D5112C">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Второе направление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мероприятий педагогического коллектива детского сада  -  адаптация вновь поступающих в детский сад детей. В основном это дети группы раннего возраста. В период адаптации (с августа по октябрь) для детей устанавливается щадящий мягкий режим пребывания, индивидуальное наблюдение и ведение листа адаптации по различным направлениям.</w:t>
      </w:r>
    </w:p>
    <w:p w:rsidR="00E13822" w:rsidRPr="00B54079" w:rsidRDefault="00E13822" w:rsidP="00D5112C">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Педагогами для родителей была организована информационная консультативная работа для успешного прохождения адаптации вновь поступающих, заранее через работу консультационного пункта:  проведена консультация для родителей «Как подготовить ребенка к детскому саду», консультативный «День в детском саду». Сотрудничество с семьей — залог эффективной работы по адаптации воспитанников. </w:t>
      </w:r>
    </w:p>
    <w:p w:rsidR="00E13822" w:rsidRPr="000B6113" w:rsidRDefault="00E13822" w:rsidP="00D5112C">
      <w:pPr>
        <w:spacing w:line="240" w:lineRule="auto"/>
        <w:ind w:firstLine="708"/>
        <w:contextualSpacing/>
        <w:jc w:val="right"/>
        <w:rPr>
          <w:rFonts w:ascii="Times New Roman" w:hAnsi="Times New Roman"/>
          <w:b/>
          <w:sz w:val="28"/>
          <w:szCs w:val="28"/>
        </w:rPr>
      </w:pPr>
      <w:r>
        <w:rPr>
          <w:rFonts w:ascii="Times New Roman" w:hAnsi="Times New Roman"/>
          <w:b/>
          <w:sz w:val="28"/>
          <w:szCs w:val="28"/>
        </w:rPr>
        <w:t>Таблица 2</w:t>
      </w:r>
    </w:p>
    <w:p w:rsidR="00E13822" w:rsidRPr="000B6113" w:rsidRDefault="00E13822" w:rsidP="00D5112C">
      <w:pPr>
        <w:spacing w:line="240" w:lineRule="auto"/>
        <w:ind w:firstLine="708"/>
        <w:contextualSpacing/>
        <w:jc w:val="both"/>
        <w:rPr>
          <w:rFonts w:ascii="Times New Roman" w:hAnsi="Times New Roman"/>
          <w:b/>
          <w:sz w:val="28"/>
          <w:szCs w:val="28"/>
        </w:rPr>
      </w:pPr>
      <w:r>
        <w:rPr>
          <w:rFonts w:ascii="Times New Roman" w:hAnsi="Times New Roman"/>
          <w:b/>
          <w:sz w:val="28"/>
          <w:szCs w:val="28"/>
        </w:rPr>
        <w:t>Сравнительный анализ периода адаптации в 2023 и 2024</w:t>
      </w:r>
      <w:r>
        <w:t xml:space="preserve"> </w:t>
      </w:r>
      <w:r w:rsidRPr="006329E1">
        <w:rPr>
          <w:rFonts w:ascii="Times New Roman" w:hAnsi="Times New Roman"/>
          <w:b/>
          <w:sz w:val="28"/>
          <w:szCs w:val="28"/>
        </w:rPr>
        <w:t xml:space="preserve">годах </w:t>
      </w:r>
    </w:p>
    <w:tbl>
      <w:tblPr>
        <w:tblW w:w="9581" w:type="dxa"/>
        <w:tblInd w:w="-5" w:type="dxa"/>
        <w:tblLayout w:type="fixed"/>
        <w:tblLook w:val="0000"/>
      </w:tblPr>
      <w:tblGrid>
        <w:gridCol w:w="2944"/>
        <w:gridCol w:w="2346"/>
        <w:gridCol w:w="1905"/>
        <w:gridCol w:w="2386"/>
      </w:tblGrid>
      <w:tr w:rsidR="00E13822" w:rsidTr="006B38DC">
        <w:tc>
          <w:tcPr>
            <w:tcW w:w="2944"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rPr>
                <w:sz w:val="24"/>
                <w:szCs w:val="24"/>
              </w:rPr>
            </w:pPr>
            <w:r w:rsidRPr="00AB778B">
              <w:rPr>
                <w:rFonts w:ascii="Times New Roman" w:hAnsi="Times New Roman"/>
                <w:b/>
                <w:sz w:val="24"/>
                <w:szCs w:val="24"/>
              </w:rPr>
              <w:t xml:space="preserve">Год /    уровень   адаптации                                   </w:t>
            </w:r>
          </w:p>
        </w:tc>
        <w:tc>
          <w:tcPr>
            <w:tcW w:w="2346"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both"/>
              <w:rPr>
                <w:sz w:val="24"/>
                <w:szCs w:val="24"/>
              </w:rPr>
            </w:pPr>
            <w:r w:rsidRPr="00AB778B">
              <w:rPr>
                <w:rFonts w:ascii="Times New Roman" w:hAnsi="Times New Roman"/>
                <w:b/>
                <w:sz w:val="24"/>
                <w:szCs w:val="24"/>
              </w:rPr>
              <w:t>Высокий уровень</w:t>
            </w:r>
          </w:p>
        </w:tc>
        <w:tc>
          <w:tcPr>
            <w:tcW w:w="1905"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both"/>
              <w:rPr>
                <w:sz w:val="24"/>
                <w:szCs w:val="24"/>
              </w:rPr>
            </w:pPr>
            <w:r w:rsidRPr="00AB778B">
              <w:rPr>
                <w:rFonts w:ascii="Times New Roman" w:hAnsi="Times New Roman"/>
                <w:b/>
                <w:sz w:val="24"/>
                <w:szCs w:val="24"/>
              </w:rPr>
              <w:t>Средний уровень</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E13822" w:rsidRPr="00AB778B" w:rsidRDefault="00E13822" w:rsidP="00D5112C">
            <w:pPr>
              <w:spacing w:after="0" w:line="240" w:lineRule="auto"/>
              <w:contextualSpacing/>
              <w:jc w:val="both"/>
              <w:rPr>
                <w:sz w:val="24"/>
                <w:szCs w:val="24"/>
              </w:rPr>
            </w:pPr>
            <w:r w:rsidRPr="00AB778B">
              <w:rPr>
                <w:rFonts w:ascii="Times New Roman" w:hAnsi="Times New Roman"/>
                <w:b/>
                <w:sz w:val="24"/>
                <w:szCs w:val="24"/>
              </w:rPr>
              <w:t>Низкий уровень</w:t>
            </w:r>
          </w:p>
        </w:tc>
      </w:tr>
      <w:tr w:rsidR="00E13822" w:rsidTr="006B38DC">
        <w:tc>
          <w:tcPr>
            <w:tcW w:w="2944"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both"/>
              <w:rPr>
                <w:sz w:val="24"/>
                <w:szCs w:val="24"/>
              </w:rPr>
            </w:pPr>
            <w:r w:rsidRPr="00AB778B">
              <w:rPr>
                <w:rFonts w:ascii="Times New Roman" w:hAnsi="Times New Roman"/>
                <w:b/>
                <w:sz w:val="24"/>
                <w:szCs w:val="24"/>
              </w:rPr>
              <w:t>2024</w:t>
            </w:r>
          </w:p>
        </w:tc>
        <w:tc>
          <w:tcPr>
            <w:tcW w:w="2346"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both"/>
              <w:rPr>
                <w:rFonts w:ascii="Times New Roman" w:hAnsi="Times New Roman"/>
                <w:sz w:val="24"/>
                <w:szCs w:val="24"/>
              </w:rPr>
            </w:pPr>
            <w:r w:rsidRPr="00AB778B">
              <w:rPr>
                <w:rFonts w:ascii="Times New Roman" w:hAnsi="Times New Roman"/>
                <w:sz w:val="24"/>
                <w:szCs w:val="24"/>
              </w:rPr>
              <w:t>66%</w:t>
            </w:r>
          </w:p>
        </w:tc>
        <w:tc>
          <w:tcPr>
            <w:tcW w:w="1905"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both"/>
              <w:rPr>
                <w:rFonts w:ascii="Times New Roman" w:hAnsi="Times New Roman"/>
                <w:sz w:val="24"/>
                <w:szCs w:val="24"/>
              </w:rPr>
            </w:pPr>
            <w:r w:rsidRPr="00AB778B">
              <w:rPr>
                <w:rFonts w:ascii="Times New Roman" w:hAnsi="Times New Roman"/>
                <w:sz w:val="24"/>
                <w:szCs w:val="24"/>
              </w:rPr>
              <w:t>34%</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E13822" w:rsidRPr="00AB778B" w:rsidRDefault="00E13822" w:rsidP="00D5112C">
            <w:pPr>
              <w:spacing w:after="0" w:line="240" w:lineRule="auto"/>
              <w:contextualSpacing/>
              <w:jc w:val="both"/>
              <w:rPr>
                <w:rFonts w:ascii="Times New Roman" w:hAnsi="Times New Roman"/>
                <w:sz w:val="24"/>
                <w:szCs w:val="24"/>
              </w:rPr>
            </w:pPr>
            <w:r w:rsidRPr="00AB778B">
              <w:rPr>
                <w:rFonts w:ascii="Times New Roman" w:hAnsi="Times New Roman"/>
                <w:sz w:val="24"/>
                <w:szCs w:val="24"/>
              </w:rPr>
              <w:t>0%</w:t>
            </w:r>
          </w:p>
        </w:tc>
      </w:tr>
      <w:tr w:rsidR="006B38DC" w:rsidTr="006B38DC">
        <w:tc>
          <w:tcPr>
            <w:tcW w:w="2944" w:type="dxa"/>
            <w:tcBorders>
              <w:top w:val="single" w:sz="4" w:space="0" w:color="000000"/>
              <w:left w:val="single" w:sz="4" w:space="0" w:color="000000"/>
              <w:bottom w:val="single" w:sz="4" w:space="0" w:color="000000"/>
            </w:tcBorders>
            <w:shd w:val="clear" w:color="auto" w:fill="auto"/>
          </w:tcPr>
          <w:p w:rsidR="006B38DC" w:rsidRPr="00AB778B" w:rsidRDefault="006B38DC" w:rsidP="00D5112C">
            <w:pPr>
              <w:spacing w:after="0" w:line="240" w:lineRule="auto"/>
              <w:contextualSpacing/>
              <w:jc w:val="both"/>
              <w:rPr>
                <w:rFonts w:ascii="Times New Roman" w:hAnsi="Times New Roman"/>
                <w:b/>
                <w:sz w:val="24"/>
                <w:szCs w:val="24"/>
              </w:rPr>
            </w:pPr>
            <w:r w:rsidRPr="00AB778B">
              <w:rPr>
                <w:rFonts w:ascii="Times New Roman" w:hAnsi="Times New Roman"/>
                <w:b/>
                <w:sz w:val="24"/>
                <w:szCs w:val="24"/>
              </w:rPr>
              <w:t>2025</w:t>
            </w:r>
          </w:p>
        </w:tc>
        <w:tc>
          <w:tcPr>
            <w:tcW w:w="2346" w:type="dxa"/>
            <w:tcBorders>
              <w:top w:val="single" w:sz="4" w:space="0" w:color="000000"/>
              <w:left w:val="single" w:sz="4" w:space="0" w:color="000000"/>
              <w:bottom w:val="single" w:sz="4" w:space="0" w:color="000000"/>
            </w:tcBorders>
            <w:shd w:val="clear" w:color="auto" w:fill="auto"/>
          </w:tcPr>
          <w:p w:rsidR="006B38DC" w:rsidRPr="00AB778B" w:rsidRDefault="006B38DC" w:rsidP="00D5112C">
            <w:pPr>
              <w:spacing w:after="0" w:line="240" w:lineRule="auto"/>
              <w:contextualSpacing/>
              <w:jc w:val="both"/>
              <w:rPr>
                <w:rFonts w:ascii="Times New Roman" w:hAnsi="Times New Roman"/>
                <w:sz w:val="24"/>
                <w:szCs w:val="24"/>
              </w:rPr>
            </w:pPr>
            <w:r w:rsidRPr="00AB778B">
              <w:rPr>
                <w:rFonts w:ascii="Times New Roman" w:hAnsi="Times New Roman"/>
                <w:sz w:val="24"/>
                <w:szCs w:val="24"/>
              </w:rPr>
              <w:t>80 %</w:t>
            </w:r>
          </w:p>
        </w:tc>
        <w:tc>
          <w:tcPr>
            <w:tcW w:w="1905" w:type="dxa"/>
            <w:tcBorders>
              <w:top w:val="single" w:sz="4" w:space="0" w:color="000000"/>
              <w:left w:val="single" w:sz="4" w:space="0" w:color="000000"/>
              <w:bottom w:val="single" w:sz="4" w:space="0" w:color="000000"/>
            </w:tcBorders>
            <w:shd w:val="clear" w:color="auto" w:fill="auto"/>
          </w:tcPr>
          <w:p w:rsidR="006B38DC" w:rsidRPr="00AB778B" w:rsidRDefault="006B38DC" w:rsidP="00D5112C">
            <w:pPr>
              <w:spacing w:after="0" w:line="240" w:lineRule="auto"/>
              <w:contextualSpacing/>
              <w:jc w:val="both"/>
              <w:rPr>
                <w:rFonts w:ascii="Times New Roman" w:hAnsi="Times New Roman"/>
                <w:sz w:val="24"/>
                <w:szCs w:val="24"/>
              </w:rPr>
            </w:pPr>
            <w:r w:rsidRPr="00AB778B">
              <w:rPr>
                <w:rFonts w:ascii="Times New Roman" w:hAnsi="Times New Roman"/>
                <w:sz w:val="24"/>
                <w:szCs w:val="24"/>
              </w:rPr>
              <w:t>20%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B38DC" w:rsidRPr="00AB778B" w:rsidRDefault="006B38DC" w:rsidP="00D5112C">
            <w:pPr>
              <w:spacing w:after="0" w:line="240" w:lineRule="auto"/>
              <w:contextualSpacing/>
              <w:jc w:val="both"/>
              <w:rPr>
                <w:rFonts w:ascii="Times New Roman" w:hAnsi="Times New Roman"/>
                <w:sz w:val="24"/>
                <w:szCs w:val="24"/>
              </w:rPr>
            </w:pPr>
            <w:r w:rsidRPr="00AB778B">
              <w:rPr>
                <w:rFonts w:ascii="Times New Roman" w:hAnsi="Times New Roman"/>
                <w:sz w:val="24"/>
                <w:szCs w:val="24"/>
              </w:rPr>
              <w:t>0%</w:t>
            </w:r>
          </w:p>
        </w:tc>
      </w:tr>
    </w:tbl>
    <w:p w:rsidR="00E13822" w:rsidRDefault="00E13822" w:rsidP="00D5112C">
      <w:pPr>
        <w:spacing w:after="0" w:line="240" w:lineRule="auto"/>
        <w:contextualSpacing/>
        <w:jc w:val="both"/>
        <w:rPr>
          <w:rFonts w:ascii="Times New Roman" w:hAnsi="Times New Roman"/>
          <w:sz w:val="28"/>
          <w:szCs w:val="28"/>
        </w:rPr>
      </w:pPr>
    </w:p>
    <w:p w:rsidR="00E13822" w:rsidRDefault="00E13822"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И третье важное направление  в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мероприятиях – анализ заболеваемости детей. Средний показатель пропущенных дней при посещении дошкольной образовательной организации по болезни на одного воспитанника  колеблется то в сторону уменьшения, то увеличения. </w:t>
      </w:r>
    </w:p>
    <w:p w:rsidR="00E13822" w:rsidRPr="002D5C24" w:rsidRDefault="00E13822"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сравнению с предыдущим отчетным периодом средний уровень заболеваемости повышен. Отсутствие постоянного медицинского работника в организации, вспышка вирусных инфекций, недостаточное внимание к занятиям спортом и ЗОЖ со стороны родителей продолжают оставаться проблемой и влиять на </w:t>
      </w:r>
      <w:proofErr w:type="spellStart"/>
      <w:r>
        <w:rPr>
          <w:rFonts w:ascii="Times New Roman" w:hAnsi="Times New Roman"/>
          <w:sz w:val="28"/>
          <w:szCs w:val="28"/>
        </w:rPr>
        <w:t>здоровьесбережение</w:t>
      </w:r>
      <w:proofErr w:type="spellEnd"/>
      <w:r>
        <w:rPr>
          <w:rFonts w:ascii="Times New Roman" w:hAnsi="Times New Roman"/>
          <w:sz w:val="28"/>
          <w:szCs w:val="28"/>
        </w:rPr>
        <w:t xml:space="preserve"> в целом.</w:t>
      </w:r>
    </w:p>
    <w:p w:rsidR="00E13822" w:rsidRDefault="00E13822" w:rsidP="00D5112C">
      <w:pPr>
        <w:spacing w:after="0" w:line="240" w:lineRule="auto"/>
        <w:ind w:firstLine="709"/>
        <w:contextualSpacing/>
        <w:jc w:val="right"/>
        <w:rPr>
          <w:rFonts w:ascii="Times New Roman" w:hAnsi="Times New Roman"/>
          <w:b/>
          <w:sz w:val="28"/>
          <w:szCs w:val="28"/>
        </w:rPr>
      </w:pPr>
      <w:r>
        <w:rPr>
          <w:rFonts w:ascii="Times New Roman" w:hAnsi="Times New Roman"/>
          <w:b/>
          <w:sz w:val="28"/>
          <w:szCs w:val="28"/>
        </w:rPr>
        <w:t>Таблица 3</w:t>
      </w:r>
    </w:p>
    <w:p w:rsidR="00E13822" w:rsidRPr="00EC316F" w:rsidRDefault="00E13822" w:rsidP="00D5112C">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Сравнительный анализ средней заболеваемости на одного ребенка </w:t>
      </w:r>
    </w:p>
    <w:tbl>
      <w:tblPr>
        <w:tblW w:w="0" w:type="auto"/>
        <w:tblInd w:w="-5" w:type="dxa"/>
        <w:tblLayout w:type="fixed"/>
        <w:tblLook w:val="0000"/>
      </w:tblPr>
      <w:tblGrid>
        <w:gridCol w:w="2512"/>
        <w:gridCol w:w="2358"/>
        <w:gridCol w:w="2350"/>
        <w:gridCol w:w="2361"/>
      </w:tblGrid>
      <w:tr w:rsidR="00E13822" w:rsidRPr="00EC316F" w:rsidTr="00A566D2">
        <w:tc>
          <w:tcPr>
            <w:tcW w:w="2512"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rPr>
                <w:rFonts w:ascii="Times New Roman" w:hAnsi="Times New Roman"/>
                <w:b/>
                <w:sz w:val="24"/>
                <w:szCs w:val="24"/>
              </w:rPr>
            </w:pPr>
            <w:r w:rsidRPr="00AB778B">
              <w:rPr>
                <w:rFonts w:ascii="Times New Roman" w:hAnsi="Times New Roman"/>
                <w:b/>
                <w:sz w:val="24"/>
                <w:szCs w:val="24"/>
              </w:rPr>
              <w:t>Год</w:t>
            </w:r>
          </w:p>
        </w:tc>
        <w:tc>
          <w:tcPr>
            <w:tcW w:w="2358"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center"/>
              <w:rPr>
                <w:rFonts w:ascii="Times New Roman" w:hAnsi="Times New Roman"/>
                <w:sz w:val="24"/>
                <w:szCs w:val="24"/>
              </w:rPr>
            </w:pPr>
            <w:r w:rsidRPr="00AB778B">
              <w:rPr>
                <w:rFonts w:ascii="Times New Roman" w:hAnsi="Times New Roman"/>
                <w:b/>
                <w:sz w:val="24"/>
                <w:szCs w:val="24"/>
              </w:rPr>
              <w:t>202</w:t>
            </w:r>
            <w:r w:rsidR="006B38DC" w:rsidRPr="00AB778B">
              <w:rPr>
                <w:rFonts w:ascii="Times New Roman" w:hAnsi="Times New Roman"/>
                <w:b/>
                <w:sz w:val="24"/>
                <w:szCs w:val="24"/>
              </w:rPr>
              <w:t>3</w:t>
            </w:r>
          </w:p>
        </w:tc>
        <w:tc>
          <w:tcPr>
            <w:tcW w:w="2350"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center"/>
              <w:rPr>
                <w:rFonts w:ascii="Times New Roman" w:hAnsi="Times New Roman"/>
                <w:sz w:val="24"/>
                <w:szCs w:val="24"/>
              </w:rPr>
            </w:pPr>
            <w:r w:rsidRPr="00AB778B">
              <w:rPr>
                <w:rFonts w:ascii="Times New Roman" w:hAnsi="Times New Roman"/>
                <w:b/>
                <w:sz w:val="24"/>
                <w:szCs w:val="24"/>
              </w:rPr>
              <w:t>202</w:t>
            </w:r>
            <w:r w:rsidR="006B38DC" w:rsidRPr="00AB778B">
              <w:rPr>
                <w:rFonts w:ascii="Times New Roman" w:hAnsi="Times New Roman"/>
                <w:b/>
                <w:sz w:val="24"/>
                <w:szCs w:val="24"/>
              </w:rPr>
              <w:t>4</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E13822" w:rsidRPr="00AB778B" w:rsidRDefault="00E13822" w:rsidP="00D5112C">
            <w:pPr>
              <w:spacing w:after="0" w:line="240" w:lineRule="auto"/>
              <w:contextualSpacing/>
              <w:jc w:val="center"/>
              <w:rPr>
                <w:rFonts w:ascii="Times New Roman" w:hAnsi="Times New Roman"/>
                <w:sz w:val="24"/>
                <w:szCs w:val="24"/>
              </w:rPr>
            </w:pPr>
            <w:r w:rsidRPr="00AB778B">
              <w:rPr>
                <w:rFonts w:ascii="Times New Roman" w:hAnsi="Times New Roman"/>
                <w:b/>
                <w:sz w:val="24"/>
                <w:szCs w:val="24"/>
              </w:rPr>
              <w:t>202</w:t>
            </w:r>
            <w:r w:rsidR="006B38DC" w:rsidRPr="00AB778B">
              <w:rPr>
                <w:rFonts w:ascii="Times New Roman" w:hAnsi="Times New Roman"/>
                <w:b/>
                <w:sz w:val="24"/>
                <w:szCs w:val="24"/>
              </w:rPr>
              <w:t>5</w:t>
            </w:r>
          </w:p>
        </w:tc>
      </w:tr>
      <w:tr w:rsidR="00E13822" w:rsidRPr="00EC316F" w:rsidTr="00A566D2">
        <w:tc>
          <w:tcPr>
            <w:tcW w:w="2512"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rPr>
                <w:rFonts w:ascii="Times New Roman" w:hAnsi="Times New Roman"/>
                <w:sz w:val="24"/>
                <w:szCs w:val="24"/>
              </w:rPr>
            </w:pPr>
            <w:r w:rsidRPr="00AB778B">
              <w:rPr>
                <w:rFonts w:ascii="Times New Roman" w:hAnsi="Times New Roman"/>
                <w:b/>
                <w:sz w:val="24"/>
                <w:szCs w:val="24"/>
              </w:rPr>
              <w:t>Уровень заболеваемости</w:t>
            </w:r>
          </w:p>
        </w:tc>
        <w:tc>
          <w:tcPr>
            <w:tcW w:w="2358" w:type="dxa"/>
            <w:tcBorders>
              <w:top w:val="single" w:sz="4" w:space="0" w:color="000000"/>
              <w:left w:val="single" w:sz="4" w:space="0" w:color="000000"/>
              <w:bottom w:val="single" w:sz="4" w:space="0" w:color="000000"/>
            </w:tcBorders>
            <w:shd w:val="clear" w:color="auto" w:fill="auto"/>
          </w:tcPr>
          <w:p w:rsidR="00E13822" w:rsidRPr="00AB778B" w:rsidRDefault="006B38DC" w:rsidP="00D5112C">
            <w:pPr>
              <w:spacing w:after="0" w:line="240" w:lineRule="auto"/>
              <w:contextualSpacing/>
              <w:jc w:val="center"/>
              <w:rPr>
                <w:rFonts w:ascii="Times New Roman" w:hAnsi="Times New Roman"/>
                <w:sz w:val="24"/>
                <w:szCs w:val="24"/>
              </w:rPr>
            </w:pPr>
            <w:r w:rsidRPr="00AB778B">
              <w:rPr>
                <w:rFonts w:ascii="Times New Roman" w:hAnsi="Times New Roman"/>
                <w:sz w:val="24"/>
                <w:szCs w:val="24"/>
              </w:rPr>
              <w:t>15.8</w:t>
            </w:r>
          </w:p>
        </w:tc>
        <w:tc>
          <w:tcPr>
            <w:tcW w:w="2350" w:type="dxa"/>
            <w:tcBorders>
              <w:top w:val="single" w:sz="4" w:space="0" w:color="000000"/>
              <w:left w:val="single" w:sz="4" w:space="0" w:color="000000"/>
              <w:bottom w:val="single" w:sz="4" w:space="0" w:color="000000"/>
            </w:tcBorders>
            <w:shd w:val="clear" w:color="auto" w:fill="auto"/>
          </w:tcPr>
          <w:p w:rsidR="00E13822" w:rsidRPr="00AB778B" w:rsidRDefault="00E13822" w:rsidP="00D5112C">
            <w:pPr>
              <w:spacing w:after="0" w:line="240" w:lineRule="auto"/>
              <w:contextualSpacing/>
              <w:jc w:val="center"/>
              <w:rPr>
                <w:rFonts w:ascii="Times New Roman" w:hAnsi="Times New Roman"/>
                <w:sz w:val="24"/>
                <w:szCs w:val="24"/>
              </w:rPr>
            </w:pPr>
            <w:r w:rsidRPr="00AB778B">
              <w:rPr>
                <w:rFonts w:ascii="Times New Roman" w:hAnsi="Times New Roman"/>
                <w:sz w:val="24"/>
                <w:szCs w:val="24"/>
              </w:rPr>
              <w:t>1</w:t>
            </w:r>
            <w:r w:rsidR="006B38DC" w:rsidRPr="00AB778B">
              <w:rPr>
                <w:rFonts w:ascii="Times New Roman" w:hAnsi="Times New Roman"/>
                <w:sz w:val="24"/>
                <w:szCs w:val="24"/>
              </w:rPr>
              <w:t>6.2</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E13822" w:rsidRPr="00AB778B" w:rsidRDefault="004B5C65" w:rsidP="00D5112C">
            <w:pPr>
              <w:spacing w:after="0" w:line="240" w:lineRule="auto"/>
              <w:contextualSpacing/>
              <w:jc w:val="center"/>
              <w:rPr>
                <w:rFonts w:ascii="Times New Roman" w:hAnsi="Times New Roman"/>
                <w:sz w:val="24"/>
                <w:szCs w:val="24"/>
              </w:rPr>
            </w:pPr>
            <w:r w:rsidRPr="00AB778B">
              <w:rPr>
                <w:rFonts w:ascii="Times New Roman" w:hAnsi="Times New Roman"/>
                <w:sz w:val="24"/>
                <w:szCs w:val="24"/>
              </w:rPr>
              <w:t>17.5</w:t>
            </w:r>
          </w:p>
        </w:tc>
      </w:tr>
    </w:tbl>
    <w:p w:rsidR="00E13822" w:rsidRPr="006329E1" w:rsidRDefault="00E13822" w:rsidP="00D5112C">
      <w:pPr>
        <w:spacing w:line="240" w:lineRule="auto"/>
        <w:contextualSpacing/>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    С целью снижения заболеваемости воспитанников ведётся постоянная системная работа по Программе «Здоровьесберегающий детский сад», которая предполагает систему  профилактических, оздоровительных и закаливающих мероприятий:</w:t>
      </w:r>
    </w:p>
    <w:p w:rsidR="00E13822" w:rsidRDefault="00E13822" w:rsidP="00D5112C">
      <w:pPr>
        <w:pStyle w:val="WW-"/>
        <w:tabs>
          <w:tab w:val="clear" w:pos="709"/>
        </w:tabs>
        <w:spacing w:line="240" w:lineRule="auto"/>
        <w:ind w:left="360"/>
        <w:contextualSpacing/>
        <w:jc w:val="both"/>
        <w:rPr>
          <w:sz w:val="28"/>
          <w:szCs w:val="28"/>
        </w:rPr>
      </w:pPr>
      <w:r>
        <w:rPr>
          <w:sz w:val="28"/>
          <w:szCs w:val="28"/>
        </w:rPr>
        <w:t xml:space="preserve">1. Соблюдение температурного режима согласно </w:t>
      </w:r>
      <w:proofErr w:type="spellStart"/>
      <w:r>
        <w:rPr>
          <w:sz w:val="28"/>
          <w:szCs w:val="28"/>
        </w:rPr>
        <w:t>СанПиНа</w:t>
      </w:r>
      <w:proofErr w:type="spellEnd"/>
      <w:r>
        <w:rPr>
          <w:sz w:val="28"/>
          <w:szCs w:val="28"/>
        </w:rPr>
        <w:t>;</w:t>
      </w:r>
    </w:p>
    <w:p w:rsidR="00E13822" w:rsidRDefault="00E13822" w:rsidP="00D5112C">
      <w:pPr>
        <w:pStyle w:val="WW-"/>
        <w:tabs>
          <w:tab w:val="clear" w:pos="709"/>
        </w:tabs>
        <w:spacing w:line="240" w:lineRule="auto"/>
        <w:ind w:left="360"/>
        <w:contextualSpacing/>
        <w:jc w:val="both"/>
        <w:rPr>
          <w:sz w:val="28"/>
          <w:szCs w:val="28"/>
        </w:rPr>
      </w:pPr>
      <w:r>
        <w:rPr>
          <w:sz w:val="28"/>
          <w:szCs w:val="28"/>
        </w:rPr>
        <w:t xml:space="preserve">2. Организация прогулок и соблюдение режимных моментов;   </w:t>
      </w:r>
    </w:p>
    <w:p w:rsidR="00E13822" w:rsidRDefault="00E13822" w:rsidP="00D5112C">
      <w:pPr>
        <w:pStyle w:val="WW-"/>
        <w:spacing w:before="28" w:after="28" w:line="240" w:lineRule="auto"/>
        <w:ind w:left="360"/>
        <w:contextualSpacing/>
        <w:jc w:val="both"/>
        <w:rPr>
          <w:sz w:val="28"/>
          <w:szCs w:val="28"/>
        </w:rPr>
      </w:pPr>
      <w:r>
        <w:rPr>
          <w:sz w:val="28"/>
          <w:szCs w:val="28"/>
        </w:rPr>
        <w:t xml:space="preserve">3. Проведение антропометрии, подбор мебели по ростовым показателям; </w:t>
      </w:r>
    </w:p>
    <w:p w:rsidR="00E13822" w:rsidRDefault="00E13822" w:rsidP="00D5112C">
      <w:pPr>
        <w:pStyle w:val="WW-"/>
        <w:spacing w:before="28" w:after="28" w:line="240" w:lineRule="auto"/>
        <w:ind w:left="360"/>
        <w:contextualSpacing/>
        <w:jc w:val="both"/>
        <w:rPr>
          <w:sz w:val="28"/>
          <w:szCs w:val="28"/>
        </w:rPr>
      </w:pPr>
      <w:r>
        <w:rPr>
          <w:sz w:val="28"/>
          <w:szCs w:val="28"/>
        </w:rPr>
        <w:t>4. Соблюдение питьевого режима;</w:t>
      </w:r>
    </w:p>
    <w:p w:rsidR="00E13822" w:rsidRDefault="00E13822" w:rsidP="00D5112C">
      <w:pPr>
        <w:pStyle w:val="WW-"/>
        <w:spacing w:before="28" w:after="28" w:line="240" w:lineRule="auto"/>
        <w:ind w:left="360"/>
        <w:contextualSpacing/>
        <w:jc w:val="both"/>
        <w:rPr>
          <w:sz w:val="28"/>
          <w:szCs w:val="28"/>
        </w:rPr>
      </w:pPr>
      <w:r>
        <w:rPr>
          <w:sz w:val="28"/>
          <w:szCs w:val="28"/>
        </w:rPr>
        <w:t>5. Организация режима проветривания;</w:t>
      </w:r>
    </w:p>
    <w:p w:rsidR="00E13822" w:rsidRDefault="00E13822" w:rsidP="00D5112C">
      <w:pPr>
        <w:pStyle w:val="WW-"/>
        <w:spacing w:before="28" w:after="28" w:line="240" w:lineRule="auto"/>
        <w:ind w:left="360"/>
        <w:contextualSpacing/>
        <w:jc w:val="both"/>
        <w:rPr>
          <w:sz w:val="28"/>
          <w:szCs w:val="28"/>
        </w:rPr>
      </w:pPr>
      <w:r>
        <w:rPr>
          <w:sz w:val="28"/>
          <w:szCs w:val="28"/>
        </w:rPr>
        <w:t xml:space="preserve">6. </w:t>
      </w:r>
      <w:r>
        <w:rPr>
          <w:color w:val="auto"/>
          <w:sz w:val="28"/>
          <w:szCs w:val="28"/>
        </w:rPr>
        <w:t>Полоскание</w:t>
      </w:r>
      <w:r>
        <w:rPr>
          <w:color w:val="FF0000"/>
          <w:sz w:val="28"/>
          <w:szCs w:val="28"/>
        </w:rPr>
        <w:t xml:space="preserve"> </w:t>
      </w:r>
      <w:r>
        <w:rPr>
          <w:sz w:val="28"/>
          <w:szCs w:val="28"/>
        </w:rPr>
        <w:t>рта кипяченой водой  после приема пищи;</w:t>
      </w:r>
    </w:p>
    <w:p w:rsidR="00E13822" w:rsidRDefault="00E13822" w:rsidP="00D5112C">
      <w:pPr>
        <w:pStyle w:val="WW-"/>
        <w:spacing w:before="28" w:after="28" w:line="240" w:lineRule="auto"/>
        <w:ind w:left="360"/>
        <w:contextualSpacing/>
        <w:jc w:val="both"/>
        <w:rPr>
          <w:sz w:val="28"/>
          <w:szCs w:val="28"/>
        </w:rPr>
      </w:pPr>
      <w:r>
        <w:rPr>
          <w:sz w:val="28"/>
          <w:szCs w:val="28"/>
        </w:rPr>
        <w:t>7. Обязательная дозированная ходьба;</w:t>
      </w:r>
    </w:p>
    <w:p w:rsidR="00E13822" w:rsidRDefault="00E13822" w:rsidP="00D5112C">
      <w:pPr>
        <w:pStyle w:val="WW-"/>
        <w:numPr>
          <w:ilvl w:val="0"/>
          <w:numId w:val="5"/>
        </w:numPr>
        <w:spacing w:before="28" w:after="28" w:line="240" w:lineRule="auto"/>
        <w:contextualSpacing/>
        <w:jc w:val="both"/>
        <w:rPr>
          <w:sz w:val="28"/>
          <w:szCs w:val="28"/>
        </w:rPr>
      </w:pPr>
      <w:proofErr w:type="gramStart"/>
      <w:r>
        <w:rPr>
          <w:sz w:val="28"/>
          <w:szCs w:val="28"/>
        </w:rPr>
        <w:t>С</w:t>
      </w:r>
      <w:proofErr w:type="gramEnd"/>
      <w:r>
        <w:rPr>
          <w:sz w:val="28"/>
          <w:szCs w:val="28"/>
        </w:rPr>
        <w:t xml:space="preserve"> - </w:t>
      </w:r>
      <w:proofErr w:type="gramStart"/>
      <w:r>
        <w:rPr>
          <w:sz w:val="28"/>
          <w:szCs w:val="28"/>
        </w:rPr>
        <w:t>витаминизация</w:t>
      </w:r>
      <w:proofErr w:type="gramEnd"/>
      <w:r>
        <w:rPr>
          <w:sz w:val="28"/>
          <w:szCs w:val="28"/>
        </w:rPr>
        <w:t xml:space="preserve"> 3 - го блюда;</w:t>
      </w:r>
    </w:p>
    <w:p w:rsidR="00E13822" w:rsidRDefault="00E13822" w:rsidP="00D5112C">
      <w:pPr>
        <w:pStyle w:val="WW-"/>
        <w:spacing w:before="28" w:after="28" w:line="240" w:lineRule="auto"/>
        <w:ind w:left="360"/>
        <w:contextualSpacing/>
        <w:jc w:val="both"/>
        <w:rPr>
          <w:sz w:val="28"/>
          <w:szCs w:val="28"/>
        </w:rPr>
      </w:pPr>
      <w:r>
        <w:rPr>
          <w:sz w:val="28"/>
          <w:szCs w:val="28"/>
        </w:rPr>
        <w:t>5. «Витаминная тарелка»;</w:t>
      </w:r>
    </w:p>
    <w:p w:rsidR="00E13822" w:rsidRDefault="00E13822" w:rsidP="00D5112C">
      <w:pPr>
        <w:pStyle w:val="WW-"/>
        <w:spacing w:before="28" w:after="28" w:line="240" w:lineRule="auto"/>
        <w:ind w:left="360"/>
        <w:contextualSpacing/>
        <w:jc w:val="both"/>
        <w:rPr>
          <w:sz w:val="28"/>
          <w:szCs w:val="28"/>
        </w:rPr>
      </w:pPr>
      <w:r>
        <w:rPr>
          <w:sz w:val="28"/>
          <w:szCs w:val="28"/>
        </w:rPr>
        <w:t>6. Соблюдение  условий для  двигательной активности детей в группах, с использованием элементов дыхательной гимнастики, пальчиковой и артикуляционной гимнастики, гимнастики для глаз.</w:t>
      </w:r>
    </w:p>
    <w:p w:rsidR="00E13822" w:rsidRDefault="00E13822" w:rsidP="00D5112C">
      <w:pPr>
        <w:pStyle w:val="WW-"/>
        <w:spacing w:before="28" w:after="28" w:line="240" w:lineRule="auto"/>
        <w:ind w:left="360"/>
        <w:contextualSpacing/>
        <w:jc w:val="both"/>
        <w:rPr>
          <w:sz w:val="28"/>
          <w:szCs w:val="28"/>
        </w:rPr>
      </w:pPr>
      <w:r>
        <w:rPr>
          <w:sz w:val="28"/>
          <w:szCs w:val="28"/>
        </w:rPr>
        <w:t xml:space="preserve">     В группах постоянно обновляются и пополняются Центры физического развития и здоровья (мячи, гимнастические палки, мешочки с песком, тренажеры для дыхания, массажные коврики и </w:t>
      </w:r>
      <w:proofErr w:type="gramStart"/>
      <w:r>
        <w:rPr>
          <w:sz w:val="28"/>
          <w:szCs w:val="28"/>
        </w:rPr>
        <w:t>другое</w:t>
      </w:r>
      <w:proofErr w:type="gramEnd"/>
      <w:r>
        <w:rPr>
          <w:sz w:val="28"/>
          <w:szCs w:val="28"/>
        </w:rPr>
        <w:t>)</w:t>
      </w:r>
      <w:r w:rsidR="00AB778B">
        <w:rPr>
          <w:sz w:val="28"/>
          <w:szCs w:val="28"/>
        </w:rPr>
        <w:t>.</w:t>
      </w:r>
    </w:p>
    <w:p w:rsidR="00E13822" w:rsidRPr="000121DA" w:rsidRDefault="00E13822" w:rsidP="00D5112C">
      <w:pPr>
        <w:spacing w:line="240" w:lineRule="auto"/>
        <w:ind w:firstLine="709"/>
        <w:contextualSpacing/>
        <w:jc w:val="both"/>
        <w:rPr>
          <w:rFonts w:ascii="Times New Roman" w:hAnsi="Times New Roman"/>
          <w:sz w:val="28"/>
          <w:szCs w:val="28"/>
        </w:rPr>
      </w:pPr>
      <w:r>
        <w:rPr>
          <w:rStyle w:val="fontstyle01"/>
          <w:sz w:val="28"/>
          <w:szCs w:val="28"/>
        </w:rPr>
        <w:t xml:space="preserve">Большая работа проводится по нравственно – патриотическому воспитанию детей. Стало традицией ДОУ ежегодно на День Народного Единства и День Победы проводить конкурс чтецов, участвовать в акциях «Окна Победы», «Бессмертный полк», «Стена памяти», «георгиевская ленточка», «Свеча Победы», «Верни герою имя» и другие. </w:t>
      </w:r>
    </w:p>
    <w:p w:rsidR="00E13822" w:rsidRPr="000121DA" w:rsidRDefault="00E13822" w:rsidP="00D5112C">
      <w:pPr>
        <w:tabs>
          <w:tab w:val="left" w:pos="1276"/>
        </w:tabs>
        <w:spacing w:line="240" w:lineRule="auto"/>
        <w:contextualSpacing/>
        <w:jc w:val="both"/>
        <w:rPr>
          <w:rFonts w:ascii="Times New Roman" w:hAnsi="Times New Roman"/>
          <w:bCs/>
          <w:sz w:val="28"/>
          <w:szCs w:val="28"/>
        </w:rPr>
      </w:pPr>
      <w:r>
        <w:rPr>
          <w:rFonts w:ascii="Times New Roman" w:hAnsi="Times New Roman"/>
          <w:sz w:val="28"/>
          <w:szCs w:val="28"/>
        </w:rPr>
        <w:t xml:space="preserve">         </w:t>
      </w:r>
      <w:r w:rsidRPr="000121DA">
        <w:rPr>
          <w:rFonts w:ascii="Times New Roman" w:hAnsi="Times New Roman"/>
          <w:sz w:val="28"/>
          <w:szCs w:val="28"/>
        </w:rPr>
        <w:t xml:space="preserve">В Учреждении систематически проводятся музыкальные досуги и развлечения, выставки совместного семейного творчества: «Символ года», «Осенние фантазии», поделки из природного материала, фотовыставки. Остаётся  традицией проведение праздников: «День матери», «Осенний праздник», «Новый год»,  «День защитника Отечества», «Международный </w:t>
      </w:r>
      <w:r w:rsidRPr="000121DA">
        <w:rPr>
          <w:rFonts w:ascii="Times New Roman" w:hAnsi="Times New Roman"/>
          <w:sz w:val="28"/>
          <w:szCs w:val="28"/>
        </w:rPr>
        <w:lastRenderedPageBreak/>
        <w:t>женский день», «Масленица», «День здоровья», «День семьи», «День защиты детей».</w:t>
      </w:r>
    </w:p>
    <w:p w:rsidR="00E13822" w:rsidRDefault="00E13822" w:rsidP="00D5112C">
      <w:pPr>
        <w:spacing w:line="240" w:lineRule="auto"/>
        <w:ind w:firstLine="709"/>
        <w:contextualSpacing/>
        <w:jc w:val="both"/>
        <w:rPr>
          <w:rFonts w:ascii="Times New Roman" w:hAnsi="Times New Roman"/>
          <w:b/>
          <w:sz w:val="28"/>
          <w:szCs w:val="28"/>
        </w:rPr>
      </w:pPr>
      <w:r>
        <w:rPr>
          <w:rFonts w:ascii="Times New Roman" w:hAnsi="Times New Roman"/>
          <w:sz w:val="28"/>
          <w:szCs w:val="28"/>
        </w:rPr>
        <w:t xml:space="preserve">Воспитанники Учреждения, под руководством воспитателей в отчетном году принимали активное участие в конкурсах </w:t>
      </w:r>
      <w:r w:rsidR="00AB778B">
        <w:rPr>
          <w:rFonts w:ascii="Times New Roman" w:hAnsi="Times New Roman"/>
          <w:sz w:val="28"/>
          <w:szCs w:val="28"/>
        </w:rPr>
        <w:t xml:space="preserve">всероссийского, регионального, муниципального уровня, на уровне образовательной организации, </w:t>
      </w:r>
      <w:r>
        <w:rPr>
          <w:rFonts w:ascii="Times New Roman" w:hAnsi="Times New Roman"/>
          <w:sz w:val="28"/>
          <w:szCs w:val="28"/>
        </w:rPr>
        <w:t xml:space="preserve">акциях и </w:t>
      </w:r>
      <w:proofErr w:type="spellStart"/>
      <w:r>
        <w:rPr>
          <w:rFonts w:ascii="Times New Roman" w:hAnsi="Times New Roman"/>
          <w:sz w:val="28"/>
          <w:szCs w:val="28"/>
        </w:rPr>
        <w:t>флешмобах</w:t>
      </w:r>
      <w:proofErr w:type="spellEnd"/>
      <w:r w:rsidR="00AB778B">
        <w:rPr>
          <w:rFonts w:ascii="Times New Roman" w:hAnsi="Times New Roman"/>
          <w:sz w:val="28"/>
          <w:szCs w:val="28"/>
        </w:rPr>
        <w:t>,</w:t>
      </w:r>
    </w:p>
    <w:p w:rsidR="00E13822" w:rsidRDefault="00E13822" w:rsidP="00E13822">
      <w:pPr>
        <w:ind w:firstLine="340"/>
        <w:jc w:val="right"/>
      </w:pPr>
      <w:r>
        <w:rPr>
          <w:rFonts w:ascii="Times New Roman" w:hAnsi="Times New Roman"/>
          <w:b/>
          <w:sz w:val="28"/>
          <w:szCs w:val="28"/>
        </w:rPr>
        <w:t>Таблица 4</w:t>
      </w:r>
    </w:p>
    <w:p w:rsidR="00E13822" w:rsidRPr="000121DA" w:rsidRDefault="00E13822" w:rsidP="00E13822">
      <w:pPr>
        <w:ind w:firstLine="340"/>
        <w:jc w:val="center"/>
        <w:rPr>
          <w:rFonts w:ascii="Times New Roman" w:hAnsi="Times New Roman"/>
          <w:b/>
          <w:sz w:val="28"/>
          <w:szCs w:val="28"/>
        </w:rPr>
      </w:pPr>
      <w:r w:rsidRPr="00DA0A1B">
        <w:rPr>
          <w:rFonts w:ascii="Times New Roman" w:hAnsi="Times New Roman"/>
          <w:b/>
          <w:sz w:val="28"/>
          <w:szCs w:val="28"/>
        </w:rPr>
        <w:t>Участие</w:t>
      </w:r>
      <w:r w:rsidRPr="000121DA">
        <w:rPr>
          <w:rFonts w:ascii="Times New Roman" w:hAnsi="Times New Roman"/>
          <w:b/>
          <w:sz w:val="28"/>
          <w:szCs w:val="28"/>
        </w:rPr>
        <w:t xml:space="preserve"> в конкурсах</w:t>
      </w:r>
      <w:r>
        <w:rPr>
          <w:rFonts w:ascii="Times New Roman" w:hAnsi="Times New Roman"/>
          <w:b/>
          <w:sz w:val="28"/>
          <w:szCs w:val="28"/>
        </w:rPr>
        <w:t xml:space="preserve"> воспитанников</w:t>
      </w:r>
      <w:r w:rsidR="00A947B7">
        <w:rPr>
          <w:rFonts w:ascii="Times New Roman" w:hAnsi="Times New Roman"/>
          <w:b/>
          <w:sz w:val="28"/>
          <w:szCs w:val="28"/>
        </w:rPr>
        <w:t xml:space="preserve"> и педагогов</w:t>
      </w:r>
    </w:p>
    <w:tbl>
      <w:tblPr>
        <w:tblW w:w="9785" w:type="dxa"/>
        <w:tblInd w:w="-5" w:type="dxa"/>
        <w:tblLayout w:type="fixed"/>
        <w:tblLook w:val="0000"/>
      </w:tblPr>
      <w:tblGrid>
        <w:gridCol w:w="539"/>
        <w:gridCol w:w="3260"/>
        <w:gridCol w:w="283"/>
        <w:gridCol w:w="2756"/>
        <w:gridCol w:w="2947"/>
      </w:tblGrid>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b/>
                <w:sz w:val="24"/>
                <w:szCs w:val="24"/>
              </w:rPr>
              <w:t>№</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b/>
                <w:sz w:val="24"/>
                <w:szCs w:val="24"/>
              </w:rPr>
              <w:t>Наименование конкурса</w:t>
            </w:r>
          </w:p>
        </w:tc>
        <w:tc>
          <w:tcPr>
            <w:tcW w:w="2756"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b/>
                <w:sz w:val="24"/>
                <w:szCs w:val="24"/>
              </w:rPr>
              <w:t>Кол-во участников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b/>
                <w:sz w:val="24"/>
                <w:szCs w:val="24"/>
              </w:rPr>
              <w:t>Результат</w:t>
            </w:r>
          </w:p>
        </w:tc>
      </w:tr>
      <w:tr w:rsidR="00E13822" w:rsidRPr="005744B6" w:rsidTr="00A566D2">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b/>
                <w:sz w:val="24"/>
                <w:szCs w:val="24"/>
              </w:rPr>
              <w:t>Всероссийский</w:t>
            </w:r>
            <w:r w:rsidR="0070548B" w:rsidRPr="005744B6">
              <w:rPr>
                <w:rFonts w:ascii="Times New Roman" w:hAnsi="Times New Roman" w:cs="Times New Roman"/>
                <w:b/>
                <w:sz w:val="24"/>
                <w:szCs w:val="24"/>
              </w:rPr>
              <w:t xml:space="preserve"> (интернет – конкурс)</w:t>
            </w: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tcBorders>
            <w:shd w:val="clear" w:color="auto" w:fill="auto"/>
          </w:tcPr>
          <w:p w:rsidR="00E13822" w:rsidRPr="005744B6" w:rsidRDefault="00AB77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 xml:space="preserve">«Путешествие по стихам </w:t>
            </w:r>
            <w:proofErr w:type="spellStart"/>
            <w:r w:rsidRPr="005744B6">
              <w:rPr>
                <w:rFonts w:ascii="Times New Roman" w:hAnsi="Times New Roman" w:cs="Times New Roman"/>
                <w:sz w:val="24"/>
                <w:szCs w:val="24"/>
              </w:rPr>
              <w:t>А.Барто</w:t>
            </w:r>
            <w:proofErr w:type="spellEnd"/>
          </w:p>
        </w:tc>
        <w:tc>
          <w:tcPr>
            <w:tcW w:w="3039" w:type="dxa"/>
            <w:gridSpan w:val="2"/>
            <w:tcBorders>
              <w:top w:val="single" w:sz="4" w:space="0" w:color="000000"/>
              <w:left w:val="single" w:sz="4" w:space="0" w:color="000000"/>
              <w:bottom w:val="single" w:sz="4" w:space="0" w:color="000000"/>
            </w:tcBorders>
            <w:shd w:val="clear" w:color="auto" w:fill="auto"/>
          </w:tcPr>
          <w:p w:rsidR="00E13822" w:rsidRPr="005744B6" w:rsidRDefault="00AB77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 xml:space="preserve">2 </w:t>
            </w:r>
            <w:r w:rsidR="00E13822" w:rsidRPr="005744B6">
              <w:rPr>
                <w:rFonts w:ascii="Times New Roman" w:hAnsi="Times New Roman" w:cs="Times New Roman"/>
                <w:sz w:val="24"/>
                <w:szCs w:val="24"/>
              </w:rPr>
              <w:t>участник</w:t>
            </w:r>
            <w:r w:rsidRPr="005744B6">
              <w:rPr>
                <w:rFonts w:ascii="Times New Roman" w:hAnsi="Times New Roman" w:cs="Times New Roman"/>
                <w:sz w:val="24"/>
                <w:szCs w:val="24"/>
              </w:rPr>
              <w:t>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 xml:space="preserve">Диплом </w:t>
            </w:r>
            <w:r w:rsidRPr="005744B6">
              <w:rPr>
                <w:rFonts w:ascii="Times New Roman" w:hAnsi="Times New Roman" w:cs="Times New Roman"/>
                <w:sz w:val="24"/>
                <w:szCs w:val="24"/>
                <w:lang w:val="en-US"/>
              </w:rPr>
              <w:t>I</w:t>
            </w:r>
            <w:r w:rsidR="00AB778B" w:rsidRPr="005744B6">
              <w:rPr>
                <w:rFonts w:ascii="Times New Roman" w:hAnsi="Times New Roman" w:cs="Times New Roman"/>
                <w:sz w:val="24"/>
                <w:szCs w:val="24"/>
              </w:rPr>
              <w:t xml:space="preserve"> </w:t>
            </w:r>
            <w:r w:rsidRPr="005744B6">
              <w:rPr>
                <w:rFonts w:ascii="Times New Roman" w:hAnsi="Times New Roman" w:cs="Times New Roman"/>
                <w:sz w:val="24"/>
                <w:szCs w:val="24"/>
              </w:rPr>
              <w:t>место</w:t>
            </w:r>
          </w:p>
          <w:p w:rsidR="00E13822"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благодарственное письмо</w:t>
            </w:r>
          </w:p>
          <w:p w:rsidR="005744B6" w:rsidRPr="005744B6" w:rsidRDefault="005744B6" w:rsidP="005744B6">
            <w:pPr>
              <w:spacing w:after="0" w:line="240" w:lineRule="auto"/>
              <w:jc w:val="center"/>
              <w:rPr>
                <w:rFonts w:ascii="Times New Roman" w:hAnsi="Times New Roman" w:cs="Times New Roman"/>
                <w:sz w:val="24"/>
                <w:szCs w:val="24"/>
              </w:rPr>
            </w:pP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tcBorders>
            <w:shd w:val="clear" w:color="auto" w:fill="auto"/>
          </w:tcPr>
          <w:p w:rsidR="00E13822" w:rsidRPr="005744B6" w:rsidRDefault="007054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«Азбука здоровья»</w:t>
            </w:r>
          </w:p>
        </w:tc>
        <w:tc>
          <w:tcPr>
            <w:tcW w:w="3039" w:type="dxa"/>
            <w:gridSpan w:val="2"/>
            <w:tcBorders>
              <w:top w:val="single" w:sz="4" w:space="0" w:color="000000"/>
              <w:left w:val="single" w:sz="4" w:space="0" w:color="000000"/>
              <w:bottom w:val="single" w:sz="4" w:space="0" w:color="000000"/>
            </w:tcBorders>
            <w:shd w:val="clear" w:color="auto" w:fill="auto"/>
          </w:tcPr>
          <w:p w:rsidR="00E13822" w:rsidRPr="005744B6" w:rsidRDefault="007054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5</w:t>
            </w:r>
            <w:r w:rsidR="00E13822" w:rsidRPr="005744B6">
              <w:rPr>
                <w:rFonts w:ascii="Times New Roman" w:hAnsi="Times New Roman" w:cs="Times New Roman"/>
                <w:sz w:val="24"/>
                <w:szCs w:val="24"/>
              </w:rPr>
              <w:t xml:space="preserve"> участник</w:t>
            </w:r>
            <w:r w:rsidRPr="005744B6">
              <w:rPr>
                <w:rFonts w:ascii="Times New Roman" w:hAnsi="Times New Roman" w:cs="Times New Roman"/>
                <w:sz w:val="24"/>
                <w:szCs w:val="24"/>
              </w:rPr>
              <w:t>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 xml:space="preserve">Диплом </w:t>
            </w:r>
            <w:r w:rsidRPr="005744B6">
              <w:rPr>
                <w:rFonts w:ascii="Times New Roman" w:hAnsi="Times New Roman" w:cs="Times New Roman"/>
                <w:sz w:val="24"/>
                <w:szCs w:val="24"/>
                <w:lang w:val="en-US"/>
              </w:rPr>
              <w:t>I</w:t>
            </w:r>
            <w:r w:rsidRPr="005744B6">
              <w:rPr>
                <w:rFonts w:ascii="Times New Roman" w:hAnsi="Times New Roman" w:cs="Times New Roman"/>
                <w:sz w:val="24"/>
                <w:szCs w:val="24"/>
              </w:rPr>
              <w:t xml:space="preserve"> место</w:t>
            </w:r>
          </w:p>
          <w:p w:rsidR="00E13822"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благодарственное письмо</w:t>
            </w:r>
          </w:p>
          <w:p w:rsidR="005744B6" w:rsidRPr="005744B6" w:rsidRDefault="005744B6" w:rsidP="005744B6">
            <w:pPr>
              <w:spacing w:after="0" w:line="240" w:lineRule="auto"/>
              <w:jc w:val="center"/>
              <w:rPr>
                <w:rFonts w:ascii="Times New Roman" w:hAnsi="Times New Roman" w:cs="Times New Roman"/>
                <w:sz w:val="24"/>
                <w:szCs w:val="24"/>
              </w:rPr>
            </w:pP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tcBorders>
            <w:shd w:val="clear" w:color="auto" w:fill="auto"/>
          </w:tcPr>
          <w:p w:rsidR="00E13822" w:rsidRPr="005744B6" w:rsidRDefault="003121FF" w:rsidP="005744B6">
            <w:pPr>
              <w:tabs>
                <w:tab w:val="center" w:pos="1522"/>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«Диктант Победы»</w:t>
            </w:r>
          </w:p>
        </w:tc>
        <w:tc>
          <w:tcPr>
            <w:tcW w:w="3039" w:type="dxa"/>
            <w:gridSpan w:val="2"/>
            <w:tcBorders>
              <w:top w:val="single" w:sz="4" w:space="0" w:color="000000"/>
              <w:left w:val="single" w:sz="4" w:space="0" w:color="000000"/>
              <w:bottom w:val="single" w:sz="4" w:space="0" w:color="000000"/>
            </w:tcBorders>
            <w:shd w:val="clear" w:color="auto" w:fill="auto"/>
          </w:tcPr>
          <w:p w:rsidR="00E13822" w:rsidRPr="005744B6" w:rsidRDefault="003121FF"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8</w:t>
            </w:r>
            <w:r w:rsidR="00E13822" w:rsidRPr="005744B6">
              <w:rPr>
                <w:rFonts w:ascii="Times New Roman" w:hAnsi="Times New Roman" w:cs="Times New Roman"/>
                <w:sz w:val="24"/>
                <w:szCs w:val="24"/>
              </w:rPr>
              <w:t xml:space="preserve"> участник</w:t>
            </w:r>
            <w:r w:rsidRPr="005744B6">
              <w:rPr>
                <w:rFonts w:ascii="Times New Roman" w:hAnsi="Times New Roman" w:cs="Times New Roman"/>
                <w:sz w:val="24"/>
                <w:szCs w:val="24"/>
              </w:rPr>
              <w:t>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 xml:space="preserve">Диплом </w:t>
            </w:r>
            <w:r w:rsidR="003121FF" w:rsidRPr="005744B6">
              <w:rPr>
                <w:rFonts w:ascii="Times New Roman" w:hAnsi="Times New Roman" w:cs="Times New Roman"/>
                <w:sz w:val="24"/>
                <w:szCs w:val="24"/>
              </w:rPr>
              <w:t>участника</w:t>
            </w:r>
          </w:p>
          <w:p w:rsidR="005744B6" w:rsidRPr="005744B6" w:rsidRDefault="005744B6" w:rsidP="005744B6">
            <w:pPr>
              <w:spacing w:after="0" w:line="240" w:lineRule="auto"/>
              <w:jc w:val="center"/>
              <w:rPr>
                <w:rFonts w:ascii="Times New Roman" w:hAnsi="Times New Roman" w:cs="Times New Roman"/>
                <w:sz w:val="24"/>
                <w:szCs w:val="24"/>
              </w:rPr>
            </w:pPr>
          </w:p>
        </w:tc>
      </w:tr>
      <w:tr w:rsidR="00E13822" w:rsidRPr="005744B6" w:rsidTr="00A566D2">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b/>
                <w:sz w:val="24"/>
                <w:szCs w:val="24"/>
              </w:rPr>
              <w:t>Региональный</w:t>
            </w: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5744B6" w:rsidRDefault="00AB77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«Ожившая старина»</w:t>
            </w:r>
          </w:p>
        </w:tc>
        <w:tc>
          <w:tcPr>
            <w:tcW w:w="2756" w:type="dxa"/>
            <w:tcBorders>
              <w:top w:val="single" w:sz="4" w:space="0" w:color="000000"/>
              <w:left w:val="single" w:sz="4" w:space="0" w:color="000000"/>
              <w:bottom w:val="single" w:sz="4" w:space="0" w:color="000000"/>
            </w:tcBorders>
            <w:shd w:val="clear" w:color="auto" w:fill="auto"/>
          </w:tcPr>
          <w:p w:rsidR="00E13822" w:rsidRPr="005744B6" w:rsidRDefault="00AB77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2</w:t>
            </w:r>
            <w:r w:rsidR="00E13822" w:rsidRPr="005744B6">
              <w:rPr>
                <w:rFonts w:ascii="Times New Roman" w:hAnsi="Times New Roman" w:cs="Times New Roman"/>
                <w:sz w:val="24"/>
                <w:szCs w:val="24"/>
              </w:rPr>
              <w:t xml:space="preserve"> участник</w:t>
            </w:r>
            <w:r w:rsidRPr="005744B6">
              <w:rPr>
                <w:rFonts w:ascii="Times New Roman" w:hAnsi="Times New Roman" w:cs="Times New Roman"/>
                <w:sz w:val="24"/>
                <w:szCs w:val="24"/>
              </w:rPr>
              <w:t>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70548B" w:rsidRPr="005744B6" w:rsidRDefault="00E13822" w:rsidP="005744B6">
            <w:pPr>
              <w:spacing w:after="0" w:line="240" w:lineRule="auto"/>
              <w:contextualSpacing/>
              <w:jc w:val="center"/>
              <w:rPr>
                <w:rFonts w:ascii="Times New Roman" w:hAnsi="Times New Roman" w:cs="Times New Roman"/>
                <w:bCs/>
                <w:sz w:val="24"/>
                <w:szCs w:val="24"/>
              </w:rPr>
            </w:pPr>
            <w:r w:rsidRPr="005744B6">
              <w:rPr>
                <w:rFonts w:ascii="Times New Roman" w:hAnsi="Times New Roman" w:cs="Times New Roman"/>
                <w:bCs/>
                <w:sz w:val="24"/>
                <w:szCs w:val="24"/>
              </w:rPr>
              <w:t>Диплом</w:t>
            </w:r>
          </w:p>
          <w:p w:rsidR="00E13822" w:rsidRPr="005744B6" w:rsidRDefault="00E13822" w:rsidP="005744B6">
            <w:pPr>
              <w:spacing w:after="0" w:line="240" w:lineRule="auto"/>
              <w:contextualSpacing/>
              <w:jc w:val="center"/>
              <w:rPr>
                <w:rFonts w:ascii="Times New Roman" w:hAnsi="Times New Roman" w:cs="Times New Roman"/>
                <w:bCs/>
                <w:sz w:val="24"/>
                <w:szCs w:val="24"/>
                <w:lang w:val="en-US"/>
              </w:rPr>
            </w:pPr>
            <w:r w:rsidRPr="005744B6">
              <w:rPr>
                <w:rFonts w:ascii="Times New Roman" w:hAnsi="Times New Roman" w:cs="Times New Roman"/>
                <w:bCs/>
                <w:sz w:val="24"/>
                <w:szCs w:val="24"/>
                <w:lang w:val="en-US"/>
              </w:rPr>
              <w:t>I</w:t>
            </w:r>
            <w:r w:rsidR="0070548B" w:rsidRPr="005744B6">
              <w:rPr>
                <w:rFonts w:ascii="Times New Roman" w:hAnsi="Times New Roman" w:cs="Times New Roman"/>
                <w:bCs/>
                <w:sz w:val="24"/>
                <w:szCs w:val="24"/>
                <w:lang w:val="en-US"/>
              </w:rPr>
              <w:t>II</w:t>
            </w:r>
            <w:r w:rsidR="0070548B" w:rsidRPr="005744B6">
              <w:rPr>
                <w:rFonts w:ascii="Times New Roman" w:hAnsi="Times New Roman" w:cs="Times New Roman"/>
                <w:bCs/>
                <w:sz w:val="24"/>
                <w:szCs w:val="24"/>
              </w:rPr>
              <w:t xml:space="preserve"> место</w:t>
            </w:r>
          </w:p>
          <w:p w:rsidR="00E13822" w:rsidRPr="005744B6" w:rsidRDefault="00E13822" w:rsidP="005744B6">
            <w:pPr>
              <w:spacing w:after="0" w:line="240" w:lineRule="auto"/>
              <w:contextualSpacing/>
              <w:jc w:val="center"/>
              <w:rPr>
                <w:rFonts w:ascii="Times New Roman" w:hAnsi="Times New Roman" w:cs="Times New Roman"/>
                <w:sz w:val="24"/>
                <w:szCs w:val="24"/>
              </w:rPr>
            </w:pP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2</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5744B6" w:rsidRDefault="003121FF"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Этнокультурный вектор</w:t>
            </w:r>
          </w:p>
        </w:tc>
        <w:tc>
          <w:tcPr>
            <w:tcW w:w="2756" w:type="dxa"/>
            <w:tcBorders>
              <w:top w:val="single" w:sz="4" w:space="0" w:color="000000"/>
              <w:left w:val="single" w:sz="4" w:space="0" w:color="000000"/>
              <w:bottom w:val="single" w:sz="4" w:space="0" w:color="000000"/>
            </w:tcBorders>
            <w:shd w:val="clear" w:color="auto" w:fill="auto"/>
          </w:tcPr>
          <w:p w:rsidR="00E13822" w:rsidRPr="005744B6" w:rsidRDefault="003121FF"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2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3121FF"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2  и 3 степени</w:t>
            </w:r>
          </w:p>
          <w:p w:rsidR="005744B6" w:rsidRPr="005744B6" w:rsidRDefault="005744B6" w:rsidP="005744B6">
            <w:pPr>
              <w:spacing w:after="0" w:line="240" w:lineRule="auto"/>
              <w:jc w:val="center"/>
              <w:rPr>
                <w:rFonts w:ascii="Times New Roman" w:hAnsi="Times New Roman" w:cs="Times New Roman"/>
                <w:sz w:val="24"/>
                <w:szCs w:val="24"/>
              </w:rPr>
            </w:pP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3</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5744B6" w:rsidRDefault="00F440C4"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 xml:space="preserve">«Смотр – конкурс </w:t>
            </w:r>
            <w:proofErr w:type="spellStart"/>
            <w:proofErr w:type="gramStart"/>
            <w:r w:rsidRPr="005744B6">
              <w:rPr>
                <w:rFonts w:ascii="Times New Roman" w:hAnsi="Times New Roman" w:cs="Times New Roman"/>
                <w:sz w:val="24"/>
                <w:szCs w:val="24"/>
              </w:rPr>
              <w:t>учебно</w:t>
            </w:r>
            <w:proofErr w:type="spellEnd"/>
            <w:r w:rsidRPr="005744B6">
              <w:rPr>
                <w:rFonts w:ascii="Times New Roman" w:hAnsi="Times New Roman" w:cs="Times New Roman"/>
                <w:sz w:val="24"/>
                <w:szCs w:val="24"/>
              </w:rPr>
              <w:t xml:space="preserve"> – опытных</w:t>
            </w:r>
            <w:proofErr w:type="gramEnd"/>
            <w:r w:rsidRPr="005744B6">
              <w:rPr>
                <w:rFonts w:ascii="Times New Roman" w:hAnsi="Times New Roman" w:cs="Times New Roman"/>
                <w:sz w:val="24"/>
                <w:szCs w:val="24"/>
              </w:rPr>
              <w:t xml:space="preserve"> зон ОО»</w:t>
            </w:r>
          </w:p>
        </w:tc>
        <w:tc>
          <w:tcPr>
            <w:tcW w:w="2756" w:type="dxa"/>
            <w:tcBorders>
              <w:top w:val="single" w:sz="4" w:space="0" w:color="000000"/>
              <w:left w:val="single" w:sz="4" w:space="0" w:color="000000"/>
              <w:bottom w:val="single" w:sz="4" w:space="0" w:color="000000"/>
            </w:tcBorders>
            <w:shd w:val="clear" w:color="auto" w:fill="auto"/>
          </w:tcPr>
          <w:p w:rsidR="00E13822" w:rsidRPr="005744B6" w:rsidRDefault="00F440C4"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F440C4" w:rsidP="005744B6">
            <w:pPr>
              <w:spacing w:after="0" w:line="240" w:lineRule="auto"/>
              <w:contextualSpacing/>
              <w:jc w:val="center"/>
              <w:rPr>
                <w:rFonts w:ascii="Times New Roman" w:hAnsi="Times New Roman" w:cs="Times New Roman"/>
                <w:bCs/>
                <w:sz w:val="24"/>
                <w:szCs w:val="24"/>
              </w:rPr>
            </w:pPr>
            <w:r w:rsidRPr="005744B6">
              <w:rPr>
                <w:rFonts w:ascii="Times New Roman" w:hAnsi="Times New Roman" w:cs="Times New Roman"/>
                <w:bCs/>
                <w:sz w:val="24"/>
                <w:szCs w:val="24"/>
              </w:rPr>
              <w:t>Диплом 3 степени</w:t>
            </w: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4</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5744B6" w:rsidRDefault="005744B6" w:rsidP="005744B6">
            <w:pPr>
              <w:tabs>
                <w:tab w:val="left" w:pos="39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Педагогические практики в сфере финансовой грамотности»</w:t>
            </w:r>
          </w:p>
        </w:tc>
        <w:tc>
          <w:tcPr>
            <w:tcW w:w="2756" w:type="dxa"/>
            <w:tcBorders>
              <w:top w:val="single" w:sz="4" w:space="0" w:color="000000"/>
              <w:left w:val="single" w:sz="4" w:space="0" w:color="000000"/>
              <w:bottom w:val="single" w:sz="4" w:space="0" w:color="000000"/>
            </w:tcBorders>
            <w:shd w:val="clear" w:color="auto" w:fill="auto"/>
          </w:tcPr>
          <w:p w:rsidR="00E13822" w:rsidRPr="005744B6" w:rsidRDefault="005744B6"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5744B6" w:rsidP="005744B6">
            <w:pPr>
              <w:spacing w:after="0" w:line="240" w:lineRule="auto"/>
              <w:contextualSpacing/>
              <w:jc w:val="center"/>
              <w:rPr>
                <w:rFonts w:ascii="Times New Roman" w:hAnsi="Times New Roman" w:cs="Times New Roman"/>
                <w:bCs/>
                <w:sz w:val="24"/>
                <w:szCs w:val="24"/>
              </w:rPr>
            </w:pPr>
            <w:r w:rsidRPr="005744B6">
              <w:rPr>
                <w:rFonts w:ascii="Times New Roman" w:hAnsi="Times New Roman" w:cs="Times New Roman"/>
                <w:bCs/>
                <w:sz w:val="24"/>
                <w:szCs w:val="24"/>
              </w:rPr>
              <w:t>Сертификат участника</w:t>
            </w:r>
          </w:p>
        </w:tc>
      </w:tr>
      <w:tr w:rsidR="00E13822" w:rsidRPr="005744B6" w:rsidTr="00A566D2">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tcPr>
          <w:p w:rsidR="00E13822"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М</w:t>
            </w:r>
            <w:r w:rsidR="00E13822" w:rsidRPr="005744B6">
              <w:rPr>
                <w:rFonts w:ascii="Times New Roman" w:hAnsi="Times New Roman" w:cs="Times New Roman"/>
                <w:b/>
                <w:sz w:val="24"/>
                <w:szCs w:val="24"/>
              </w:rPr>
              <w:t>униципальный</w:t>
            </w:r>
          </w:p>
        </w:tc>
      </w:tr>
      <w:tr w:rsidR="00E13822" w:rsidRPr="005744B6" w:rsidTr="00A566D2">
        <w:tc>
          <w:tcPr>
            <w:tcW w:w="539" w:type="dxa"/>
            <w:tcBorders>
              <w:top w:val="single" w:sz="4" w:space="0" w:color="000000"/>
              <w:left w:val="single" w:sz="4" w:space="0" w:color="000000"/>
              <w:bottom w:val="single" w:sz="4" w:space="0" w:color="000000"/>
            </w:tcBorders>
            <w:shd w:val="clear" w:color="auto" w:fill="auto"/>
          </w:tcPr>
          <w:p w:rsidR="00E13822" w:rsidRPr="005744B6" w:rsidRDefault="00E13822"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5744B6" w:rsidRDefault="007054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«Вологодские ясли»</w:t>
            </w:r>
          </w:p>
        </w:tc>
        <w:tc>
          <w:tcPr>
            <w:tcW w:w="2756" w:type="dxa"/>
            <w:tcBorders>
              <w:top w:val="single" w:sz="4" w:space="0" w:color="000000"/>
              <w:left w:val="single" w:sz="4" w:space="0" w:color="000000"/>
              <w:bottom w:val="single" w:sz="4" w:space="0" w:color="000000"/>
            </w:tcBorders>
            <w:shd w:val="clear" w:color="auto" w:fill="auto"/>
          </w:tcPr>
          <w:p w:rsidR="00E13822" w:rsidRPr="005744B6" w:rsidRDefault="007054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7054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Сертификат</w:t>
            </w:r>
          </w:p>
          <w:p w:rsidR="005744B6"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Члена жюри</w:t>
            </w:r>
          </w:p>
        </w:tc>
      </w:tr>
      <w:tr w:rsidR="0070548B" w:rsidRPr="005744B6" w:rsidTr="00A566D2">
        <w:tc>
          <w:tcPr>
            <w:tcW w:w="539" w:type="dxa"/>
            <w:tcBorders>
              <w:top w:val="single" w:sz="4" w:space="0" w:color="000000"/>
              <w:left w:val="single" w:sz="4" w:space="0" w:color="000000"/>
              <w:bottom w:val="single" w:sz="4" w:space="0" w:color="000000"/>
            </w:tcBorders>
            <w:shd w:val="clear" w:color="auto" w:fill="auto"/>
          </w:tcPr>
          <w:p w:rsidR="0070548B"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43" w:type="dxa"/>
            <w:gridSpan w:val="2"/>
            <w:tcBorders>
              <w:top w:val="single" w:sz="4" w:space="0" w:color="000000"/>
              <w:left w:val="single" w:sz="4" w:space="0" w:color="000000"/>
              <w:bottom w:val="single" w:sz="4" w:space="0" w:color="000000"/>
            </w:tcBorders>
            <w:shd w:val="clear" w:color="auto" w:fill="auto"/>
          </w:tcPr>
          <w:p w:rsidR="0070548B" w:rsidRPr="005744B6" w:rsidRDefault="007054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 xml:space="preserve">«Вологодская область </w:t>
            </w:r>
            <w:proofErr w:type="gramStart"/>
            <w:r w:rsidRPr="005744B6">
              <w:rPr>
                <w:rFonts w:ascii="Times New Roman" w:hAnsi="Times New Roman" w:cs="Times New Roman"/>
                <w:sz w:val="24"/>
                <w:szCs w:val="24"/>
              </w:rPr>
              <w:t>–т</w:t>
            </w:r>
            <w:proofErr w:type="gramEnd"/>
            <w:r w:rsidRPr="005744B6">
              <w:rPr>
                <w:rFonts w:ascii="Times New Roman" w:hAnsi="Times New Roman" w:cs="Times New Roman"/>
                <w:sz w:val="24"/>
                <w:szCs w:val="24"/>
              </w:rPr>
              <w:t>ерритория здоровья»</w:t>
            </w:r>
          </w:p>
        </w:tc>
        <w:tc>
          <w:tcPr>
            <w:tcW w:w="2756" w:type="dxa"/>
            <w:tcBorders>
              <w:top w:val="single" w:sz="4" w:space="0" w:color="000000"/>
              <w:left w:val="single" w:sz="4" w:space="0" w:color="000000"/>
              <w:bottom w:val="single" w:sz="4" w:space="0" w:color="000000"/>
            </w:tcBorders>
            <w:shd w:val="clear" w:color="auto" w:fill="auto"/>
          </w:tcPr>
          <w:p w:rsidR="0070548B" w:rsidRPr="005744B6" w:rsidRDefault="0070548B"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Коллектив ДОУ</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70548B" w:rsidRPr="005744B6" w:rsidRDefault="0070548B"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призера</w:t>
            </w:r>
          </w:p>
        </w:tc>
      </w:tr>
      <w:tr w:rsidR="0070548B" w:rsidRPr="005744B6" w:rsidTr="00A566D2">
        <w:tc>
          <w:tcPr>
            <w:tcW w:w="539" w:type="dxa"/>
            <w:tcBorders>
              <w:top w:val="single" w:sz="4" w:space="0" w:color="000000"/>
              <w:left w:val="single" w:sz="4" w:space="0" w:color="000000"/>
              <w:bottom w:val="single" w:sz="4" w:space="0" w:color="000000"/>
            </w:tcBorders>
            <w:shd w:val="clear" w:color="auto" w:fill="auto"/>
          </w:tcPr>
          <w:p w:rsidR="0070548B"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43" w:type="dxa"/>
            <w:gridSpan w:val="2"/>
            <w:tcBorders>
              <w:top w:val="single" w:sz="4" w:space="0" w:color="000000"/>
              <w:left w:val="single" w:sz="4" w:space="0" w:color="000000"/>
              <w:bottom w:val="single" w:sz="4" w:space="0" w:color="000000"/>
            </w:tcBorders>
            <w:shd w:val="clear" w:color="auto" w:fill="auto"/>
          </w:tcPr>
          <w:p w:rsidR="0070548B" w:rsidRPr="005744B6" w:rsidRDefault="003121FF" w:rsidP="00DA0A1B">
            <w:pPr>
              <w:jc w:val="center"/>
              <w:rPr>
                <w:rFonts w:ascii="Times New Roman" w:hAnsi="Times New Roman" w:cs="Times New Roman"/>
                <w:sz w:val="24"/>
                <w:szCs w:val="24"/>
              </w:rPr>
            </w:pPr>
            <w:r w:rsidRPr="005744B6">
              <w:rPr>
                <w:rFonts w:ascii="Times New Roman" w:hAnsi="Times New Roman" w:cs="Times New Roman"/>
                <w:sz w:val="24"/>
                <w:szCs w:val="24"/>
              </w:rPr>
              <w:t>Фестиваль</w:t>
            </w:r>
            <w:r w:rsidR="00DA0A1B">
              <w:rPr>
                <w:rFonts w:ascii="Times New Roman" w:hAnsi="Times New Roman" w:cs="Times New Roman"/>
                <w:sz w:val="24"/>
                <w:szCs w:val="24"/>
              </w:rPr>
              <w:t xml:space="preserve"> </w:t>
            </w:r>
            <w:r w:rsidRPr="005744B6">
              <w:rPr>
                <w:rFonts w:ascii="Times New Roman" w:hAnsi="Times New Roman" w:cs="Times New Roman"/>
                <w:sz w:val="24"/>
                <w:szCs w:val="24"/>
              </w:rPr>
              <w:t>«И снова май, салют, цветы и слезы»</w:t>
            </w:r>
          </w:p>
        </w:tc>
        <w:tc>
          <w:tcPr>
            <w:tcW w:w="2756" w:type="dxa"/>
            <w:tcBorders>
              <w:top w:val="single" w:sz="4" w:space="0" w:color="000000"/>
              <w:left w:val="single" w:sz="4" w:space="0" w:color="000000"/>
              <w:bottom w:val="single" w:sz="4" w:space="0" w:color="000000"/>
            </w:tcBorders>
            <w:shd w:val="clear" w:color="auto" w:fill="auto"/>
          </w:tcPr>
          <w:p w:rsidR="0070548B" w:rsidRPr="005744B6" w:rsidRDefault="003121FF"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70548B" w:rsidRPr="005744B6" w:rsidRDefault="003121FF"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участника</w:t>
            </w:r>
          </w:p>
        </w:tc>
      </w:tr>
      <w:tr w:rsidR="003121FF" w:rsidRPr="005744B6" w:rsidTr="00A566D2">
        <w:tc>
          <w:tcPr>
            <w:tcW w:w="539" w:type="dxa"/>
            <w:tcBorders>
              <w:top w:val="single" w:sz="4" w:space="0" w:color="000000"/>
              <w:left w:val="single" w:sz="4" w:space="0" w:color="000000"/>
              <w:bottom w:val="single" w:sz="4" w:space="0" w:color="000000"/>
            </w:tcBorders>
            <w:shd w:val="clear" w:color="auto" w:fill="auto"/>
          </w:tcPr>
          <w:p w:rsidR="003121FF"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43" w:type="dxa"/>
            <w:gridSpan w:val="2"/>
            <w:tcBorders>
              <w:top w:val="single" w:sz="4" w:space="0" w:color="000000"/>
              <w:left w:val="single" w:sz="4" w:space="0" w:color="000000"/>
              <w:bottom w:val="single" w:sz="4" w:space="0" w:color="000000"/>
            </w:tcBorders>
            <w:shd w:val="clear" w:color="auto" w:fill="auto"/>
          </w:tcPr>
          <w:p w:rsidR="003121FF" w:rsidRPr="005744B6" w:rsidRDefault="003121FF" w:rsidP="005744B6">
            <w:pPr>
              <w:jc w:val="center"/>
              <w:rPr>
                <w:rFonts w:ascii="Times New Roman" w:hAnsi="Times New Roman" w:cs="Times New Roman"/>
                <w:sz w:val="24"/>
                <w:szCs w:val="24"/>
              </w:rPr>
            </w:pPr>
            <w:r w:rsidRPr="005744B6">
              <w:rPr>
                <w:rFonts w:ascii="Times New Roman" w:hAnsi="Times New Roman" w:cs="Times New Roman"/>
                <w:sz w:val="24"/>
                <w:szCs w:val="24"/>
              </w:rPr>
              <w:t>Конкурс авиамоделей</w:t>
            </w:r>
          </w:p>
        </w:tc>
        <w:tc>
          <w:tcPr>
            <w:tcW w:w="2756" w:type="dxa"/>
            <w:tcBorders>
              <w:top w:val="single" w:sz="4" w:space="0" w:color="000000"/>
              <w:left w:val="single" w:sz="4" w:space="0" w:color="000000"/>
              <w:bottom w:val="single" w:sz="4" w:space="0" w:color="000000"/>
            </w:tcBorders>
            <w:shd w:val="clear" w:color="auto" w:fill="auto"/>
          </w:tcPr>
          <w:p w:rsidR="003121FF" w:rsidRPr="005744B6" w:rsidRDefault="003121FF" w:rsidP="005744B6">
            <w:pPr>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3121FF" w:rsidRPr="005744B6" w:rsidRDefault="003121FF"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Грамота 2 место</w:t>
            </w:r>
          </w:p>
        </w:tc>
      </w:tr>
      <w:tr w:rsidR="003121FF" w:rsidRPr="005744B6" w:rsidTr="00A566D2">
        <w:tc>
          <w:tcPr>
            <w:tcW w:w="539" w:type="dxa"/>
            <w:tcBorders>
              <w:top w:val="single" w:sz="4" w:space="0" w:color="000000"/>
              <w:left w:val="single" w:sz="4" w:space="0" w:color="000000"/>
              <w:bottom w:val="single" w:sz="4" w:space="0" w:color="000000"/>
            </w:tcBorders>
            <w:shd w:val="clear" w:color="auto" w:fill="auto"/>
          </w:tcPr>
          <w:p w:rsidR="003121FF"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43" w:type="dxa"/>
            <w:gridSpan w:val="2"/>
            <w:tcBorders>
              <w:top w:val="single" w:sz="4" w:space="0" w:color="000000"/>
              <w:left w:val="single" w:sz="4" w:space="0" w:color="000000"/>
              <w:bottom w:val="single" w:sz="4" w:space="0" w:color="000000"/>
            </w:tcBorders>
            <w:shd w:val="clear" w:color="auto" w:fill="auto"/>
          </w:tcPr>
          <w:p w:rsidR="003121FF" w:rsidRPr="005744B6" w:rsidRDefault="003121FF" w:rsidP="005744B6">
            <w:pPr>
              <w:jc w:val="center"/>
              <w:rPr>
                <w:rFonts w:ascii="Times New Roman" w:hAnsi="Times New Roman" w:cs="Times New Roman"/>
                <w:sz w:val="24"/>
                <w:szCs w:val="24"/>
              </w:rPr>
            </w:pPr>
            <w:r w:rsidRPr="005744B6">
              <w:rPr>
                <w:rFonts w:ascii="Times New Roman" w:hAnsi="Times New Roman" w:cs="Times New Roman"/>
                <w:sz w:val="24"/>
                <w:szCs w:val="24"/>
              </w:rPr>
              <w:t>Солнышки на лыжне</w:t>
            </w:r>
          </w:p>
        </w:tc>
        <w:tc>
          <w:tcPr>
            <w:tcW w:w="2756" w:type="dxa"/>
            <w:tcBorders>
              <w:top w:val="single" w:sz="4" w:space="0" w:color="000000"/>
              <w:left w:val="single" w:sz="4" w:space="0" w:color="000000"/>
              <w:bottom w:val="single" w:sz="4" w:space="0" w:color="000000"/>
            </w:tcBorders>
            <w:shd w:val="clear" w:color="auto" w:fill="auto"/>
          </w:tcPr>
          <w:p w:rsidR="003121FF" w:rsidRPr="005744B6" w:rsidRDefault="003121FF"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4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3121FF" w:rsidRPr="005744B6" w:rsidRDefault="003121FF"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участника</w:t>
            </w:r>
          </w:p>
        </w:tc>
      </w:tr>
      <w:tr w:rsidR="003121FF" w:rsidRPr="005744B6" w:rsidTr="00A566D2">
        <w:tc>
          <w:tcPr>
            <w:tcW w:w="539" w:type="dxa"/>
            <w:tcBorders>
              <w:top w:val="single" w:sz="4" w:space="0" w:color="000000"/>
              <w:left w:val="single" w:sz="4" w:space="0" w:color="000000"/>
              <w:bottom w:val="single" w:sz="4" w:space="0" w:color="000000"/>
            </w:tcBorders>
            <w:shd w:val="clear" w:color="auto" w:fill="auto"/>
          </w:tcPr>
          <w:p w:rsidR="003121FF"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43" w:type="dxa"/>
            <w:gridSpan w:val="2"/>
            <w:tcBorders>
              <w:top w:val="single" w:sz="4" w:space="0" w:color="000000"/>
              <w:left w:val="single" w:sz="4" w:space="0" w:color="000000"/>
              <w:bottom w:val="single" w:sz="4" w:space="0" w:color="000000"/>
            </w:tcBorders>
            <w:shd w:val="clear" w:color="auto" w:fill="auto"/>
          </w:tcPr>
          <w:p w:rsidR="003121FF" w:rsidRPr="005744B6" w:rsidRDefault="003121FF" w:rsidP="005744B6">
            <w:pPr>
              <w:jc w:val="center"/>
              <w:rPr>
                <w:rFonts w:ascii="Times New Roman" w:hAnsi="Times New Roman" w:cs="Times New Roman"/>
                <w:sz w:val="24"/>
                <w:szCs w:val="24"/>
              </w:rPr>
            </w:pPr>
            <w:r w:rsidRPr="005744B6">
              <w:rPr>
                <w:rFonts w:ascii="Times New Roman" w:hAnsi="Times New Roman" w:cs="Times New Roman"/>
                <w:sz w:val="24"/>
                <w:szCs w:val="24"/>
              </w:rPr>
              <w:t>«Наш субботник 2025» фотоконкурс</w:t>
            </w:r>
          </w:p>
        </w:tc>
        <w:tc>
          <w:tcPr>
            <w:tcW w:w="2756" w:type="dxa"/>
            <w:tcBorders>
              <w:top w:val="single" w:sz="4" w:space="0" w:color="000000"/>
              <w:left w:val="single" w:sz="4" w:space="0" w:color="000000"/>
              <w:bottom w:val="single" w:sz="4" w:space="0" w:color="000000"/>
            </w:tcBorders>
            <w:shd w:val="clear" w:color="auto" w:fill="auto"/>
          </w:tcPr>
          <w:p w:rsidR="003121FF" w:rsidRPr="005744B6" w:rsidRDefault="003121FF" w:rsidP="005744B6">
            <w:pPr>
              <w:tabs>
                <w:tab w:val="left" w:pos="735"/>
              </w:tabs>
              <w:spacing w:after="0" w:line="240" w:lineRule="auto"/>
              <w:jc w:val="center"/>
              <w:rPr>
                <w:rFonts w:ascii="Times New Roman" w:hAnsi="Times New Roman" w:cs="Times New Roman"/>
                <w:sz w:val="24"/>
                <w:szCs w:val="24"/>
              </w:rPr>
            </w:pPr>
          </w:p>
          <w:p w:rsidR="003121FF" w:rsidRPr="005744B6" w:rsidRDefault="003121FF" w:rsidP="005744B6">
            <w:pPr>
              <w:ind w:firstLine="708"/>
              <w:jc w:val="center"/>
              <w:rPr>
                <w:rFonts w:ascii="Times New Roman" w:hAnsi="Times New Roman" w:cs="Times New Roman"/>
                <w:sz w:val="24"/>
                <w:szCs w:val="24"/>
              </w:rPr>
            </w:pPr>
            <w:r w:rsidRPr="005744B6">
              <w:rPr>
                <w:rFonts w:ascii="Times New Roman" w:hAnsi="Times New Roman" w:cs="Times New Roman"/>
                <w:sz w:val="24"/>
                <w:szCs w:val="24"/>
              </w:rPr>
              <w:t>Коллектив ДОУ</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3121FF" w:rsidRPr="005744B6" w:rsidRDefault="003121FF"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участника</w:t>
            </w:r>
          </w:p>
        </w:tc>
      </w:tr>
      <w:tr w:rsidR="00F440C4" w:rsidRPr="005744B6" w:rsidTr="00A566D2">
        <w:tc>
          <w:tcPr>
            <w:tcW w:w="539" w:type="dxa"/>
            <w:tcBorders>
              <w:top w:val="single" w:sz="4" w:space="0" w:color="000000"/>
              <w:left w:val="single" w:sz="4" w:space="0" w:color="000000"/>
              <w:bottom w:val="single" w:sz="4" w:space="0" w:color="000000"/>
            </w:tcBorders>
            <w:shd w:val="clear" w:color="auto" w:fill="auto"/>
          </w:tcPr>
          <w:p w:rsidR="00F440C4"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543" w:type="dxa"/>
            <w:gridSpan w:val="2"/>
            <w:tcBorders>
              <w:top w:val="single" w:sz="4" w:space="0" w:color="000000"/>
              <w:left w:val="single" w:sz="4" w:space="0" w:color="000000"/>
              <w:bottom w:val="single" w:sz="4" w:space="0" w:color="000000"/>
            </w:tcBorders>
            <w:shd w:val="clear" w:color="auto" w:fill="auto"/>
          </w:tcPr>
          <w:p w:rsidR="00F440C4" w:rsidRPr="005744B6" w:rsidRDefault="00F440C4" w:rsidP="005744B6">
            <w:pPr>
              <w:ind w:firstLine="708"/>
              <w:jc w:val="center"/>
              <w:rPr>
                <w:rFonts w:ascii="Times New Roman" w:hAnsi="Times New Roman" w:cs="Times New Roman"/>
                <w:sz w:val="24"/>
                <w:szCs w:val="24"/>
              </w:rPr>
            </w:pPr>
            <w:r w:rsidRPr="005744B6">
              <w:rPr>
                <w:rFonts w:ascii="Times New Roman" w:hAnsi="Times New Roman" w:cs="Times New Roman"/>
                <w:sz w:val="24"/>
                <w:szCs w:val="24"/>
              </w:rPr>
              <w:t>«Светофор собирает друзей»</w:t>
            </w:r>
          </w:p>
        </w:tc>
        <w:tc>
          <w:tcPr>
            <w:tcW w:w="2756" w:type="dxa"/>
            <w:tcBorders>
              <w:top w:val="single" w:sz="4" w:space="0" w:color="000000"/>
              <w:left w:val="single" w:sz="4" w:space="0" w:color="000000"/>
              <w:bottom w:val="single" w:sz="4" w:space="0" w:color="000000"/>
            </w:tcBorders>
            <w:shd w:val="clear" w:color="auto" w:fill="auto"/>
          </w:tcPr>
          <w:p w:rsidR="00F440C4" w:rsidRPr="005744B6" w:rsidRDefault="00F440C4"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2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F440C4"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победителя 2 степени</w:t>
            </w:r>
          </w:p>
        </w:tc>
      </w:tr>
      <w:tr w:rsidR="00F440C4" w:rsidRPr="005744B6" w:rsidTr="00A566D2">
        <w:tc>
          <w:tcPr>
            <w:tcW w:w="539" w:type="dxa"/>
            <w:tcBorders>
              <w:top w:val="single" w:sz="4" w:space="0" w:color="000000"/>
              <w:left w:val="single" w:sz="4" w:space="0" w:color="000000"/>
              <w:bottom w:val="single" w:sz="4" w:space="0" w:color="000000"/>
            </w:tcBorders>
            <w:shd w:val="clear" w:color="auto" w:fill="auto"/>
          </w:tcPr>
          <w:p w:rsidR="00F440C4"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543" w:type="dxa"/>
            <w:gridSpan w:val="2"/>
            <w:tcBorders>
              <w:top w:val="single" w:sz="4" w:space="0" w:color="000000"/>
              <w:left w:val="single" w:sz="4" w:space="0" w:color="000000"/>
              <w:bottom w:val="single" w:sz="4" w:space="0" w:color="000000"/>
            </w:tcBorders>
            <w:shd w:val="clear" w:color="auto" w:fill="auto"/>
          </w:tcPr>
          <w:p w:rsidR="00F440C4" w:rsidRPr="005744B6" w:rsidRDefault="00F440C4" w:rsidP="005744B6">
            <w:pPr>
              <w:ind w:firstLine="708"/>
              <w:jc w:val="center"/>
              <w:rPr>
                <w:rFonts w:ascii="Times New Roman" w:hAnsi="Times New Roman" w:cs="Times New Roman"/>
                <w:sz w:val="24"/>
                <w:szCs w:val="24"/>
              </w:rPr>
            </w:pPr>
            <w:r w:rsidRPr="005744B6">
              <w:rPr>
                <w:rFonts w:ascii="Times New Roman" w:hAnsi="Times New Roman" w:cs="Times New Roman"/>
                <w:sz w:val="24"/>
                <w:szCs w:val="24"/>
              </w:rPr>
              <w:t>«Коробка храбрости»</w:t>
            </w:r>
          </w:p>
        </w:tc>
        <w:tc>
          <w:tcPr>
            <w:tcW w:w="2756" w:type="dxa"/>
            <w:tcBorders>
              <w:top w:val="single" w:sz="4" w:space="0" w:color="000000"/>
              <w:left w:val="single" w:sz="4" w:space="0" w:color="000000"/>
              <w:bottom w:val="single" w:sz="4" w:space="0" w:color="000000"/>
            </w:tcBorders>
            <w:shd w:val="clear" w:color="auto" w:fill="auto"/>
          </w:tcPr>
          <w:p w:rsidR="00F440C4" w:rsidRPr="005744B6" w:rsidRDefault="005744B6"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ДОУ</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F440C4"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участника благотворительной акции</w:t>
            </w:r>
          </w:p>
        </w:tc>
      </w:tr>
      <w:tr w:rsidR="005744B6" w:rsidRPr="005744B6" w:rsidTr="00A566D2">
        <w:tc>
          <w:tcPr>
            <w:tcW w:w="539" w:type="dxa"/>
            <w:tcBorders>
              <w:top w:val="single" w:sz="4" w:space="0" w:color="000000"/>
              <w:left w:val="single" w:sz="4" w:space="0" w:color="000000"/>
              <w:bottom w:val="single" w:sz="4" w:space="0" w:color="000000"/>
            </w:tcBorders>
            <w:shd w:val="clear" w:color="auto" w:fill="auto"/>
          </w:tcPr>
          <w:p w:rsidR="005744B6"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543" w:type="dxa"/>
            <w:gridSpan w:val="2"/>
            <w:tcBorders>
              <w:top w:val="single" w:sz="4" w:space="0" w:color="000000"/>
              <w:left w:val="single" w:sz="4" w:space="0" w:color="000000"/>
              <w:bottom w:val="single" w:sz="4" w:space="0" w:color="000000"/>
            </w:tcBorders>
            <w:shd w:val="clear" w:color="auto" w:fill="auto"/>
          </w:tcPr>
          <w:p w:rsidR="005744B6" w:rsidRPr="005744B6" w:rsidRDefault="005744B6" w:rsidP="005744B6">
            <w:pPr>
              <w:ind w:firstLine="708"/>
              <w:jc w:val="center"/>
              <w:rPr>
                <w:rFonts w:ascii="Times New Roman" w:hAnsi="Times New Roman" w:cs="Times New Roman"/>
                <w:sz w:val="24"/>
                <w:szCs w:val="24"/>
              </w:rPr>
            </w:pPr>
            <w:r w:rsidRPr="005744B6">
              <w:rPr>
                <w:rFonts w:ascii="Times New Roman" w:hAnsi="Times New Roman" w:cs="Times New Roman"/>
                <w:sz w:val="24"/>
                <w:szCs w:val="24"/>
              </w:rPr>
              <w:t>«Новогодняя подкова»</w:t>
            </w:r>
          </w:p>
        </w:tc>
        <w:tc>
          <w:tcPr>
            <w:tcW w:w="2756" w:type="dxa"/>
            <w:tcBorders>
              <w:top w:val="single" w:sz="4" w:space="0" w:color="000000"/>
              <w:left w:val="single" w:sz="4" w:space="0" w:color="000000"/>
              <w:bottom w:val="single" w:sz="4" w:space="0" w:color="000000"/>
            </w:tcBorders>
            <w:shd w:val="clear" w:color="auto" w:fill="auto"/>
          </w:tcPr>
          <w:p w:rsidR="005744B6" w:rsidRPr="005744B6" w:rsidRDefault="005744B6"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2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5744B6" w:rsidRPr="005744B6" w:rsidRDefault="005744B6"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участника</w:t>
            </w:r>
          </w:p>
        </w:tc>
      </w:tr>
      <w:tr w:rsidR="00F440C4" w:rsidRPr="005744B6" w:rsidTr="00F02E8A">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F440C4"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Уровень образовательной организации</w:t>
            </w:r>
          </w:p>
        </w:tc>
      </w:tr>
      <w:tr w:rsidR="00F440C4" w:rsidRPr="005744B6" w:rsidTr="00A566D2">
        <w:tc>
          <w:tcPr>
            <w:tcW w:w="539" w:type="dxa"/>
            <w:tcBorders>
              <w:top w:val="single" w:sz="4" w:space="0" w:color="000000"/>
              <w:left w:val="single" w:sz="4" w:space="0" w:color="000000"/>
              <w:bottom w:val="single" w:sz="4" w:space="0" w:color="000000"/>
            </w:tcBorders>
            <w:shd w:val="clear" w:color="auto" w:fill="auto"/>
          </w:tcPr>
          <w:p w:rsidR="00F440C4"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3" w:type="dxa"/>
            <w:gridSpan w:val="2"/>
            <w:tcBorders>
              <w:top w:val="single" w:sz="4" w:space="0" w:color="000000"/>
              <w:left w:val="single" w:sz="4" w:space="0" w:color="000000"/>
              <w:bottom w:val="single" w:sz="4" w:space="0" w:color="000000"/>
            </w:tcBorders>
            <w:shd w:val="clear" w:color="auto" w:fill="auto"/>
          </w:tcPr>
          <w:p w:rsidR="00F440C4" w:rsidRPr="005744B6" w:rsidRDefault="00F440C4" w:rsidP="005744B6">
            <w:pPr>
              <w:jc w:val="center"/>
              <w:rPr>
                <w:rFonts w:ascii="Times New Roman" w:hAnsi="Times New Roman" w:cs="Times New Roman"/>
                <w:sz w:val="24"/>
                <w:szCs w:val="24"/>
              </w:rPr>
            </w:pPr>
            <w:r w:rsidRPr="005744B6">
              <w:rPr>
                <w:rFonts w:ascii="Times New Roman" w:hAnsi="Times New Roman" w:cs="Times New Roman"/>
                <w:sz w:val="24"/>
                <w:szCs w:val="24"/>
              </w:rPr>
              <w:t>Конкурс конспектов развлечения с детьми</w:t>
            </w:r>
          </w:p>
        </w:tc>
        <w:tc>
          <w:tcPr>
            <w:tcW w:w="2756" w:type="dxa"/>
            <w:tcBorders>
              <w:top w:val="single" w:sz="4" w:space="0" w:color="000000"/>
              <w:left w:val="single" w:sz="4" w:space="0" w:color="000000"/>
              <w:bottom w:val="single" w:sz="4" w:space="0" w:color="000000"/>
            </w:tcBorders>
            <w:shd w:val="clear" w:color="auto" w:fill="auto"/>
          </w:tcPr>
          <w:p w:rsidR="00F440C4" w:rsidRPr="005744B6" w:rsidRDefault="00F440C4"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4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F440C4"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Дипломы участника</w:t>
            </w:r>
          </w:p>
        </w:tc>
      </w:tr>
      <w:tr w:rsidR="00F440C4" w:rsidRPr="005744B6" w:rsidTr="00A566D2">
        <w:tc>
          <w:tcPr>
            <w:tcW w:w="539" w:type="dxa"/>
            <w:tcBorders>
              <w:top w:val="single" w:sz="4" w:space="0" w:color="000000"/>
              <w:left w:val="single" w:sz="4" w:space="0" w:color="000000"/>
              <w:bottom w:val="single" w:sz="4" w:space="0" w:color="000000"/>
            </w:tcBorders>
            <w:shd w:val="clear" w:color="auto" w:fill="auto"/>
          </w:tcPr>
          <w:p w:rsidR="00F440C4"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43" w:type="dxa"/>
            <w:gridSpan w:val="2"/>
            <w:tcBorders>
              <w:top w:val="single" w:sz="4" w:space="0" w:color="000000"/>
              <w:left w:val="single" w:sz="4" w:space="0" w:color="000000"/>
              <w:bottom w:val="single" w:sz="4" w:space="0" w:color="000000"/>
            </w:tcBorders>
            <w:shd w:val="clear" w:color="auto" w:fill="auto"/>
          </w:tcPr>
          <w:p w:rsidR="00F440C4" w:rsidRPr="005744B6" w:rsidRDefault="00F440C4" w:rsidP="005744B6">
            <w:pPr>
              <w:jc w:val="center"/>
              <w:rPr>
                <w:rFonts w:ascii="Times New Roman" w:hAnsi="Times New Roman" w:cs="Times New Roman"/>
                <w:sz w:val="24"/>
                <w:szCs w:val="24"/>
              </w:rPr>
            </w:pPr>
            <w:r w:rsidRPr="005744B6">
              <w:rPr>
                <w:rFonts w:ascii="Times New Roman" w:hAnsi="Times New Roman" w:cs="Times New Roman"/>
                <w:sz w:val="24"/>
                <w:szCs w:val="24"/>
              </w:rPr>
              <w:t>Смотр – конкурс «Готовность к новому учебному году»</w:t>
            </w:r>
          </w:p>
        </w:tc>
        <w:tc>
          <w:tcPr>
            <w:tcW w:w="2756" w:type="dxa"/>
            <w:tcBorders>
              <w:top w:val="single" w:sz="4" w:space="0" w:color="000000"/>
              <w:left w:val="single" w:sz="4" w:space="0" w:color="000000"/>
              <w:bottom w:val="single" w:sz="4" w:space="0" w:color="000000"/>
            </w:tcBorders>
            <w:shd w:val="clear" w:color="auto" w:fill="auto"/>
          </w:tcPr>
          <w:p w:rsidR="00F440C4" w:rsidRPr="005744B6" w:rsidRDefault="00F440C4"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8 участников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F440C4"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Грамоты 1, 2 , 3 место</w:t>
            </w:r>
          </w:p>
        </w:tc>
      </w:tr>
      <w:tr w:rsidR="00DA0A1B" w:rsidRPr="005744B6" w:rsidTr="00A566D2">
        <w:tc>
          <w:tcPr>
            <w:tcW w:w="539" w:type="dxa"/>
            <w:tcBorders>
              <w:top w:val="single" w:sz="4" w:space="0" w:color="000000"/>
              <w:left w:val="single" w:sz="4" w:space="0" w:color="000000"/>
              <w:bottom w:val="single" w:sz="4" w:space="0" w:color="000000"/>
            </w:tcBorders>
            <w:shd w:val="clear" w:color="auto" w:fill="auto"/>
          </w:tcPr>
          <w:p w:rsidR="00DA0A1B"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43" w:type="dxa"/>
            <w:gridSpan w:val="2"/>
            <w:tcBorders>
              <w:top w:val="single" w:sz="4" w:space="0" w:color="000000"/>
              <w:left w:val="single" w:sz="4" w:space="0" w:color="000000"/>
              <w:bottom w:val="single" w:sz="4" w:space="0" w:color="000000"/>
            </w:tcBorders>
            <w:shd w:val="clear" w:color="auto" w:fill="auto"/>
          </w:tcPr>
          <w:p w:rsidR="00DA0A1B" w:rsidRPr="005744B6" w:rsidRDefault="00DA0A1B" w:rsidP="005744B6">
            <w:pPr>
              <w:jc w:val="center"/>
              <w:rPr>
                <w:rFonts w:ascii="Times New Roman" w:hAnsi="Times New Roman" w:cs="Times New Roman"/>
                <w:sz w:val="24"/>
                <w:szCs w:val="24"/>
              </w:rPr>
            </w:pPr>
            <w:r>
              <w:rPr>
                <w:rFonts w:ascii="Times New Roman" w:hAnsi="Times New Roman" w:cs="Times New Roman"/>
                <w:sz w:val="24"/>
                <w:szCs w:val="24"/>
              </w:rPr>
              <w:t>Конкурс букетов к 1 сентября</w:t>
            </w:r>
          </w:p>
        </w:tc>
        <w:tc>
          <w:tcPr>
            <w:tcW w:w="2756" w:type="dxa"/>
            <w:tcBorders>
              <w:top w:val="single" w:sz="4" w:space="0" w:color="000000"/>
              <w:left w:val="single" w:sz="4" w:space="0" w:color="000000"/>
              <w:bottom w:val="single" w:sz="4" w:space="0" w:color="000000"/>
            </w:tcBorders>
            <w:shd w:val="clear" w:color="auto" w:fill="auto"/>
          </w:tcPr>
          <w:p w:rsidR="00DA0A1B" w:rsidRPr="005744B6" w:rsidRDefault="00DA0A1B" w:rsidP="005744B6">
            <w:pPr>
              <w:tabs>
                <w:tab w:val="left" w:pos="7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DA0A1B" w:rsidRPr="005744B6" w:rsidRDefault="00DA0A1B" w:rsidP="005744B6">
            <w:pPr>
              <w:tabs>
                <w:tab w:val="left" w:pos="7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Диплом участника</w:t>
            </w:r>
          </w:p>
        </w:tc>
      </w:tr>
      <w:tr w:rsidR="00F440C4" w:rsidRPr="005744B6" w:rsidTr="00A566D2">
        <w:tc>
          <w:tcPr>
            <w:tcW w:w="539" w:type="dxa"/>
            <w:tcBorders>
              <w:top w:val="single" w:sz="4" w:space="0" w:color="000000"/>
              <w:left w:val="single" w:sz="4" w:space="0" w:color="000000"/>
              <w:bottom w:val="single" w:sz="4" w:space="0" w:color="000000"/>
            </w:tcBorders>
            <w:shd w:val="clear" w:color="auto" w:fill="auto"/>
          </w:tcPr>
          <w:p w:rsidR="00F440C4"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43" w:type="dxa"/>
            <w:gridSpan w:val="2"/>
            <w:tcBorders>
              <w:top w:val="single" w:sz="4" w:space="0" w:color="000000"/>
              <w:left w:val="single" w:sz="4" w:space="0" w:color="000000"/>
              <w:bottom w:val="single" w:sz="4" w:space="0" w:color="000000"/>
            </w:tcBorders>
            <w:shd w:val="clear" w:color="auto" w:fill="auto"/>
          </w:tcPr>
          <w:p w:rsidR="00F440C4" w:rsidRPr="005744B6" w:rsidRDefault="00F440C4" w:rsidP="005744B6">
            <w:pPr>
              <w:jc w:val="center"/>
              <w:rPr>
                <w:rFonts w:ascii="Times New Roman" w:hAnsi="Times New Roman" w:cs="Times New Roman"/>
                <w:sz w:val="24"/>
                <w:szCs w:val="24"/>
              </w:rPr>
            </w:pPr>
            <w:r w:rsidRPr="005744B6">
              <w:rPr>
                <w:rFonts w:ascii="Times New Roman" w:hAnsi="Times New Roman" w:cs="Times New Roman"/>
                <w:sz w:val="24"/>
                <w:szCs w:val="24"/>
              </w:rPr>
              <w:t>«Осенние чудеса»</w:t>
            </w:r>
          </w:p>
        </w:tc>
        <w:tc>
          <w:tcPr>
            <w:tcW w:w="2756" w:type="dxa"/>
            <w:tcBorders>
              <w:top w:val="single" w:sz="4" w:space="0" w:color="000000"/>
              <w:left w:val="single" w:sz="4" w:space="0" w:color="000000"/>
              <w:bottom w:val="single" w:sz="4" w:space="0" w:color="000000"/>
            </w:tcBorders>
            <w:shd w:val="clear" w:color="auto" w:fill="auto"/>
          </w:tcPr>
          <w:p w:rsidR="00F440C4" w:rsidRPr="005744B6" w:rsidRDefault="00F440C4"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33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F440C4"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 победителя</w:t>
            </w:r>
          </w:p>
        </w:tc>
      </w:tr>
      <w:tr w:rsidR="00F440C4" w:rsidRPr="005744B6" w:rsidTr="00A566D2">
        <w:tc>
          <w:tcPr>
            <w:tcW w:w="539" w:type="dxa"/>
            <w:tcBorders>
              <w:top w:val="single" w:sz="4" w:space="0" w:color="000000"/>
              <w:left w:val="single" w:sz="4" w:space="0" w:color="000000"/>
              <w:bottom w:val="single" w:sz="4" w:space="0" w:color="000000"/>
            </w:tcBorders>
            <w:shd w:val="clear" w:color="auto" w:fill="auto"/>
          </w:tcPr>
          <w:p w:rsidR="00F440C4"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43" w:type="dxa"/>
            <w:gridSpan w:val="2"/>
            <w:tcBorders>
              <w:top w:val="single" w:sz="4" w:space="0" w:color="000000"/>
              <w:left w:val="single" w:sz="4" w:space="0" w:color="000000"/>
              <w:bottom w:val="single" w:sz="4" w:space="0" w:color="000000"/>
            </w:tcBorders>
            <w:shd w:val="clear" w:color="auto" w:fill="auto"/>
          </w:tcPr>
          <w:p w:rsidR="00F440C4" w:rsidRPr="005744B6" w:rsidRDefault="005744B6" w:rsidP="005744B6">
            <w:pPr>
              <w:jc w:val="center"/>
              <w:rPr>
                <w:rFonts w:ascii="Times New Roman" w:hAnsi="Times New Roman" w:cs="Times New Roman"/>
                <w:sz w:val="24"/>
                <w:szCs w:val="24"/>
              </w:rPr>
            </w:pPr>
            <w:r w:rsidRPr="005744B6">
              <w:rPr>
                <w:rFonts w:ascii="Times New Roman" w:hAnsi="Times New Roman" w:cs="Times New Roman"/>
                <w:sz w:val="24"/>
                <w:szCs w:val="24"/>
              </w:rPr>
              <w:t>«Сказки нашей семьи»</w:t>
            </w:r>
          </w:p>
        </w:tc>
        <w:tc>
          <w:tcPr>
            <w:tcW w:w="2756" w:type="dxa"/>
            <w:tcBorders>
              <w:top w:val="single" w:sz="4" w:space="0" w:color="000000"/>
              <w:left w:val="single" w:sz="4" w:space="0" w:color="000000"/>
              <w:bottom w:val="single" w:sz="4" w:space="0" w:color="000000"/>
            </w:tcBorders>
            <w:shd w:val="clear" w:color="auto" w:fill="auto"/>
          </w:tcPr>
          <w:p w:rsidR="00F440C4" w:rsidRPr="005744B6" w:rsidRDefault="005744B6"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18</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5744B6"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Дипломы 1, 2, 3 место</w:t>
            </w:r>
          </w:p>
        </w:tc>
      </w:tr>
      <w:tr w:rsidR="00F440C4" w:rsidRPr="005744B6" w:rsidTr="00A566D2">
        <w:tc>
          <w:tcPr>
            <w:tcW w:w="539" w:type="dxa"/>
            <w:tcBorders>
              <w:top w:val="single" w:sz="4" w:space="0" w:color="000000"/>
              <w:left w:val="single" w:sz="4" w:space="0" w:color="000000"/>
              <w:bottom w:val="single" w:sz="4" w:space="0" w:color="000000"/>
            </w:tcBorders>
            <w:shd w:val="clear" w:color="auto" w:fill="auto"/>
          </w:tcPr>
          <w:p w:rsidR="00F440C4" w:rsidRPr="005744B6" w:rsidRDefault="00DA0A1B" w:rsidP="00574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43" w:type="dxa"/>
            <w:gridSpan w:val="2"/>
            <w:tcBorders>
              <w:top w:val="single" w:sz="4" w:space="0" w:color="000000"/>
              <w:left w:val="single" w:sz="4" w:space="0" w:color="000000"/>
              <w:bottom w:val="single" w:sz="4" w:space="0" w:color="000000"/>
            </w:tcBorders>
            <w:shd w:val="clear" w:color="auto" w:fill="auto"/>
          </w:tcPr>
          <w:p w:rsidR="00F440C4" w:rsidRPr="005744B6" w:rsidRDefault="005744B6" w:rsidP="005744B6">
            <w:pPr>
              <w:jc w:val="center"/>
              <w:rPr>
                <w:rFonts w:ascii="Times New Roman" w:hAnsi="Times New Roman" w:cs="Times New Roman"/>
                <w:sz w:val="24"/>
                <w:szCs w:val="24"/>
              </w:rPr>
            </w:pPr>
            <w:r w:rsidRPr="005744B6">
              <w:rPr>
                <w:rFonts w:ascii="Times New Roman" w:hAnsi="Times New Roman" w:cs="Times New Roman"/>
                <w:sz w:val="24"/>
                <w:szCs w:val="24"/>
              </w:rPr>
              <w:t>«Новогодняя игрушка»</w:t>
            </w:r>
          </w:p>
        </w:tc>
        <w:tc>
          <w:tcPr>
            <w:tcW w:w="2756" w:type="dxa"/>
            <w:tcBorders>
              <w:top w:val="single" w:sz="4" w:space="0" w:color="000000"/>
              <w:left w:val="single" w:sz="4" w:space="0" w:color="000000"/>
              <w:bottom w:val="single" w:sz="4" w:space="0" w:color="000000"/>
            </w:tcBorders>
            <w:shd w:val="clear" w:color="auto" w:fill="auto"/>
          </w:tcPr>
          <w:p w:rsidR="00F440C4" w:rsidRPr="005744B6" w:rsidRDefault="005744B6" w:rsidP="005744B6">
            <w:pPr>
              <w:tabs>
                <w:tab w:val="left" w:pos="735"/>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29 участников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F440C4" w:rsidRPr="005744B6" w:rsidRDefault="005744B6" w:rsidP="005744B6">
            <w:pPr>
              <w:tabs>
                <w:tab w:val="left" w:pos="780"/>
              </w:tabs>
              <w:spacing w:after="0" w:line="240" w:lineRule="auto"/>
              <w:jc w:val="center"/>
              <w:rPr>
                <w:rFonts w:ascii="Times New Roman" w:hAnsi="Times New Roman" w:cs="Times New Roman"/>
                <w:sz w:val="24"/>
                <w:szCs w:val="24"/>
              </w:rPr>
            </w:pPr>
            <w:r w:rsidRPr="005744B6">
              <w:rPr>
                <w:rFonts w:ascii="Times New Roman" w:hAnsi="Times New Roman" w:cs="Times New Roman"/>
                <w:sz w:val="24"/>
                <w:szCs w:val="24"/>
              </w:rPr>
              <w:t>Дипломы участника</w:t>
            </w:r>
          </w:p>
        </w:tc>
      </w:tr>
      <w:tr w:rsidR="004279C6" w:rsidRPr="005744B6" w:rsidTr="004279C6">
        <w:trPr>
          <w:trHeight w:val="639"/>
        </w:trPr>
        <w:tc>
          <w:tcPr>
            <w:tcW w:w="539" w:type="dxa"/>
            <w:tcBorders>
              <w:top w:val="single" w:sz="4" w:space="0" w:color="000000"/>
              <w:left w:val="single" w:sz="4" w:space="0" w:color="000000"/>
              <w:bottom w:val="single" w:sz="4" w:space="0" w:color="000000"/>
            </w:tcBorders>
            <w:shd w:val="clear" w:color="auto" w:fill="auto"/>
          </w:tcPr>
          <w:p w:rsidR="004279C6" w:rsidRPr="004279C6" w:rsidRDefault="004279C6" w:rsidP="004279C6">
            <w:pPr>
              <w:spacing w:after="0" w:line="240" w:lineRule="auto"/>
              <w:jc w:val="center"/>
              <w:rPr>
                <w:rFonts w:ascii="Times New Roman" w:hAnsi="Times New Roman" w:cs="Times New Roman"/>
                <w:sz w:val="24"/>
                <w:szCs w:val="24"/>
              </w:rPr>
            </w:pPr>
            <w:r w:rsidRPr="004279C6">
              <w:rPr>
                <w:rFonts w:ascii="Times New Roman" w:hAnsi="Times New Roman" w:cs="Times New Roman"/>
                <w:sz w:val="24"/>
                <w:szCs w:val="24"/>
              </w:rPr>
              <w:t>7</w:t>
            </w:r>
          </w:p>
        </w:tc>
        <w:tc>
          <w:tcPr>
            <w:tcW w:w="3543" w:type="dxa"/>
            <w:gridSpan w:val="2"/>
            <w:tcBorders>
              <w:top w:val="single" w:sz="4" w:space="0" w:color="000000"/>
              <w:left w:val="single" w:sz="4" w:space="0" w:color="000000"/>
              <w:bottom w:val="single" w:sz="4" w:space="0" w:color="000000"/>
            </w:tcBorders>
            <w:shd w:val="clear" w:color="auto" w:fill="auto"/>
          </w:tcPr>
          <w:p w:rsidR="004279C6" w:rsidRPr="004279C6" w:rsidRDefault="004279C6" w:rsidP="004279C6">
            <w:pPr>
              <w:contextualSpacing/>
              <w:jc w:val="center"/>
              <w:rPr>
                <w:rFonts w:ascii="Times New Roman" w:hAnsi="Times New Roman" w:cs="Times New Roman"/>
                <w:sz w:val="24"/>
                <w:szCs w:val="24"/>
              </w:rPr>
            </w:pPr>
            <w:r w:rsidRPr="004279C6">
              <w:rPr>
                <w:rFonts w:ascii="Times New Roman" w:hAnsi="Times New Roman" w:cs="Times New Roman"/>
                <w:sz w:val="24"/>
                <w:szCs w:val="24"/>
              </w:rPr>
              <w:t>Конкурс чтецов</w:t>
            </w:r>
          </w:p>
          <w:p w:rsidR="004279C6" w:rsidRPr="004279C6" w:rsidRDefault="004279C6" w:rsidP="004279C6">
            <w:pPr>
              <w:jc w:val="center"/>
              <w:rPr>
                <w:rFonts w:ascii="Times New Roman" w:hAnsi="Times New Roman" w:cs="Times New Roman"/>
                <w:sz w:val="24"/>
                <w:szCs w:val="24"/>
              </w:rPr>
            </w:pPr>
            <w:r w:rsidRPr="004279C6">
              <w:rPr>
                <w:rFonts w:ascii="Times New Roman" w:hAnsi="Times New Roman" w:cs="Times New Roman"/>
                <w:sz w:val="24"/>
                <w:szCs w:val="24"/>
              </w:rPr>
              <w:t>«Уроки Победы»</w:t>
            </w:r>
          </w:p>
        </w:tc>
        <w:tc>
          <w:tcPr>
            <w:tcW w:w="2756" w:type="dxa"/>
            <w:tcBorders>
              <w:top w:val="single" w:sz="4" w:space="0" w:color="000000"/>
              <w:left w:val="single" w:sz="4" w:space="0" w:color="000000"/>
              <w:bottom w:val="single" w:sz="4" w:space="0" w:color="000000"/>
            </w:tcBorders>
            <w:shd w:val="clear" w:color="auto" w:fill="auto"/>
          </w:tcPr>
          <w:p w:rsidR="004279C6" w:rsidRPr="004279C6" w:rsidRDefault="004279C6" w:rsidP="004279C6">
            <w:pPr>
              <w:tabs>
                <w:tab w:val="left" w:pos="735"/>
              </w:tabs>
              <w:spacing w:after="0" w:line="240" w:lineRule="auto"/>
              <w:jc w:val="center"/>
              <w:rPr>
                <w:rFonts w:ascii="Times New Roman" w:hAnsi="Times New Roman" w:cs="Times New Roman"/>
                <w:sz w:val="24"/>
                <w:szCs w:val="24"/>
              </w:rPr>
            </w:pPr>
            <w:r w:rsidRPr="004279C6">
              <w:rPr>
                <w:rFonts w:ascii="Times New Roman" w:hAnsi="Times New Roman" w:cs="Times New Roman"/>
                <w:sz w:val="24"/>
                <w:szCs w:val="24"/>
              </w:rPr>
              <w:t>15</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4279C6" w:rsidRPr="004279C6" w:rsidRDefault="004279C6" w:rsidP="004279C6">
            <w:pPr>
              <w:tabs>
                <w:tab w:val="left" w:pos="780"/>
              </w:tabs>
              <w:spacing w:after="0" w:line="240" w:lineRule="auto"/>
              <w:jc w:val="center"/>
              <w:rPr>
                <w:rFonts w:ascii="Times New Roman" w:hAnsi="Times New Roman" w:cs="Times New Roman"/>
                <w:sz w:val="24"/>
                <w:szCs w:val="24"/>
              </w:rPr>
            </w:pPr>
            <w:r w:rsidRPr="004279C6">
              <w:rPr>
                <w:rFonts w:ascii="Times New Roman" w:hAnsi="Times New Roman" w:cs="Times New Roman"/>
                <w:sz w:val="24"/>
                <w:szCs w:val="24"/>
              </w:rPr>
              <w:t>Диплом участника</w:t>
            </w:r>
          </w:p>
        </w:tc>
      </w:tr>
    </w:tbl>
    <w:p w:rsidR="00E13822" w:rsidRPr="005744B6" w:rsidRDefault="00E13822" w:rsidP="005744B6">
      <w:pPr>
        <w:spacing w:before="28" w:after="28" w:line="240" w:lineRule="auto"/>
        <w:jc w:val="center"/>
        <w:rPr>
          <w:rFonts w:ascii="Times New Roman" w:hAnsi="Times New Roman" w:cs="Times New Roman"/>
          <w:b/>
          <w:sz w:val="24"/>
          <w:szCs w:val="24"/>
        </w:rPr>
      </w:pPr>
    </w:p>
    <w:p w:rsidR="00E13822" w:rsidRDefault="00E13822" w:rsidP="00D5112C">
      <w:pPr>
        <w:spacing w:before="28" w:after="28" w:line="240" w:lineRule="auto"/>
        <w:contextualSpacing/>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 xml:space="preserve">Развитие творческих способностей воспитанников высоко ценится родителями, которые активно взаимодействуют в данном направлении с педагогами и удовлетворены результатами работы. Успехи детей становятся стимулом не только  для формирования </w:t>
      </w:r>
      <w:proofErr w:type="spellStart"/>
      <w:r>
        <w:rPr>
          <w:rFonts w:ascii="Times New Roman" w:hAnsi="Times New Roman"/>
          <w:sz w:val="28"/>
          <w:szCs w:val="28"/>
        </w:rPr>
        <w:t>Портфолио</w:t>
      </w:r>
      <w:proofErr w:type="spellEnd"/>
      <w:r>
        <w:rPr>
          <w:rFonts w:ascii="Times New Roman" w:hAnsi="Times New Roman"/>
          <w:sz w:val="28"/>
          <w:szCs w:val="28"/>
        </w:rPr>
        <w:t xml:space="preserve"> выпускника, но и </w:t>
      </w:r>
      <w:proofErr w:type="spellStart"/>
      <w:r>
        <w:rPr>
          <w:rFonts w:ascii="Times New Roman" w:hAnsi="Times New Roman"/>
          <w:sz w:val="28"/>
          <w:szCs w:val="28"/>
        </w:rPr>
        <w:t>Портфолио</w:t>
      </w:r>
      <w:proofErr w:type="spellEnd"/>
      <w:r>
        <w:rPr>
          <w:rFonts w:ascii="Times New Roman" w:hAnsi="Times New Roman"/>
          <w:sz w:val="28"/>
          <w:szCs w:val="28"/>
        </w:rPr>
        <w:t xml:space="preserve"> педагога.</w:t>
      </w:r>
    </w:p>
    <w:p w:rsidR="00E13822" w:rsidRDefault="00E13822"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Содержание образовательного процесса  в  ДОУ соответствует требованиям ОП </w:t>
      </w:r>
      <w:proofErr w:type="gramStart"/>
      <w:r>
        <w:rPr>
          <w:rFonts w:ascii="Times New Roman" w:hAnsi="Times New Roman"/>
          <w:sz w:val="28"/>
          <w:szCs w:val="28"/>
        </w:rPr>
        <w:t>ДО</w:t>
      </w:r>
      <w:proofErr w:type="gramEnd"/>
      <w:r>
        <w:rPr>
          <w:rFonts w:ascii="Times New Roman" w:hAnsi="Times New Roman"/>
          <w:sz w:val="28"/>
          <w:szCs w:val="28"/>
        </w:rPr>
        <w:t>.</w:t>
      </w:r>
    </w:p>
    <w:p w:rsidR="00E13822" w:rsidRDefault="00610179"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pict>
          <v:oval id="_x0000_s1027" style="position:absolute;left:0;text-align:left;margin-left:327.6pt;margin-top:362.3pt;width:38.95pt;height:30.65pt;z-index:251662336;mso-wrap-style:none;v-text-anchor:middle" filled="f" stroked="f" strokecolor="#3465a4">
            <v:stroke color2="#cb9a5b"/>
          </v:oval>
        </w:pict>
      </w:r>
      <w:r w:rsidR="00E13822">
        <w:rPr>
          <w:rFonts w:ascii="Times New Roman" w:hAnsi="Times New Roman"/>
          <w:sz w:val="28"/>
          <w:szCs w:val="28"/>
        </w:rPr>
        <w:t xml:space="preserve">Используются информационные технологии, технологии опережающего обучения, проектный метод, музейная педагогика и другие, создана комплексная система планирования образовательной деятельности  с учетом  возрастных особенностей воспитанников. </w:t>
      </w:r>
    </w:p>
    <w:p w:rsidR="00E13822" w:rsidRDefault="00E13822"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Мониторинг образовательного процесса и освоени</w:t>
      </w:r>
      <w:r w:rsidR="004279C6">
        <w:rPr>
          <w:rFonts w:ascii="Times New Roman" w:hAnsi="Times New Roman"/>
          <w:sz w:val="28"/>
          <w:szCs w:val="28"/>
        </w:rPr>
        <w:t>я программного материала за 2025</w:t>
      </w:r>
      <w:r>
        <w:rPr>
          <w:rFonts w:ascii="Times New Roman" w:hAnsi="Times New Roman"/>
          <w:sz w:val="28"/>
          <w:szCs w:val="28"/>
        </w:rPr>
        <w:t xml:space="preserve"> год показал следующие результаты:</w:t>
      </w:r>
    </w:p>
    <w:tbl>
      <w:tblPr>
        <w:tblStyle w:val="a7"/>
        <w:tblW w:w="0" w:type="auto"/>
        <w:tblLook w:val="04A0"/>
      </w:tblPr>
      <w:tblGrid>
        <w:gridCol w:w="2792"/>
        <w:gridCol w:w="2417"/>
        <w:gridCol w:w="2058"/>
        <w:gridCol w:w="2304"/>
      </w:tblGrid>
      <w:tr w:rsidR="00015AFA" w:rsidRPr="005F0EA8" w:rsidTr="00F02E8A">
        <w:tc>
          <w:tcPr>
            <w:tcW w:w="2792" w:type="dxa"/>
          </w:tcPr>
          <w:p w:rsidR="00015AFA" w:rsidRPr="000E336C" w:rsidRDefault="00015AFA" w:rsidP="00F02E8A">
            <w:pPr>
              <w:jc w:val="center"/>
              <w:rPr>
                <w:b/>
                <w:sz w:val="24"/>
                <w:szCs w:val="24"/>
              </w:rPr>
            </w:pPr>
            <w:r w:rsidRPr="000E336C">
              <w:rPr>
                <w:b/>
                <w:sz w:val="24"/>
                <w:szCs w:val="24"/>
              </w:rPr>
              <w:t>Образовательная область</w:t>
            </w:r>
          </w:p>
        </w:tc>
        <w:tc>
          <w:tcPr>
            <w:tcW w:w="2417" w:type="dxa"/>
          </w:tcPr>
          <w:p w:rsidR="00015AFA" w:rsidRPr="000E336C" w:rsidRDefault="00015AFA" w:rsidP="00F02E8A">
            <w:pPr>
              <w:jc w:val="center"/>
              <w:rPr>
                <w:b/>
                <w:sz w:val="24"/>
                <w:szCs w:val="24"/>
              </w:rPr>
            </w:pPr>
            <w:r w:rsidRPr="000E336C">
              <w:rPr>
                <w:b/>
                <w:sz w:val="24"/>
                <w:szCs w:val="24"/>
              </w:rPr>
              <w:t>Уровни развития</w:t>
            </w:r>
          </w:p>
        </w:tc>
        <w:tc>
          <w:tcPr>
            <w:tcW w:w="2058" w:type="dxa"/>
          </w:tcPr>
          <w:p w:rsidR="00015AFA" w:rsidRPr="000E336C" w:rsidRDefault="00015AFA" w:rsidP="00F02E8A">
            <w:pPr>
              <w:jc w:val="center"/>
              <w:rPr>
                <w:b/>
                <w:sz w:val="24"/>
                <w:szCs w:val="24"/>
              </w:rPr>
            </w:pPr>
            <w:r w:rsidRPr="000E336C">
              <w:rPr>
                <w:b/>
                <w:sz w:val="24"/>
                <w:szCs w:val="24"/>
              </w:rPr>
              <w:t>Начало года</w:t>
            </w:r>
          </w:p>
        </w:tc>
        <w:tc>
          <w:tcPr>
            <w:tcW w:w="2304" w:type="dxa"/>
          </w:tcPr>
          <w:p w:rsidR="00015AFA" w:rsidRPr="000E336C" w:rsidRDefault="00015AFA" w:rsidP="00F02E8A">
            <w:pPr>
              <w:jc w:val="center"/>
              <w:rPr>
                <w:b/>
                <w:sz w:val="24"/>
                <w:szCs w:val="24"/>
              </w:rPr>
            </w:pPr>
            <w:r w:rsidRPr="000E336C">
              <w:rPr>
                <w:b/>
                <w:sz w:val="24"/>
                <w:szCs w:val="24"/>
              </w:rPr>
              <w:t>Конец года</w:t>
            </w:r>
          </w:p>
        </w:tc>
      </w:tr>
      <w:tr w:rsidR="00015AFA" w:rsidRPr="005F0EA8" w:rsidTr="00F02E8A">
        <w:tc>
          <w:tcPr>
            <w:tcW w:w="2792" w:type="dxa"/>
          </w:tcPr>
          <w:p w:rsidR="00015AFA" w:rsidRPr="000E336C" w:rsidRDefault="00015AFA" w:rsidP="00F02E8A">
            <w:pPr>
              <w:jc w:val="center"/>
              <w:rPr>
                <w:b/>
                <w:sz w:val="24"/>
                <w:szCs w:val="24"/>
              </w:rPr>
            </w:pPr>
            <w:r w:rsidRPr="000E336C">
              <w:rPr>
                <w:b/>
                <w:sz w:val="24"/>
                <w:szCs w:val="24"/>
              </w:rPr>
              <w:t>Физическое развитие</w:t>
            </w:r>
          </w:p>
        </w:tc>
        <w:tc>
          <w:tcPr>
            <w:tcW w:w="2417" w:type="dxa"/>
          </w:tcPr>
          <w:p w:rsidR="00015AFA" w:rsidRPr="000E336C" w:rsidRDefault="00015AFA" w:rsidP="00F02E8A">
            <w:pPr>
              <w:jc w:val="center"/>
              <w:rPr>
                <w:sz w:val="24"/>
                <w:szCs w:val="24"/>
              </w:rPr>
            </w:pPr>
            <w:r w:rsidRPr="000E336C">
              <w:rPr>
                <w:sz w:val="24"/>
                <w:szCs w:val="24"/>
              </w:rPr>
              <w:t>Высокий уровень</w:t>
            </w:r>
          </w:p>
          <w:p w:rsidR="00015AFA" w:rsidRPr="000E336C" w:rsidRDefault="00015AFA" w:rsidP="00F02E8A">
            <w:pPr>
              <w:jc w:val="center"/>
              <w:rPr>
                <w:sz w:val="24"/>
                <w:szCs w:val="24"/>
              </w:rPr>
            </w:pPr>
            <w:r w:rsidRPr="000E336C">
              <w:rPr>
                <w:sz w:val="24"/>
                <w:szCs w:val="24"/>
              </w:rPr>
              <w:t>Средний уровень</w:t>
            </w:r>
          </w:p>
          <w:p w:rsidR="00015AFA" w:rsidRPr="000E336C" w:rsidRDefault="00015AFA" w:rsidP="00F02E8A">
            <w:pPr>
              <w:jc w:val="center"/>
              <w:rPr>
                <w:b/>
                <w:sz w:val="24"/>
                <w:szCs w:val="24"/>
              </w:rPr>
            </w:pPr>
            <w:r w:rsidRPr="000E336C">
              <w:rPr>
                <w:sz w:val="24"/>
                <w:szCs w:val="24"/>
              </w:rPr>
              <w:t>Низкий уровень</w:t>
            </w:r>
          </w:p>
        </w:tc>
        <w:tc>
          <w:tcPr>
            <w:tcW w:w="2058" w:type="dxa"/>
          </w:tcPr>
          <w:p w:rsidR="00015AFA" w:rsidRPr="000E336C" w:rsidRDefault="00015AFA" w:rsidP="00F02E8A">
            <w:pPr>
              <w:jc w:val="center"/>
              <w:rPr>
                <w:sz w:val="24"/>
                <w:szCs w:val="24"/>
              </w:rPr>
            </w:pPr>
            <w:r w:rsidRPr="000E336C">
              <w:rPr>
                <w:sz w:val="24"/>
                <w:szCs w:val="24"/>
              </w:rPr>
              <w:t>4%</w:t>
            </w:r>
          </w:p>
          <w:p w:rsidR="00015AFA" w:rsidRPr="000E336C" w:rsidRDefault="00015AFA" w:rsidP="00F02E8A">
            <w:pPr>
              <w:jc w:val="center"/>
              <w:rPr>
                <w:sz w:val="24"/>
                <w:szCs w:val="24"/>
              </w:rPr>
            </w:pPr>
            <w:r w:rsidRPr="000E336C">
              <w:rPr>
                <w:sz w:val="24"/>
                <w:szCs w:val="24"/>
              </w:rPr>
              <w:t>80%</w:t>
            </w:r>
          </w:p>
          <w:p w:rsidR="00015AFA" w:rsidRPr="000E336C" w:rsidRDefault="00015AFA" w:rsidP="00F02E8A">
            <w:pPr>
              <w:jc w:val="center"/>
              <w:rPr>
                <w:sz w:val="24"/>
                <w:szCs w:val="24"/>
              </w:rPr>
            </w:pPr>
            <w:r w:rsidRPr="000E336C">
              <w:rPr>
                <w:sz w:val="24"/>
                <w:szCs w:val="24"/>
              </w:rPr>
              <w:t>16%</w:t>
            </w:r>
          </w:p>
        </w:tc>
        <w:tc>
          <w:tcPr>
            <w:tcW w:w="2304" w:type="dxa"/>
          </w:tcPr>
          <w:p w:rsidR="00015AFA" w:rsidRPr="000E336C" w:rsidRDefault="00015AFA" w:rsidP="00F02E8A">
            <w:pPr>
              <w:jc w:val="center"/>
              <w:rPr>
                <w:sz w:val="24"/>
                <w:szCs w:val="24"/>
              </w:rPr>
            </w:pPr>
            <w:r w:rsidRPr="000E336C">
              <w:rPr>
                <w:sz w:val="24"/>
                <w:szCs w:val="24"/>
              </w:rPr>
              <w:t>83%</w:t>
            </w:r>
          </w:p>
          <w:p w:rsidR="00015AFA" w:rsidRPr="000E336C" w:rsidRDefault="00015AFA" w:rsidP="00F02E8A">
            <w:pPr>
              <w:jc w:val="center"/>
              <w:rPr>
                <w:sz w:val="24"/>
                <w:szCs w:val="24"/>
              </w:rPr>
            </w:pPr>
            <w:r w:rsidRPr="000E336C">
              <w:rPr>
                <w:sz w:val="24"/>
                <w:szCs w:val="24"/>
              </w:rPr>
              <w:t>17%</w:t>
            </w:r>
          </w:p>
          <w:p w:rsidR="00015AFA" w:rsidRPr="000E336C" w:rsidRDefault="00015AFA" w:rsidP="00F02E8A">
            <w:pPr>
              <w:jc w:val="center"/>
              <w:rPr>
                <w:sz w:val="24"/>
                <w:szCs w:val="24"/>
              </w:rPr>
            </w:pPr>
            <w:r w:rsidRPr="000E336C">
              <w:rPr>
                <w:sz w:val="24"/>
                <w:szCs w:val="24"/>
              </w:rPr>
              <w:t>-</w:t>
            </w:r>
          </w:p>
        </w:tc>
      </w:tr>
      <w:tr w:rsidR="00015AFA" w:rsidRPr="005F0EA8" w:rsidTr="00F02E8A">
        <w:tc>
          <w:tcPr>
            <w:tcW w:w="2792" w:type="dxa"/>
          </w:tcPr>
          <w:p w:rsidR="00015AFA" w:rsidRPr="000E336C" w:rsidRDefault="00015AFA" w:rsidP="00F02E8A">
            <w:pPr>
              <w:jc w:val="center"/>
              <w:rPr>
                <w:b/>
                <w:sz w:val="24"/>
                <w:szCs w:val="24"/>
              </w:rPr>
            </w:pPr>
            <w:r w:rsidRPr="000E336C">
              <w:rPr>
                <w:b/>
                <w:sz w:val="24"/>
                <w:szCs w:val="24"/>
              </w:rPr>
              <w:t>Речевое развитие</w:t>
            </w:r>
          </w:p>
        </w:tc>
        <w:tc>
          <w:tcPr>
            <w:tcW w:w="2417" w:type="dxa"/>
          </w:tcPr>
          <w:p w:rsidR="00015AFA" w:rsidRPr="000E336C" w:rsidRDefault="00015AFA" w:rsidP="00F02E8A">
            <w:pPr>
              <w:jc w:val="center"/>
              <w:rPr>
                <w:sz w:val="24"/>
                <w:szCs w:val="24"/>
              </w:rPr>
            </w:pPr>
            <w:r w:rsidRPr="000E336C">
              <w:rPr>
                <w:sz w:val="24"/>
                <w:szCs w:val="24"/>
              </w:rPr>
              <w:t>Высокий уровень</w:t>
            </w:r>
          </w:p>
          <w:p w:rsidR="00015AFA" w:rsidRPr="000E336C" w:rsidRDefault="00015AFA" w:rsidP="00F02E8A">
            <w:pPr>
              <w:jc w:val="center"/>
              <w:rPr>
                <w:sz w:val="24"/>
                <w:szCs w:val="24"/>
              </w:rPr>
            </w:pPr>
            <w:r w:rsidRPr="000E336C">
              <w:rPr>
                <w:sz w:val="24"/>
                <w:szCs w:val="24"/>
              </w:rPr>
              <w:t>Средний уровень</w:t>
            </w:r>
          </w:p>
          <w:p w:rsidR="00015AFA" w:rsidRPr="000E336C" w:rsidRDefault="00015AFA" w:rsidP="00F02E8A">
            <w:pPr>
              <w:jc w:val="center"/>
              <w:rPr>
                <w:b/>
                <w:sz w:val="24"/>
                <w:szCs w:val="24"/>
              </w:rPr>
            </w:pPr>
            <w:r w:rsidRPr="000E336C">
              <w:rPr>
                <w:sz w:val="24"/>
                <w:szCs w:val="24"/>
              </w:rPr>
              <w:t>Низкий уровень</w:t>
            </w:r>
          </w:p>
        </w:tc>
        <w:tc>
          <w:tcPr>
            <w:tcW w:w="2058" w:type="dxa"/>
          </w:tcPr>
          <w:p w:rsidR="00015AFA" w:rsidRPr="000E336C" w:rsidRDefault="00015AFA" w:rsidP="00F02E8A">
            <w:pPr>
              <w:jc w:val="center"/>
              <w:rPr>
                <w:sz w:val="24"/>
                <w:szCs w:val="24"/>
              </w:rPr>
            </w:pPr>
            <w:r w:rsidRPr="000E336C">
              <w:rPr>
                <w:sz w:val="24"/>
                <w:szCs w:val="24"/>
              </w:rPr>
              <w:t>-</w:t>
            </w:r>
          </w:p>
          <w:p w:rsidR="00015AFA" w:rsidRPr="000E336C" w:rsidRDefault="00015AFA" w:rsidP="00F02E8A">
            <w:pPr>
              <w:jc w:val="center"/>
              <w:rPr>
                <w:sz w:val="24"/>
                <w:szCs w:val="24"/>
              </w:rPr>
            </w:pPr>
            <w:r w:rsidRPr="000E336C">
              <w:rPr>
                <w:sz w:val="24"/>
                <w:szCs w:val="24"/>
              </w:rPr>
              <w:t>84%</w:t>
            </w:r>
          </w:p>
          <w:p w:rsidR="00015AFA" w:rsidRPr="000E336C" w:rsidRDefault="00015AFA" w:rsidP="00F02E8A">
            <w:pPr>
              <w:jc w:val="center"/>
              <w:rPr>
                <w:sz w:val="24"/>
                <w:szCs w:val="24"/>
              </w:rPr>
            </w:pPr>
            <w:r w:rsidRPr="000E336C">
              <w:rPr>
                <w:sz w:val="24"/>
                <w:szCs w:val="24"/>
              </w:rPr>
              <w:t>16%</w:t>
            </w:r>
          </w:p>
        </w:tc>
        <w:tc>
          <w:tcPr>
            <w:tcW w:w="2304" w:type="dxa"/>
          </w:tcPr>
          <w:p w:rsidR="00015AFA" w:rsidRPr="000E336C" w:rsidRDefault="00015AFA" w:rsidP="00F02E8A">
            <w:pPr>
              <w:jc w:val="center"/>
              <w:rPr>
                <w:sz w:val="24"/>
                <w:szCs w:val="24"/>
              </w:rPr>
            </w:pPr>
            <w:r w:rsidRPr="000E336C">
              <w:rPr>
                <w:sz w:val="24"/>
                <w:szCs w:val="24"/>
              </w:rPr>
              <w:t>69%</w:t>
            </w:r>
          </w:p>
          <w:p w:rsidR="00015AFA" w:rsidRPr="000E336C" w:rsidRDefault="00015AFA" w:rsidP="00F02E8A">
            <w:pPr>
              <w:jc w:val="center"/>
              <w:rPr>
                <w:sz w:val="24"/>
                <w:szCs w:val="24"/>
              </w:rPr>
            </w:pPr>
            <w:r w:rsidRPr="000E336C">
              <w:rPr>
                <w:sz w:val="24"/>
                <w:szCs w:val="24"/>
              </w:rPr>
              <w:t>21%</w:t>
            </w:r>
          </w:p>
          <w:p w:rsidR="00015AFA" w:rsidRPr="000E336C" w:rsidRDefault="00015AFA" w:rsidP="00F02E8A">
            <w:pPr>
              <w:jc w:val="center"/>
              <w:rPr>
                <w:sz w:val="24"/>
                <w:szCs w:val="24"/>
              </w:rPr>
            </w:pPr>
            <w:r w:rsidRPr="000E336C">
              <w:rPr>
                <w:sz w:val="24"/>
                <w:szCs w:val="24"/>
              </w:rPr>
              <w:t>10%</w:t>
            </w:r>
          </w:p>
        </w:tc>
      </w:tr>
      <w:tr w:rsidR="00015AFA" w:rsidRPr="005F0EA8" w:rsidTr="00F02E8A">
        <w:tc>
          <w:tcPr>
            <w:tcW w:w="2792" w:type="dxa"/>
          </w:tcPr>
          <w:p w:rsidR="00015AFA" w:rsidRPr="000E336C" w:rsidRDefault="00015AFA" w:rsidP="00F02E8A">
            <w:pPr>
              <w:jc w:val="center"/>
              <w:rPr>
                <w:b/>
                <w:sz w:val="24"/>
                <w:szCs w:val="24"/>
              </w:rPr>
            </w:pPr>
            <w:r w:rsidRPr="000E336C">
              <w:rPr>
                <w:b/>
                <w:sz w:val="24"/>
                <w:szCs w:val="24"/>
              </w:rPr>
              <w:t>Познавательное развитие</w:t>
            </w:r>
          </w:p>
        </w:tc>
        <w:tc>
          <w:tcPr>
            <w:tcW w:w="2417" w:type="dxa"/>
          </w:tcPr>
          <w:p w:rsidR="00015AFA" w:rsidRPr="000E336C" w:rsidRDefault="00015AFA" w:rsidP="00F02E8A">
            <w:pPr>
              <w:jc w:val="center"/>
              <w:rPr>
                <w:sz w:val="24"/>
                <w:szCs w:val="24"/>
              </w:rPr>
            </w:pPr>
            <w:r w:rsidRPr="000E336C">
              <w:rPr>
                <w:sz w:val="24"/>
                <w:szCs w:val="24"/>
              </w:rPr>
              <w:t>Высокий уровень</w:t>
            </w:r>
          </w:p>
          <w:p w:rsidR="00015AFA" w:rsidRPr="000E336C" w:rsidRDefault="00015AFA" w:rsidP="00F02E8A">
            <w:pPr>
              <w:jc w:val="center"/>
              <w:rPr>
                <w:sz w:val="24"/>
                <w:szCs w:val="24"/>
              </w:rPr>
            </w:pPr>
            <w:r w:rsidRPr="000E336C">
              <w:rPr>
                <w:sz w:val="24"/>
                <w:szCs w:val="24"/>
              </w:rPr>
              <w:t>Средний уровень</w:t>
            </w:r>
          </w:p>
          <w:p w:rsidR="00015AFA" w:rsidRPr="000E336C" w:rsidRDefault="00015AFA" w:rsidP="00F02E8A">
            <w:pPr>
              <w:jc w:val="center"/>
              <w:rPr>
                <w:b/>
                <w:sz w:val="24"/>
                <w:szCs w:val="24"/>
              </w:rPr>
            </w:pPr>
            <w:r w:rsidRPr="000E336C">
              <w:rPr>
                <w:sz w:val="24"/>
                <w:szCs w:val="24"/>
              </w:rPr>
              <w:t>Низкий уровень</w:t>
            </w:r>
          </w:p>
        </w:tc>
        <w:tc>
          <w:tcPr>
            <w:tcW w:w="2058" w:type="dxa"/>
          </w:tcPr>
          <w:p w:rsidR="00015AFA" w:rsidRPr="000E336C" w:rsidRDefault="00015AFA" w:rsidP="00F02E8A">
            <w:pPr>
              <w:jc w:val="center"/>
              <w:rPr>
                <w:sz w:val="24"/>
                <w:szCs w:val="24"/>
              </w:rPr>
            </w:pPr>
            <w:r w:rsidRPr="000E336C">
              <w:rPr>
                <w:sz w:val="24"/>
                <w:szCs w:val="24"/>
              </w:rPr>
              <w:t>9%</w:t>
            </w:r>
          </w:p>
          <w:p w:rsidR="00015AFA" w:rsidRPr="000E336C" w:rsidRDefault="00015AFA" w:rsidP="00F02E8A">
            <w:pPr>
              <w:jc w:val="center"/>
              <w:rPr>
                <w:sz w:val="24"/>
                <w:szCs w:val="24"/>
              </w:rPr>
            </w:pPr>
            <w:r w:rsidRPr="000E336C">
              <w:rPr>
                <w:sz w:val="24"/>
                <w:szCs w:val="24"/>
              </w:rPr>
              <w:t>73%</w:t>
            </w:r>
          </w:p>
          <w:p w:rsidR="00015AFA" w:rsidRPr="000E336C" w:rsidRDefault="00015AFA" w:rsidP="00F02E8A">
            <w:pPr>
              <w:jc w:val="center"/>
              <w:rPr>
                <w:sz w:val="24"/>
                <w:szCs w:val="24"/>
              </w:rPr>
            </w:pPr>
            <w:r w:rsidRPr="000E336C">
              <w:rPr>
                <w:sz w:val="24"/>
                <w:szCs w:val="24"/>
              </w:rPr>
              <w:t>18%</w:t>
            </w:r>
          </w:p>
        </w:tc>
        <w:tc>
          <w:tcPr>
            <w:tcW w:w="2304" w:type="dxa"/>
          </w:tcPr>
          <w:p w:rsidR="00015AFA" w:rsidRPr="000E336C" w:rsidRDefault="00015AFA" w:rsidP="00F02E8A">
            <w:pPr>
              <w:jc w:val="center"/>
              <w:rPr>
                <w:sz w:val="24"/>
                <w:szCs w:val="24"/>
              </w:rPr>
            </w:pPr>
            <w:r w:rsidRPr="000E336C">
              <w:rPr>
                <w:sz w:val="24"/>
                <w:szCs w:val="24"/>
              </w:rPr>
              <w:t>67%</w:t>
            </w:r>
          </w:p>
          <w:p w:rsidR="00015AFA" w:rsidRPr="000E336C" w:rsidRDefault="00015AFA" w:rsidP="00F02E8A">
            <w:pPr>
              <w:jc w:val="center"/>
              <w:rPr>
                <w:sz w:val="24"/>
                <w:szCs w:val="24"/>
              </w:rPr>
            </w:pPr>
            <w:r w:rsidRPr="000E336C">
              <w:rPr>
                <w:sz w:val="24"/>
                <w:szCs w:val="24"/>
              </w:rPr>
              <w:t>28%</w:t>
            </w:r>
          </w:p>
          <w:p w:rsidR="00015AFA" w:rsidRPr="000E336C" w:rsidRDefault="00015AFA" w:rsidP="00F02E8A">
            <w:pPr>
              <w:jc w:val="center"/>
              <w:rPr>
                <w:sz w:val="24"/>
                <w:szCs w:val="24"/>
              </w:rPr>
            </w:pPr>
            <w:r w:rsidRPr="000E336C">
              <w:rPr>
                <w:sz w:val="24"/>
                <w:szCs w:val="24"/>
              </w:rPr>
              <w:t>5%</w:t>
            </w:r>
          </w:p>
        </w:tc>
      </w:tr>
      <w:tr w:rsidR="00015AFA" w:rsidRPr="005F0EA8" w:rsidTr="00F02E8A">
        <w:tc>
          <w:tcPr>
            <w:tcW w:w="2792" w:type="dxa"/>
          </w:tcPr>
          <w:p w:rsidR="00015AFA" w:rsidRPr="000E336C" w:rsidRDefault="00015AFA" w:rsidP="00F02E8A">
            <w:pPr>
              <w:jc w:val="center"/>
              <w:rPr>
                <w:b/>
                <w:sz w:val="24"/>
                <w:szCs w:val="24"/>
              </w:rPr>
            </w:pPr>
            <w:r w:rsidRPr="000E336C">
              <w:rPr>
                <w:b/>
                <w:sz w:val="24"/>
                <w:szCs w:val="24"/>
              </w:rPr>
              <w:t>Социально – коммуникативное развитие</w:t>
            </w:r>
          </w:p>
        </w:tc>
        <w:tc>
          <w:tcPr>
            <w:tcW w:w="2417" w:type="dxa"/>
          </w:tcPr>
          <w:p w:rsidR="00015AFA" w:rsidRPr="000E336C" w:rsidRDefault="00015AFA" w:rsidP="00F02E8A">
            <w:pPr>
              <w:jc w:val="center"/>
              <w:rPr>
                <w:sz w:val="24"/>
                <w:szCs w:val="24"/>
              </w:rPr>
            </w:pPr>
            <w:r w:rsidRPr="000E336C">
              <w:rPr>
                <w:sz w:val="24"/>
                <w:szCs w:val="24"/>
              </w:rPr>
              <w:t>Высокий уровень</w:t>
            </w:r>
          </w:p>
          <w:p w:rsidR="00015AFA" w:rsidRPr="000E336C" w:rsidRDefault="00015AFA" w:rsidP="00F02E8A">
            <w:pPr>
              <w:jc w:val="center"/>
              <w:rPr>
                <w:sz w:val="24"/>
                <w:szCs w:val="24"/>
              </w:rPr>
            </w:pPr>
            <w:r w:rsidRPr="000E336C">
              <w:rPr>
                <w:sz w:val="24"/>
                <w:szCs w:val="24"/>
              </w:rPr>
              <w:t>Средний уровень</w:t>
            </w:r>
          </w:p>
          <w:p w:rsidR="00015AFA" w:rsidRPr="000E336C" w:rsidRDefault="00015AFA" w:rsidP="00F02E8A">
            <w:pPr>
              <w:jc w:val="center"/>
              <w:rPr>
                <w:b/>
                <w:sz w:val="24"/>
                <w:szCs w:val="24"/>
              </w:rPr>
            </w:pPr>
            <w:r w:rsidRPr="000E336C">
              <w:rPr>
                <w:sz w:val="24"/>
                <w:szCs w:val="24"/>
              </w:rPr>
              <w:t>Низкий уровень</w:t>
            </w:r>
          </w:p>
        </w:tc>
        <w:tc>
          <w:tcPr>
            <w:tcW w:w="2058" w:type="dxa"/>
          </w:tcPr>
          <w:p w:rsidR="00015AFA" w:rsidRPr="000E336C" w:rsidRDefault="00015AFA" w:rsidP="00F02E8A">
            <w:pPr>
              <w:jc w:val="center"/>
              <w:rPr>
                <w:sz w:val="24"/>
                <w:szCs w:val="24"/>
              </w:rPr>
            </w:pPr>
            <w:r w:rsidRPr="000E336C">
              <w:rPr>
                <w:sz w:val="24"/>
                <w:szCs w:val="24"/>
              </w:rPr>
              <w:t>28%</w:t>
            </w:r>
          </w:p>
          <w:p w:rsidR="00015AFA" w:rsidRPr="000E336C" w:rsidRDefault="00015AFA" w:rsidP="00F02E8A">
            <w:pPr>
              <w:jc w:val="center"/>
              <w:rPr>
                <w:sz w:val="24"/>
                <w:szCs w:val="24"/>
              </w:rPr>
            </w:pPr>
            <w:r w:rsidRPr="000E336C">
              <w:rPr>
                <w:sz w:val="24"/>
                <w:szCs w:val="24"/>
              </w:rPr>
              <w:t>60%</w:t>
            </w:r>
          </w:p>
          <w:p w:rsidR="00015AFA" w:rsidRPr="000E336C" w:rsidRDefault="00015AFA" w:rsidP="00F02E8A">
            <w:pPr>
              <w:jc w:val="center"/>
              <w:rPr>
                <w:sz w:val="24"/>
                <w:szCs w:val="24"/>
              </w:rPr>
            </w:pPr>
            <w:r w:rsidRPr="000E336C">
              <w:rPr>
                <w:sz w:val="24"/>
                <w:szCs w:val="24"/>
              </w:rPr>
              <w:t>12%</w:t>
            </w:r>
          </w:p>
        </w:tc>
        <w:tc>
          <w:tcPr>
            <w:tcW w:w="2304" w:type="dxa"/>
          </w:tcPr>
          <w:p w:rsidR="00015AFA" w:rsidRPr="000E336C" w:rsidRDefault="00015AFA" w:rsidP="00F02E8A">
            <w:pPr>
              <w:jc w:val="center"/>
              <w:rPr>
                <w:sz w:val="24"/>
                <w:szCs w:val="24"/>
              </w:rPr>
            </w:pPr>
            <w:r w:rsidRPr="000E336C">
              <w:rPr>
                <w:sz w:val="24"/>
                <w:szCs w:val="24"/>
              </w:rPr>
              <w:t>84%</w:t>
            </w:r>
          </w:p>
          <w:p w:rsidR="00015AFA" w:rsidRPr="000E336C" w:rsidRDefault="00015AFA" w:rsidP="00F02E8A">
            <w:pPr>
              <w:jc w:val="center"/>
              <w:rPr>
                <w:sz w:val="24"/>
                <w:szCs w:val="24"/>
              </w:rPr>
            </w:pPr>
            <w:r w:rsidRPr="000E336C">
              <w:rPr>
                <w:sz w:val="24"/>
                <w:szCs w:val="24"/>
              </w:rPr>
              <w:t>16%</w:t>
            </w:r>
          </w:p>
          <w:p w:rsidR="00015AFA" w:rsidRPr="000E336C" w:rsidRDefault="00015AFA" w:rsidP="00F02E8A">
            <w:pPr>
              <w:jc w:val="center"/>
              <w:rPr>
                <w:sz w:val="24"/>
                <w:szCs w:val="24"/>
              </w:rPr>
            </w:pPr>
            <w:r w:rsidRPr="000E336C">
              <w:rPr>
                <w:sz w:val="24"/>
                <w:szCs w:val="24"/>
              </w:rPr>
              <w:t>-</w:t>
            </w:r>
          </w:p>
        </w:tc>
      </w:tr>
      <w:tr w:rsidR="00015AFA" w:rsidRPr="005F0EA8" w:rsidTr="00F02E8A">
        <w:tc>
          <w:tcPr>
            <w:tcW w:w="2792" w:type="dxa"/>
          </w:tcPr>
          <w:p w:rsidR="00015AFA" w:rsidRPr="000E336C" w:rsidRDefault="00015AFA" w:rsidP="00F02E8A">
            <w:pPr>
              <w:jc w:val="center"/>
              <w:rPr>
                <w:b/>
                <w:sz w:val="24"/>
                <w:szCs w:val="24"/>
              </w:rPr>
            </w:pPr>
            <w:r w:rsidRPr="000E336C">
              <w:rPr>
                <w:b/>
                <w:sz w:val="24"/>
                <w:szCs w:val="24"/>
              </w:rPr>
              <w:t>Художественно – эстетическое развитие</w:t>
            </w:r>
          </w:p>
        </w:tc>
        <w:tc>
          <w:tcPr>
            <w:tcW w:w="2417" w:type="dxa"/>
          </w:tcPr>
          <w:p w:rsidR="00015AFA" w:rsidRPr="000E336C" w:rsidRDefault="00015AFA" w:rsidP="00F02E8A">
            <w:pPr>
              <w:jc w:val="center"/>
              <w:rPr>
                <w:sz w:val="24"/>
                <w:szCs w:val="24"/>
              </w:rPr>
            </w:pPr>
            <w:r w:rsidRPr="000E336C">
              <w:rPr>
                <w:sz w:val="24"/>
                <w:szCs w:val="24"/>
              </w:rPr>
              <w:t>Высокий уровень</w:t>
            </w:r>
          </w:p>
          <w:p w:rsidR="00015AFA" w:rsidRPr="000E336C" w:rsidRDefault="00015AFA" w:rsidP="00F02E8A">
            <w:pPr>
              <w:jc w:val="center"/>
              <w:rPr>
                <w:sz w:val="24"/>
                <w:szCs w:val="24"/>
              </w:rPr>
            </w:pPr>
            <w:r w:rsidRPr="000E336C">
              <w:rPr>
                <w:sz w:val="24"/>
                <w:szCs w:val="24"/>
              </w:rPr>
              <w:t>Средний уровень</w:t>
            </w:r>
          </w:p>
          <w:p w:rsidR="00015AFA" w:rsidRPr="000E336C" w:rsidRDefault="00015AFA" w:rsidP="00F02E8A">
            <w:pPr>
              <w:jc w:val="center"/>
              <w:rPr>
                <w:b/>
                <w:sz w:val="24"/>
                <w:szCs w:val="24"/>
              </w:rPr>
            </w:pPr>
            <w:r w:rsidRPr="000E336C">
              <w:rPr>
                <w:sz w:val="24"/>
                <w:szCs w:val="24"/>
              </w:rPr>
              <w:lastRenderedPageBreak/>
              <w:t>Низкий уровень</w:t>
            </w:r>
          </w:p>
        </w:tc>
        <w:tc>
          <w:tcPr>
            <w:tcW w:w="2058" w:type="dxa"/>
          </w:tcPr>
          <w:p w:rsidR="00015AFA" w:rsidRPr="000E336C" w:rsidRDefault="00015AFA" w:rsidP="00F02E8A">
            <w:pPr>
              <w:jc w:val="center"/>
              <w:rPr>
                <w:sz w:val="24"/>
                <w:szCs w:val="24"/>
              </w:rPr>
            </w:pPr>
            <w:r w:rsidRPr="000E336C">
              <w:rPr>
                <w:sz w:val="24"/>
                <w:szCs w:val="24"/>
              </w:rPr>
              <w:lastRenderedPageBreak/>
              <w:t>-</w:t>
            </w:r>
          </w:p>
          <w:p w:rsidR="00015AFA" w:rsidRPr="000E336C" w:rsidRDefault="00015AFA" w:rsidP="00F02E8A">
            <w:pPr>
              <w:jc w:val="center"/>
              <w:rPr>
                <w:sz w:val="24"/>
                <w:szCs w:val="24"/>
              </w:rPr>
            </w:pPr>
            <w:r w:rsidRPr="000E336C">
              <w:rPr>
                <w:sz w:val="24"/>
                <w:szCs w:val="24"/>
              </w:rPr>
              <w:t>86%</w:t>
            </w:r>
          </w:p>
          <w:p w:rsidR="00015AFA" w:rsidRPr="000E336C" w:rsidRDefault="00015AFA" w:rsidP="00F02E8A">
            <w:pPr>
              <w:jc w:val="center"/>
              <w:rPr>
                <w:sz w:val="24"/>
                <w:szCs w:val="24"/>
              </w:rPr>
            </w:pPr>
            <w:r w:rsidRPr="000E336C">
              <w:rPr>
                <w:sz w:val="24"/>
                <w:szCs w:val="24"/>
              </w:rPr>
              <w:lastRenderedPageBreak/>
              <w:t>14%</w:t>
            </w:r>
          </w:p>
        </w:tc>
        <w:tc>
          <w:tcPr>
            <w:tcW w:w="2304" w:type="dxa"/>
          </w:tcPr>
          <w:p w:rsidR="00015AFA" w:rsidRPr="000E336C" w:rsidRDefault="00015AFA" w:rsidP="00F02E8A">
            <w:pPr>
              <w:jc w:val="center"/>
              <w:rPr>
                <w:sz w:val="24"/>
                <w:szCs w:val="24"/>
              </w:rPr>
            </w:pPr>
            <w:r w:rsidRPr="000E336C">
              <w:rPr>
                <w:sz w:val="24"/>
                <w:szCs w:val="24"/>
              </w:rPr>
              <w:lastRenderedPageBreak/>
              <w:t>75%</w:t>
            </w:r>
          </w:p>
          <w:p w:rsidR="00015AFA" w:rsidRPr="000E336C" w:rsidRDefault="00015AFA" w:rsidP="00F02E8A">
            <w:pPr>
              <w:jc w:val="center"/>
              <w:rPr>
                <w:sz w:val="24"/>
                <w:szCs w:val="24"/>
              </w:rPr>
            </w:pPr>
            <w:r w:rsidRPr="000E336C">
              <w:rPr>
                <w:sz w:val="24"/>
                <w:szCs w:val="24"/>
              </w:rPr>
              <w:t>22%</w:t>
            </w:r>
          </w:p>
          <w:p w:rsidR="00015AFA" w:rsidRPr="000E336C" w:rsidRDefault="00015AFA" w:rsidP="00F02E8A">
            <w:pPr>
              <w:jc w:val="center"/>
              <w:rPr>
                <w:sz w:val="24"/>
                <w:szCs w:val="24"/>
              </w:rPr>
            </w:pPr>
            <w:r w:rsidRPr="000E336C">
              <w:rPr>
                <w:sz w:val="24"/>
                <w:szCs w:val="24"/>
              </w:rPr>
              <w:lastRenderedPageBreak/>
              <w:t>3%</w:t>
            </w:r>
          </w:p>
        </w:tc>
      </w:tr>
      <w:tr w:rsidR="00015AFA" w:rsidRPr="005F0EA8" w:rsidTr="00F02E8A">
        <w:tc>
          <w:tcPr>
            <w:tcW w:w="2792" w:type="dxa"/>
          </w:tcPr>
          <w:p w:rsidR="00015AFA" w:rsidRPr="000E336C" w:rsidRDefault="000E336C" w:rsidP="00F02E8A">
            <w:pPr>
              <w:jc w:val="center"/>
              <w:rPr>
                <w:b/>
                <w:sz w:val="24"/>
                <w:szCs w:val="24"/>
              </w:rPr>
            </w:pPr>
            <w:r>
              <w:rPr>
                <w:b/>
                <w:sz w:val="24"/>
                <w:szCs w:val="24"/>
              </w:rPr>
              <w:lastRenderedPageBreak/>
              <w:t>Итого:</w:t>
            </w:r>
          </w:p>
        </w:tc>
        <w:tc>
          <w:tcPr>
            <w:tcW w:w="2417" w:type="dxa"/>
          </w:tcPr>
          <w:p w:rsidR="00015AFA" w:rsidRPr="000E336C" w:rsidRDefault="00015AFA" w:rsidP="00F02E8A">
            <w:pPr>
              <w:jc w:val="center"/>
              <w:rPr>
                <w:sz w:val="24"/>
                <w:szCs w:val="24"/>
              </w:rPr>
            </w:pPr>
            <w:r w:rsidRPr="000E336C">
              <w:rPr>
                <w:sz w:val="24"/>
                <w:szCs w:val="24"/>
              </w:rPr>
              <w:t>Высокий уровень</w:t>
            </w:r>
          </w:p>
          <w:p w:rsidR="00015AFA" w:rsidRPr="000E336C" w:rsidRDefault="00015AFA" w:rsidP="00F02E8A">
            <w:pPr>
              <w:jc w:val="center"/>
              <w:rPr>
                <w:sz w:val="24"/>
                <w:szCs w:val="24"/>
              </w:rPr>
            </w:pPr>
            <w:r w:rsidRPr="000E336C">
              <w:rPr>
                <w:sz w:val="24"/>
                <w:szCs w:val="24"/>
              </w:rPr>
              <w:t>Средний уровень</w:t>
            </w:r>
          </w:p>
          <w:p w:rsidR="00015AFA" w:rsidRPr="000E336C" w:rsidRDefault="00015AFA" w:rsidP="00F02E8A">
            <w:pPr>
              <w:jc w:val="center"/>
              <w:rPr>
                <w:b/>
                <w:sz w:val="24"/>
                <w:szCs w:val="24"/>
              </w:rPr>
            </w:pPr>
            <w:r w:rsidRPr="000E336C">
              <w:rPr>
                <w:sz w:val="24"/>
                <w:szCs w:val="24"/>
              </w:rPr>
              <w:t>Низкий уровень</w:t>
            </w:r>
          </w:p>
        </w:tc>
        <w:tc>
          <w:tcPr>
            <w:tcW w:w="2058" w:type="dxa"/>
          </w:tcPr>
          <w:p w:rsidR="00015AFA" w:rsidRPr="000E336C" w:rsidRDefault="00015AFA" w:rsidP="00F02E8A">
            <w:pPr>
              <w:jc w:val="center"/>
              <w:rPr>
                <w:sz w:val="24"/>
                <w:szCs w:val="24"/>
              </w:rPr>
            </w:pPr>
            <w:r w:rsidRPr="000E336C">
              <w:rPr>
                <w:sz w:val="24"/>
                <w:szCs w:val="24"/>
              </w:rPr>
              <w:t>8%</w:t>
            </w:r>
          </w:p>
          <w:p w:rsidR="00015AFA" w:rsidRPr="000E336C" w:rsidRDefault="00015AFA" w:rsidP="00F02E8A">
            <w:pPr>
              <w:jc w:val="center"/>
              <w:rPr>
                <w:sz w:val="24"/>
                <w:szCs w:val="24"/>
              </w:rPr>
            </w:pPr>
            <w:r w:rsidRPr="000E336C">
              <w:rPr>
                <w:sz w:val="24"/>
                <w:szCs w:val="24"/>
              </w:rPr>
              <w:t>77%</w:t>
            </w:r>
          </w:p>
          <w:p w:rsidR="00015AFA" w:rsidRPr="000E336C" w:rsidRDefault="00015AFA" w:rsidP="00F02E8A">
            <w:pPr>
              <w:jc w:val="center"/>
              <w:rPr>
                <w:sz w:val="24"/>
                <w:szCs w:val="24"/>
              </w:rPr>
            </w:pPr>
            <w:r w:rsidRPr="000E336C">
              <w:rPr>
                <w:sz w:val="24"/>
                <w:szCs w:val="24"/>
              </w:rPr>
              <w:t>15%</w:t>
            </w:r>
          </w:p>
        </w:tc>
        <w:tc>
          <w:tcPr>
            <w:tcW w:w="2304" w:type="dxa"/>
          </w:tcPr>
          <w:p w:rsidR="00015AFA" w:rsidRPr="000E336C" w:rsidRDefault="00015AFA" w:rsidP="00F02E8A">
            <w:pPr>
              <w:jc w:val="center"/>
              <w:rPr>
                <w:sz w:val="24"/>
                <w:szCs w:val="24"/>
              </w:rPr>
            </w:pPr>
            <w:r w:rsidRPr="000E336C">
              <w:rPr>
                <w:sz w:val="24"/>
                <w:szCs w:val="24"/>
              </w:rPr>
              <w:t>76%</w:t>
            </w:r>
          </w:p>
          <w:p w:rsidR="00015AFA" w:rsidRPr="000E336C" w:rsidRDefault="00015AFA" w:rsidP="00F02E8A">
            <w:pPr>
              <w:jc w:val="center"/>
              <w:rPr>
                <w:sz w:val="24"/>
                <w:szCs w:val="24"/>
              </w:rPr>
            </w:pPr>
            <w:r w:rsidRPr="000E336C">
              <w:rPr>
                <w:sz w:val="24"/>
                <w:szCs w:val="24"/>
              </w:rPr>
              <w:t>23%</w:t>
            </w:r>
          </w:p>
          <w:p w:rsidR="00015AFA" w:rsidRPr="000E336C" w:rsidRDefault="00015AFA" w:rsidP="00F02E8A">
            <w:pPr>
              <w:jc w:val="center"/>
              <w:rPr>
                <w:sz w:val="24"/>
                <w:szCs w:val="24"/>
              </w:rPr>
            </w:pPr>
            <w:r w:rsidRPr="000E336C">
              <w:rPr>
                <w:sz w:val="24"/>
                <w:szCs w:val="24"/>
              </w:rPr>
              <w:t>1%</w:t>
            </w:r>
          </w:p>
        </w:tc>
      </w:tr>
    </w:tbl>
    <w:p w:rsidR="00E13822" w:rsidRDefault="00E13822" w:rsidP="00E13822">
      <w:pPr>
        <w:spacing w:after="0" w:line="240" w:lineRule="auto"/>
        <w:jc w:val="both"/>
        <w:rPr>
          <w:rFonts w:ascii="Times New Roman" w:hAnsi="Times New Roman"/>
          <w:sz w:val="28"/>
          <w:szCs w:val="28"/>
        </w:rPr>
      </w:pPr>
    </w:p>
    <w:p w:rsidR="00E13822" w:rsidRDefault="00015AFA"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E13822">
        <w:rPr>
          <w:rFonts w:ascii="Times New Roman" w:hAnsi="Times New Roman"/>
          <w:sz w:val="28"/>
          <w:szCs w:val="28"/>
        </w:rPr>
        <w:t>Всего в</w:t>
      </w:r>
      <w:r>
        <w:rPr>
          <w:rFonts w:ascii="Times New Roman" w:hAnsi="Times New Roman"/>
          <w:sz w:val="28"/>
          <w:szCs w:val="28"/>
        </w:rPr>
        <w:t xml:space="preserve">ысокий уровень развития имеют 76 </w:t>
      </w:r>
      <w:r w:rsidR="00E13822">
        <w:rPr>
          <w:rFonts w:ascii="Times New Roman" w:hAnsi="Times New Roman"/>
          <w:sz w:val="28"/>
          <w:szCs w:val="28"/>
        </w:rPr>
        <w:t xml:space="preserve"> % воспитанников. </w:t>
      </w:r>
    </w:p>
    <w:p w:rsidR="00E13822" w:rsidRDefault="00015AFA"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E13822">
        <w:rPr>
          <w:rFonts w:ascii="Times New Roman" w:hAnsi="Times New Roman"/>
          <w:sz w:val="28"/>
          <w:szCs w:val="28"/>
        </w:rPr>
        <w:t xml:space="preserve">В результате педагогической деятельности удается  поддерживать качество подготовки воспитанников к школе на достаточно высоком уровне. </w:t>
      </w:r>
    </w:p>
    <w:p w:rsidR="00E13822" w:rsidRDefault="00E13822" w:rsidP="00D5112C">
      <w:pPr>
        <w:spacing w:after="0" w:line="240" w:lineRule="auto"/>
        <w:contextualSpacing/>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Вывод по разделу:</w:t>
      </w:r>
      <w:r>
        <w:rPr>
          <w:rFonts w:ascii="Times New Roman" w:hAnsi="Times New Roman"/>
          <w:sz w:val="28"/>
          <w:szCs w:val="28"/>
        </w:rPr>
        <w:t xml:space="preserve">  На этапе завершения уровня дошкольного образования целевые ориентиры дошкольного образования предполагают формирование у детей дошкольного возраста предпосылок к учебной деятельности, социально - нормативные возрастные характеристики.</w:t>
      </w:r>
    </w:p>
    <w:p w:rsidR="003F6FDA" w:rsidRDefault="003F6FDA" w:rsidP="00D5112C">
      <w:pPr>
        <w:spacing w:line="240" w:lineRule="auto"/>
        <w:ind w:firstLine="340"/>
        <w:contextualSpacing/>
        <w:jc w:val="center"/>
        <w:rPr>
          <w:rFonts w:ascii="Times New Roman" w:hAnsi="Times New Roman"/>
          <w:sz w:val="28"/>
          <w:szCs w:val="28"/>
        </w:rPr>
      </w:pPr>
      <w:r>
        <w:rPr>
          <w:rFonts w:ascii="Times New Roman" w:hAnsi="Times New Roman"/>
          <w:b/>
          <w:sz w:val="28"/>
          <w:szCs w:val="28"/>
        </w:rPr>
        <w:t>5.3. Дополнительное образование воспитанников</w:t>
      </w:r>
    </w:p>
    <w:p w:rsidR="003F6FDA" w:rsidRDefault="003F6FDA" w:rsidP="00D5112C">
      <w:pPr>
        <w:spacing w:line="240" w:lineRule="auto"/>
        <w:ind w:firstLine="340"/>
        <w:contextualSpacing/>
        <w:jc w:val="both"/>
        <w:rPr>
          <w:rFonts w:ascii="Times New Roman" w:hAnsi="Times New Roman"/>
          <w:sz w:val="28"/>
          <w:szCs w:val="28"/>
        </w:rPr>
      </w:pPr>
      <w:r>
        <w:rPr>
          <w:rFonts w:ascii="Times New Roman" w:hAnsi="Times New Roman"/>
          <w:sz w:val="28"/>
          <w:szCs w:val="28"/>
        </w:rPr>
        <w:t xml:space="preserve">      В отчетном году в рамках предоставления дополнительных образовательных услуг в Учреждении функционировали следующие кружки на бесплатной основе:</w:t>
      </w:r>
    </w:p>
    <w:p w:rsidR="00015AFA" w:rsidRDefault="00015AFA" w:rsidP="00015AFA">
      <w:pPr>
        <w:spacing w:after="0" w:line="240" w:lineRule="auto"/>
        <w:ind w:right="5" w:firstLine="567"/>
        <w:contextualSpacing/>
        <w:jc w:val="both"/>
        <w:rPr>
          <w:rFonts w:ascii="Times New Roman" w:hAnsi="Times New Roman"/>
          <w:sz w:val="28"/>
          <w:szCs w:val="28"/>
        </w:rPr>
      </w:pPr>
      <w:r>
        <w:rPr>
          <w:rFonts w:ascii="Times New Roman" w:hAnsi="Times New Roman"/>
          <w:sz w:val="28"/>
          <w:szCs w:val="28"/>
        </w:rPr>
        <w:t>- «Волшебные пальчики</w:t>
      </w:r>
      <w:r w:rsidR="003F6FDA">
        <w:rPr>
          <w:rFonts w:ascii="Times New Roman" w:hAnsi="Times New Roman"/>
          <w:sz w:val="28"/>
          <w:szCs w:val="28"/>
        </w:rPr>
        <w:t xml:space="preserve">» -  </w:t>
      </w:r>
      <w:r>
        <w:rPr>
          <w:rFonts w:ascii="Times New Roman" w:hAnsi="Times New Roman"/>
          <w:sz w:val="28"/>
          <w:szCs w:val="28"/>
        </w:rPr>
        <w:t xml:space="preserve">дополнительная общеобразовательная </w:t>
      </w:r>
      <w:proofErr w:type="spellStart"/>
      <w:r>
        <w:rPr>
          <w:rFonts w:ascii="Times New Roman" w:hAnsi="Times New Roman"/>
          <w:sz w:val="28"/>
          <w:szCs w:val="28"/>
        </w:rPr>
        <w:t>общеразвивающая</w:t>
      </w:r>
      <w:proofErr w:type="spellEnd"/>
      <w:r>
        <w:rPr>
          <w:rFonts w:ascii="Times New Roman" w:hAnsi="Times New Roman"/>
          <w:sz w:val="28"/>
          <w:szCs w:val="28"/>
        </w:rPr>
        <w:t xml:space="preserve"> </w:t>
      </w:r>
      <w:r w:rsidR="003F6FDA">
        <w:rPr>
          <w:rFonts w:ascii="Times New Roman" w:hAnsi="Times New Roman"/>
          <w:sz w:val="28"/>
          <w:szCs w:val="28"/>
        </w:rPr>
        <w:t xml:space="preserve">программа  </w:t>
      </w:r>
      <w:r>
        <w:rPr>
          <w:rFonts w:ascii="Times New Roman" w:hAnsi="Times New Roman"/>
          <w:sz w:val="28"/>
          <w:szCs w:val="28"/>
        </w:rPr>
        <w:t xml:space="preserve">художественной </w:t>
      </w:r>
      <w:r w:rsidR="003F6FDA">
        <w:rPr>
          <w:rFonts w:ascii="Times New Roman" w:hAnsi="Times New Roman"/>
          <w:sz w:val="28"/>
          <w:szCs w:val="28"/>
        </w:rPr>
        <w:t xml:space="preserve">направленности. </w:t>
      </w:r>
    </w:p>
    <w:p w:rsidR="00015AFA" w:rsidRPr="009A0833" w:rsidRDefault="003F6FDA" w:rsidP="00AE1781">
      <w:pPr>
        <w:spacing w:after="0" w:line="240" w:lineRule="auto"/>
        <w:ind w:right="5"/>
        <w:contextualSpacing/>
        <w:jc w:val="both"/>
        <w:rPr>
          <w:rFonts w:ascii="Times New Roman" w:hAnsi="Times New Roman" w:cs="Times New Roman"/>
          <w:sz w:val="28"/>
          <w:szCs w:val="28"/>
        </w:rPr>
      </w:pPr>
      <w:r>
        <w:rPr>
          <w:rFonts w:ascii="Times New Roman" w:hAnsi="Times New Roman"/>
          <w:sz w:val="28"/>
          <w:szCs w:val="28"/>
        </w:rPr>
        <w:t>Цель:</w:t>
      </w:r>
      <w:r>
        <w:rPr>
          <w:rFonts w:ascii="Times New Roman" w:hAnsi="Times New Roman"/>
          <w:color w:val="111111"/>
          <w:sz w:val="28"/>
          <w:szCs w:val="28"/>
        </w:rPr>
        <w:t xml:space="preserve"> </w:t>
      </w:r>
      <w:r w:rsidR="00015AFA" w:rsidRPr="009A0833">
        <w:rPr>
          <w:rFonts w:ascii="Times New Roman" w:hAnsi="Times New Roman" w:cs="Times New Roman"/>
          <w:sz w:val="28"/>
          <w:szCs w:val="28"/>
        </w:rPr>
        <w:t>ознакомление детей раннего возраста с нетрадиционными способами рисования и желание действовать с ними.</w:t>
      </w:r>
    </w:p>
    <w:p w:rsidR="003F6FDA" w:rsidRDefault="003F6FDA" w:rsidP="00AE1781">
      <w:pPr>
        <w:spacing w:line="240" w:lineRule="auto"/>
        <w:contextualSpacing/>
        <w:jc w:val="both"/>
        <w:rPr>
          <w:rFonts w:ascii="Times New Roman" w:hAnsi="Times New Roman"/>
          <w:sz w:val="28"/>
          <w:szCs w:val="28"/>
        </w:rPr>
      </w:pPr>
      <w:r>
        <w:rPr>
          <w:rFonts w:ascii="Times New Roman" w:hAnsi="Times New Roman"/>
          <w:color w:val="111111"/>
          <w:sz w:val="28"/>
          <w:szCs w:val="28"/>
        </w:rPr>
        <w:t xml:space="preserve"> </w:t>
      </w:r>
      <w:r>
        <w:rPr>
          <w:rFonts w:ascii="Times New Roman" w:hAnsi="Times New Roman"/>
          <w:sz w:val="28"/>
          <w:szCs w:val="28"/>
        </w:rPr>
        <w:t>Руководитель:</w:t>
      </w:r>
      <w:r w:rsidR="00015AFA">
        <w:rPr>
          <w:rFonts w:ascii="Times New Roman" w:hAnsi="Times New Roman"/>
          <w:sz w:val="28"/>
          <w:szCs w:val="28"/>
        </w:rPr>
        <w:t xml:space="preserve"> </w:t>
      </w:r>
      <w:proofErr w:type="spellStart"/>
      <w:r w:rsidR="00015AFA">
        <w:rPr>
          <w:rFonts w:ascii="Times New Roman" w:hAnsi="Times New Roman"/>
          <w:sz w:val="28"/>
          <w:szCs w:val="28"/>
        </w:rPr>
        <w:t>Агапитова</w:t>
      </w:r>
      <w:proofErr w:type="spellEnd"/>
      <w:r w:rsidR="00015AFA">
        <w:rPr>
          <w:rFonts w:ascii="Times New Roman" w:hAnsi="Times New Roman"/>
          <w:sz w:val="28"/>
          <w:szCs w:val="28"/>
        </w:rPr>
        <w:t xml:space="preserve"> Т.В. </w:t>
      </w:r>
      <w:r>
        <w:rPr>
          <w:rFonts w:ascii="Times New Roman" w:hAnsi="Times New Roman"/>
          <w:sz w:val="28"/>
          <w:szCs w:val="28"/>
        </w:rPr>
        <w:t xml:space="preserve"> – воспитатель.</w:t>
      </w:r>
    </w:p>
    <w:p w:rsidR="00015AFA" w:rsidRDefault="00AE1781" w:rsidP="00015AFA">
      <w:pPr>
        <w:spacing w:line="240" w:lineRule="auto"/>
        <w:ind w:firstLine="340"/>
        <w:contextualSpacing/>
        <w:jc w:val="both"/>
        <w:rPr>
          <w:rFonts w:ascii="Times New Roman" w:hAnsi="Times New Roman"/>
          <w:sz w:val="28"/>
          <w:szCs w:val="28"/>
        </w:rPr>
      </w:pPr>
      <w:r>
        <w:rPr>
          <w:rFonts w:ascii="Times New Roman" w:hAnsi="Times New Roman"/>
          <w:sz w:val="28"/>
          <w:szCs w:val="28"/>
        </w:rPr>
        <w:t xml:space="preserve">- </w:t>
      </w:r>
      <w:r w:rsidR="00015AFA">
        <w:rPr>
          <w:rFonts w:ascii="Times New Roman" w:hAnsi="Times New Roman"/>
          <w:sz w:val="28"/>
          <w:szCs w:val="28"/>
        </w:rPr>
        <w:t xml:space="preserve">«Ладушки» - дополнительная общеобразовательная </w:t>
      </w:r>
      <w:proofErr w:type="spellStart"/>
      <w:r w:rsidR="00015AFA">
        <w:rPr>
          <w:rFonts w:ascii="Times New Roman" w:hAnsi="Times New Roman"/>
          <w:sz w:val="28"/>
          <w:szCs w:val="28"/>
        </w:rPr>
        <w:t>общеразвивающая</w:t>
      </w:r>
      <w:proofErr w:type="spellEnd"/>
      <w:r w:rsidR="00015AFA">
        <w:rPr>
          <w:rFonts w:ascii="Times New Roman" w:hAnsi="Times New Roman"/>
          <w:sz w:val="28"/>
          <w:szCs w:val="28"/>
        </w:rPr>
        <w:t xml:space="preserve"> программа  социально - гуманитарной направленности.</w:t>
      </w:r>
    </w:p>
    <w:p w:rsidR="00AE1781" w:rsidRDefault="00AE1781" w:rsidP="00AE1781">
      <w:pPr>
        <w:shd w:val="clear" w:color="auto" w:fill="FFFFFF"/>
        <w:spacing w:line="240" w:lineRule="auto"/>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iCs/>
          <w:sz w:val="28"/>
          <w:szCs w:val="28"/>
        </w:rPr>
        <w:t>Цель</w:t>
      </w:r>
      <w:r w:rsidRPr="00AE1781">
        <w:rPr>
          <w:rFonts w:ascii="Times New Roman" w:eastAsia="Times New Roman" w:hAnsi="Times New Roman" w:cs="Times New Roman"/>
          <w:sz w:val="28"/>
          <w:szCs w:val="28"/>
        </w:rPr>
        <w:t xml:space="preserve">: развитие речи, познавательных процессов, чувства родного языка у детей младшего дошкольного возраста; создание психологического комфорта ребенка с помощью введения фольклорного материала в повседневную жизнь. </w:t>
      </w:r>
      <w:r w:rsidRPr="00AE1781">
        <w:rPr>
          <w:rFonts w:ascii="Times New Roman" w:eastAsia="Times New Roman" w:hAnsi="Times New Roman" w:cs="Times New Roman"/>
          <w:sz w:val="28"/>
          <w:szCs w:val="28"/>
          <w:shd w:val="clear" w:color="auto" w:fill="FFFFFF"/>
        </w:rPr>
        <w:t xml:space="preserve"> </w:t>
      </w:r>
    </w:p>
    <w:p w:rsidR="00AE1781" w:rsidRDefault="00AE1781" w:rsidP="00AE1781">
      <w:pPr>
        <w:shd w:val="clear" w:color="auto" w:fill="FFFFFF"/>
        <w:spacing w:line="240" w:lineRule="auto"/>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Руководитель: </w:t>
      </w:r>
      <w:proofErr w:type="spellStart"/>
      <w:r>
        <w:rPr>
          <w:rFonts w:ascii="Times New Roman" w:hAnsi="Times New Roman" w:cs="Times New Roman"/>
          <w:sz w:val="28"/>
          <w:szCs w:val="28"/>
          <w:shd w:val="clear" w:color="auto" w:fill="FFFFFF"/>
        </w:rPr>
        <w:t>Томашук</w:t>
      </w:r>
      <w:proofErr w:type="spellEnd"/>
      <w:r>
        <w:rPr>
          <w:rFonts w:ascii="Times New Roman" w:hAnsi="Times New Roman" w:cs="Times New Roman"/>
          <w:sz w:val="28"/>
          <w:szCs w:val="28"/>
          <w:shd w:val="clear" w:color="auto" w:fill="FFFFFF"/>
        </w:rPr>
        <w:t xml:space="preserve"> Л.В. – воспитатель</w:t>
      </w:r>
    </w:p>
    <w:p w:rsidR="00AE1781" w:rsidRDefault="00AE1781" w:rsidP="00AE1781">
      <w:pPr>
        <w:spacing w:line="240" w:lineRule="auto"/>
        <w:ind w:firstLine="340"/>
        <w:contextualSpacing/>
        <w:jc w:val="both"/>
        <w:rPr>
          <w:rFonts w:ascii="Times New Roman" w:hAnsi="Times New Roman"/>
          <w:sz w:val="28"/>
          <w:szCs w:val="28"/>
        </w:rPr>
      </w:pPr>
      <w:r>
        <w:rPr>
          <w:rFonts w:ascii="Times New Roman" w:hAnsi="Times New Roman" w:cs="Times New Roman"/>
          <w:sz w:val="28"/>
          <w:szCs w:val="28"/>
          <w:shd w:val="clear" w:color="auto" w:fill="FFFFFF"/>
        </w:rPr>
        <w:t xml:space="preserve">- «Хочу все знать!» - </w:t>
      </w:r>
      <w:r>
        <w:rPr>
          <w:rFonts w:ascii="Times New Roman" w:hAnsi="Times New Roman"/>
          <w:sz w:val="28"/>
          <w:szCs w:val="28"/>
        </w:rPr>
        <w:t xml:space="preserve">дополнительная общеобразовательная </w:t>
      </w:r>
      <w:proofErr w:type="spellStart"/>
      <w:r>
        <w:rPr>
          <w:rFonts w:ascii="Times New Roman" w:hAnsi="Times New Roman"/>
          <w:sz w:val="28"/>
          <w:szCs w:val="28"/>
        </w:rPr>
        <w:t>общеразвивающая</w:t>
      </w:r>
      <w:proofErr w:type="spellEnd"/>
      <w:r>
        <w:rPr>
          <w:rFonts w:ascii="Times New Roman" w:hAnsi="Times New Roman"/>
          <w:sz w:val="28"/>
          <w:szCs w:val="28"/>
        </w:rPr>
        <w:t xml:space="preserve"> программа  естественно – научной  направленности.</w:t>
      </w:r>
    </w:p>
    <w:p w:rsidR="00AE1781" w:rsidRDefault="00AE1781" w:rsidP="00AE1781">
      <w:pPr>
        <w:shd w:val="clear" w:color="auto" w:fill="FFFFFF"/>
        <w:spacing w:line="240" w:lineRule="auto"/>
        <w:contextualSpacing/>
        <w:jc w:val="both"/>
        <w:rPr>
          <w:rFonts w:ascii="Times New Roman" w:eastAsia="Times New Roman" w:hAnsi="Times New Roman" w:cs="Times New Roman"/>
          <w:color w:val="000000"/>
          <w:sz w:val="28"/>
          <w:szCs w:val="28"/>
        </w:rPr>
      </w:pPr>
      <w:r w:rsidRPr="00AE1781">
        <w:rPr>
          <w:rFonts w:ascii="Times New Roman" w:eastAsia="Times New Roman" w:hAnsi="Times New Roman" w:cs="Times New Roman"/>
          <w:color w:val="000000"/>
          <w:sz w:val="28"/>
          <w:szCs w:val="28"/>
        </w:rPr>
        <w:t>Цель</w:t>
      </w:r>
      <w:r w:rsidRPr="00C02FD8">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формирование у детей </w:t>
      </w:r>
      <w:r w:rsidRPr="005141D1">
        <w:rPr>
          <w:rFonts w:ascii="Times New Roman" w:eastAsia="Times New Roman" w:hAnsi="Times New Roman" w:cs="Times New Roman"/>
          <w:color w:val="000000"/>
          <w:sz w:val="28"/>
          <w:szCs w:val="28"/>
        </w:rPr>
        <w:t>познавательного интереса, наблюдательности, любознательности в процессе экспериментирования</w:t>
      </w:r>
      <w:r>
        <w:rPr>
          <w:rFonts w:ascii="Times New Roman" w:eastAsia="Times New Roman" w:hAnsi="Times New Roman" w:cs="Times New Roman"/>
          <w:color w:val="000000"/>
          <w:sz w:val="28"/>
          <w:szCs w:val="28"/>
        </w:rPr>
        <w:t>.</w:t>
      </w:r>
    </w:p>
    <w:p w:rsidR="00AE1781" w:rsidRPr="000E336C" w:rsidRDefault="00AE1781" w:rsidP="000E336C">
      <w:pPr>
        <w:shd w:val="clear" w:color="auto" w:fill="FFFFFF"/>
        <w:spacing w:line="240" w:lineRule="auto"/>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rPr>
        <w:t>Руководитель: Платонова В.А. - воспитатель</w:t>
      </w:r>
    </w:p>
    <w:p w:rsidR="00AE1781" w:rsidRDefault="00AE1781" w:rsidP="00AE1781">
      <w:pPr>
        <w:spacing w:line="240" w:lineRule="auto"/>
        <w:ind w:firstLine="340"/>
        <w:contextualSpacing/>
        <w:jc w:val="both"/>
        <w:rPr>
          <w:rFonts w:ascii="Times New Roman" w:hAnsi="Times New Roman" w:cs="Times New Roman"/>
          <w:sz w:val="28"/>
          <w:szCs w:val="28"/>
        </w:rPr>
      </w:pPr>
      <w:r>
        <w:rPr>
          <w:rFonts w:cs="Times New Roman"/>
          <w:color w:val="111111"/>
          <w:sz w:val="28"/>
          <w:szCs w:val="28"/>
        </w:rPr>
        <w:t xml:space="preserve">- </w:t>
      </w:r>
      <w:r w:rsidRPr="00AE1781">
        <w:rPr>
          <w:rFonts w:ascii="Times New Roman" w:hAnsi="Times New Roman" w:cs="Times New Roman"/>
          <w:color w:val="111111"/>
          <w:sz w:val="28"/>
          <w:szCs w:val="28"/>
        </w:rPr>
        <w:t xml:space="preserve">«Маленькие экологи» - </w:t>
      </w:r>
      <w:r w:rsidRPr="00AE1781">
        <w:rPr>
          <w:rFonts w:ascii="Times New Roman" w:hAnsi="Times New Roman" w:cs="Times New Roman"/>
          <w:sz w:val="28"/>
          <w:szCs w:val="28"/>
        </w:rPr>
        <w:t xml:space="preserve">дополнительная общеобразовательная </w:t>
      </w:r>
      <w:proofErr w:type="spellStart"/>
      <w:r w:rsidRPr="00AE1781">
        <w:rPr>
          <w:rFonts w:ascii="Times New Roman" w:hAnsi="Times New Roman" w:cs="Times New Roman"/>
          <w:sz w:val="28"/>
          <w:szCs w:val="28"/>
        </w:rPr>
        <w:t>общеразвивающая</w:t>
      </w:r>
      <w:proofErr w:type="spellEnd"/>
      <w:r w:rsidRPr="00AE1781">
        <w:rPr>
          <w:rFonts w:ascii="Times New Roman" w:hAnsi="Times New Roman" w:cs="Times New Roman"/>
          <w:sz w:val="28"/>
          <w:szCs w:val="28"/>
        </w:rPr>
        <w:t xml:space="preserve"> программа  естественно – научной  направленности.</w:t>
      </w:r>
    </w:p>
    <w:p w:rsidR="00AE1781" w:rsidRDefault="00AE1781" w:rsidP="00AE1781">
      <w:pPr>
        <w:spacing w:line="240" w:lineRule="auto"/>
        <w:ind w:firstLine="340"/>
        <w:contextualSpacing/>
        <w:jc w:val="both"/>
        <w:rPr>
          <w:rFonts w:ascii="Times New Roman" w:hAnsi="Times New Roman" w:cs="Times New Roman"/>
          <w:color w:val="111111"/>
          <w:sz w:val="28"/>
          <w:szCs w:val="28"/>
        </w:rPr>
      </w:pPr>
      <w:r w:rsidRPr="00AE1781">
        <w:rPr>
          <w:rFonts w:ascii="Times New Roman" w:hAnsi="Times New Roman" w:cs="Times New Roman"/>
          <w:color w:val="111111"/>
          <w:sz w:val="28"/>
          <w:szCs w:val="28"/>
        </w:rPr>
        <w:t xml:space="preserve">Цель: </w:t>
      </w:r>
      <w:r w:rsidRPr="00AE1781">
        <w:rPr>
          <w:rFonts w:ascii="Times New Roman" w:eastAsia="Times New Roman" w:hAnsi="Times New Roman" w:cs="Times New Roman"/>
          <w:color w:val="111111"/>
          <w:sz w:val="28"/>
          <w:szCs w:val="28"/>
        </w:rPr>
        <w:t>формирование у детей начальных экологических представлений и бережного отношения к природе.</w:t>
      </w:r>
      <w:r>
        <w:rPr>
          <w:rFonts w:ascii="Times New Roman" w:hAnsi="Times New Roman" w:cs="Times New Roman"/>
          <w:color w:val="111111"/>
          <w:sz w:val="28"/>
          <w:szCs w:val="28"/>
        </w:rPr>
        <w:t xml:space="preserve"> </w:t>
      </w:r>
    </w:p>
    <w:p w:rsidR="00AE1781" w:rsidRDefault="00AE1781" w:rsidP="00AE1781">
      <w:pPr>
        <w:spacing w:line="240" w:lineRule="auto"/>
        <w:ind w:firstLine="340"/>
        <w:contextualSpacing/>
        <w:jc w:val="both"/>
        <w:rPr>
          <w:rFonts w:ascii="Times New Roman" w:hAnsi="Times New Roman" w:cs="Times New Roman"/>
          <w:color w:val="111111"/>
          <w:sz w:val="28"/>
          <w:szCs w:val="28"/>
        </w:rPr>
      </w:pPr>
      <w:r w:rsidRPr="00AE1781">
        <w:rPr>
          <w:rFonts w:ascii="Times New Roman" w:hAnsi="Times New Roman" w:cs="Times New Roman"/>
          <w:color w:val="111111"/>
          <w:sz w:val="28"/>
          <w:szCs w:val="28"/>
        </w:rPr>
        <w:t xml:space="preserve">Руководитель: </w:t>
      </w:r>
      <w:proofErr w:type="spellStart"/>
      <w:r w:rsidRPr="00AE1781">
        <w:rPr>
          <w:rFonts w:ascii="Times New Roman" w:hAnsi="Times New Roman" w:cs="Times New Roman"/>
          <w:color w:val="111111"/>
          <w:sz w:val="28"/>
          <w:szCs w:val="28"/>
        </w:rPr>
        <w:t>Казеева</w:t>
      </w:r>
      <w:proofErr w:type="spellEnd"/>
      <w:r w:rsidRPr="00AE1781">
        <w:rPr>
          <w:rFonts w:ascii="Times New Roman" w:hAnsi="Times New Roman" w:cs="Times New Roman"/>
          <w:color w:val="111111"/>
          <w:sz w:val="28"/>
          <w:szCs w:val="28"/>
        </w:rPr>
        <w:t xml:space="preserve"> М.С.</w:t>
      </w:r>
      <w:r>
        <w:rPr>
          <w:rFonts w:ascii="Times New Roman" w:hAnsi="Times New Roman" w:cs="Times New Roman"/>
          <w:color w:val="111111"/>
          <w:sz w:val="28"/>
          <w:szCs w:val="28"/>
        </w:rPr>
        <w:t xml:space="preserve"> – воспитатель</w:t>
      </w:r>
    </w:p>
    <w:p w:rsidR="003F6FDA" w:rsidRPr="00AE1781" w:rsidRDefault="003F6FDA" w:rsidP="00AE1781">
      <w:pPr>
        <w:spacing w:line="240" w:lineRule="auto"/>
        <w:ind w:firstLine="340"/>
        <w:contextualSpacing/>
        <w:jc w:val="both"/>
        <w:rPr>
          <w:rFonts w:ascii="Times New Roman" w:hAnsi="Times New Roman" w:cs="Times New Roman"/>
          <w:color w:val="111111"/>
          <w:sz w:val="28"/>
          <w:szCs w:val="28"/>
        </w:rPr>
      </w:pPr>
      <w:r>
        <w:rPr>
          <w:rFonts w:ascii="Times New Roman" w:hAnsi="Times New Roman"/>
          <w:sz w:val="28"/>
          <w:szCs w:val="28"/>
        </w:rPr>
        <w:t>-  «Родничок» -  программа социально – гуманитарной направленности. В соответствии с ФОП дошкольного образования ц</w:t>
      </w:r>
      <w:r>
        <w:rPr>
          <w:rFonts w:ascii="Times New Roman" w:hAnsi="Times New Roman"/>
          <w:color w:val="111111"/>
          <w:sz w:val="28"/>
          <w:szCs w:val="28"/>
        </w:rPr>
        <w:t>елью программы «Родничок» является формирование первоначальных нравственно</w:t>
      </w:r>
      <w:r w:rsidR="00962EA5">
        <w:rPr>
          <w:rFonts w:ascii="Times New Roman" w:hAnsi="Times New Roman"/>
          <w:color w:val="111111"/>
          <w:sz w:val="28"/>
          <w:szCs w:val="28"/>
        </w:rPr>
        <w:t xml:space="preserve"> </w:t>
      </w:r>
      <w:r>
        <w:rPr>
          <w:rFonts w:ascii="Times New Roman" w:hAnsi="Times New Roman"/>
          <w:color w:val="111111"/>
          <w:sz w:val="28"/>
          <w:szCs w:val="28"/>
        </w:rPr>
        <w:t>-</w:t>
      </w:r>
      <w:r w:rsidR="00962EA5">
        <w:rPr>
          <w:rFonts w:ascii="Times New Roman" w:hAnsi="Times New Roman"/>
          <w:color w:val="111111"/>
          <w:sz w:val="28"/>
          <w:szCs w:val="28"/>
        </w:rPr>
        <w:t xml:space="preserve"> </w:t>
      </w:r>
      <w:r>
        <w:rPr>
          <w:rFonts w:ascii="Times New Roman" w:hAnsi="Times New Roman"/>
          <w:color w:val="111111"/>
          <w:sz w:val="28"/>
          <w:szCs w:val="28"/>
        </w:rPr>
        <w:t xml:space="preserve">патриотических ценностей и чувств сопричастности к родному дому, семье, детскому саду; приобщение детей к культуре русского народа.    Руководитель: </w:t>
      </w:r>
      <w:proofErr w:type="spellStart"/>
      <w:r>
        <w:rPr>
          <w:rFonts w:ascii="Times New Roman" w:hAnsi="Times New Roman"/>
          <w:color w:val="111111"/>
          <w:sz w:val="28"/>
          <w:szCs w:val="28"/>
        </w:rPr>
        <w:t>Ногинова</w:t>
      </w:r>
      <w:proofErr w:type="spellEnd"/>
      <w:r>
        <w:rPr>
          <w:rFonts w:ascii="Times New Roman" w:hAnsi="Times New Roman"/>
          <w:color w:val="111111"/>
          <w:sz w:val="28"/>
          <w:szCs w:val="28"/>
        </w:rPr>
        <w:t xml:space="preserve"> О.А.</w:t>
      </w:r>
      <w:r w:rsidR="00962EA5">
        <w:rPr>
          <w:rFonts w:ascii="Times New Roman" w:hAnsi="Times New Roman"/>
          <w:color w:val="111111"/>
          <w:sz w:val="28"/>
          <w:szCs w:val="28"/>
        </w:rPr>
        <w:t xml:space="preserve"> воспитатель</w:t>
      </w:r>
    </w:p>
    <w:p w:rsidR="00962EA5" w:rsidRDefault="003F6FDA" w:rsidP="00D5112C">
      <w:pPr>
        <w:spacing w:line="240" w:lineRule="auto"/>
        <w:contextualSpacing/>
        <w:jc w:val="both"/>
        <w:rPr>
          <w:rFonts w:ascii="Times New Roman" w:hAnsi="Times New Roman"/>
          <w:sz w:val="28"/>
          <w:szCs w:val="28"/>
        </w:rPr>
      </w:pPr>
      <w:r>
        <w:rPr>
          <w:rFonts w:ascii="Times New Roman" w:hAnsi="Times New Roman"/>
          <w:sz w:val="28"/>
          <w:szCs w:val="28"/>
        </w:rPr>
        <w:lastRenderedPageBreak/>
        <w:t>- «Умные и</w:t>
      </w:r>
      <w:r w:rsidR="00962EA5">
        <w:rPr>
          <w:rFonts w:ascii="Times New Roman" w:hAnsi="Times New Roman"/>
          <w:sz w:val="28"/>
          <w:szCs w:val="28"/>
        </w:rPr>
        <w:t>гры в добрых сказках» -</w:t>
      </w:r>
      <w:r>
        <w:rPr>
          <w:rFonts w:ascii="Times New Roman" w:hAnsi="Times New Roman"/>
          <w:sz w:val="28"/>
          <w:szCs w:val="28"/>
        </w:rPr>
        <w:t xml:space="preserve"> </w:t>
      </w:r>
      <w:r w:rsidR="00962EA5" w:rsidRPr="00AE1781">
        <w:rPr>
          <w:rFonts w:ascii="Times New Roman" w:hAnsi="Times New Roman" w:cs="Times New Roman"/>
          <w:sz w:val="28"/>
          <w:szCs w:val="28"/>
        </w:rPr>
        <w:t xml:space="preserve">дополнительная общеобразовательная </w:t>
      </w:r>
      <w:proofErr w:type="spellStart"/>
      <w:r w:rsidR="00962EA5" w:rsidRPr="00AE1781">
        <w:rPr>
          <w:rFonts w:ascii="Times New Roman" w:hAnsi="Times New Roman" w:cs="Times New Roman"/>
          <w:sz w:val="28"/>
          <w:szCs w:val="28"/>
        </w:rPr>
        <w:t>общеразвивающая</w:t>
      </w:r>
      <w:proofErr w:type="spellEnd"/>
      <w:r w:rsidR="00962EA5" w:rsidRPr="00AE1781">
        <w:rPr>
          <w:rFonts w:ascii="Times New Roman" w:hAnsi="Times New Roman" w:cs="Times New Roman"/>
          <w:sz w:val="28"/>
          <w:szCs w:val="28"/>
        </w:rPr>
        <w:t xml:space="preserve"> </w:t>
      </w:r>
      <w:r w:rsidR="00962EA5">
        <w:rPr>
          <w:rFonts w:ascii="Times New Roman" w:hAnsi="Times New Roman" w:cs="Times New Roman"/>
          <w:sz w:val="28"/>
          <w:szCs w:val="28"/>
        </w:rPr>
        <w:t xml:space="preserve">программа </w:t>
      </w:r>
      <w:r>
        <w:rPr>
          <w:rFonts w:ascii="Times New Roman" w:hAnsi="Times New Roman"/>
          <w:sz w:val="28"/>
          <w:szCs w:val="28"/>
        </w:rPr>
        <w:t>социально – гуманитарной направленности</w:t>
      </w:r>
      <w:r w:rsidR="00962EA5">
        <w:rPr>
          <w:rFonts w:ascii="Times New Roman" w:hAnsi="Times New Roman"/>
          <w:sz w:val="28"/>
          <w:szCs w:val="28"/>
        </w:rPr>
        <w:t>.</w:t>
      </w:r>
    </w:p>
    <w:p w:rsidR="003F6FDA" w:rsidRDefault="00962EA5" w:rsidP="00D5112C">
      <w:pPr>
        <w:spacing w:line="240" w:lineRule="auto"/>
        <w:contextualSpacing/>
        <w:jc w:val="both"/>
        <w:rPr>
          <w:rFonts w:cs="Calibri"/>
          <w:color w:val="000000"/>
          <w:sz w:val="20"/>
          <w:szCs w:val="20"/>
        </w:rPr>
      </w:pPr>
      <w:r>
        <w:rPr>
          <w:rFonts w:ascii="Times New Roman" w:hAnsi="Times New Roman"/>
          <w:sz w:val="28"/>
          <w:szCs w:val="28"/>
        </w:rPr>
        <w:t>Цель:</w:t>
      </w:r>
      <w:r w:rsidR="003F6FDA">
        <w:rPr>
          <w:rFonts w:ascii="Times New Roman" w:hAnsi="Times New Roman"/>
          <w:sz w:val="28"/>
          <w:szCs w:val="28"/>
        </w:rPr>
        <w:t xml:space="preserve"> </w:t>
      </w:r>
      <w:r w:rsidR="003F6FDA">
        <w:rPr>
          <w:rFonts w:ascii="Times New Roman" w:hAnsi="Times New Roman"/>
          <w:color w:val="111111"/>
          <w:sz w:val="28"/>
          <w:szCs w:val="28"/>
        </w:rPr>
        <w:t xml:space="preserve">гармоничное развитие эмоционально – </w:t>
      </w:r>
      <w:proofErr w:type="gramStart"/>
      <w:r w:rsidR="003F6FDA">
        <w:rPr>
          <w:rFonts w:ascii="Times New Roman" w:hAnsi="Times New Roman"/>
          <w:color w:val="111111"/>
          <w:sz w:val="28"/>
          <w:szCs w:val="28"/>
        </w:rPr>
        <w:t>личностной</w:t>
      </w:r>
      <w:proofErr w:type="gramEnd"/>
      <w:r w:rsidR="003F6FDA">
        <w:rPr>
          <w:rFonts w:ascii="Times New Roman" w:hAnsi="Times New Roman"/>
          <w:color w:val="111111"/>
          <w:sz w:val="28"/>
          <w:szCs w:val="28"/>
        </w:rPr>
        <w:t xml:space="preserve"> и интеллектуальных сфер у детей.</w:t>
      </w:r>
      <w:r w:rsidR="003F6FDA">
        <w:rPr>
          <w:rFonts w:cs="Calibri"/>
          <w:color w:val="000000"/>
          <w:sz w:val="20"/>
          <w:szCs w:val="20"/>
        </w:rPr>
        <w:t xml:space="preserve"> </w:t>
      </w:r>
    </w:p>
    <w:p w:rsidR="003F6FDA" w:rsidRDefault="003F6FDA" w:rsidP="00D5112C">
      <w:pPr>
        <w:spacing w:line="240" w:lineRule="auto"/>
        <w:contextualSpacing/>
        <w:jc w:val="both"/>
        <w:rPr>
          <w:rFonts w:ascii="Times New Roman" w:hAnsi="Times New Roman"/>
          <w:sz w:val="28"/>
          <w:szCs w:val="28"/>
        </w:rPr>
      </w:pPr>
      <w:r>
        <w:rPr>
          <w:rFonts w:ascii="Times New Roman" w:hAnsi="Times New Roman"/>
          <w:sz w:val="28"/>
          <w:szCs w:val="28"/>
        </w:rPr>
        <w:t>Руководитель</w:t>
      </w:r>
      <w:r w:rsidR="00962EA5">
        <w:rPr>
          <w:rFonts w:ascii="Times New Roman" w:hAnsi="Times New Roman"/>
          <w:sz w:val="28"/>
          <w:szCs w:val="28"/>
        </w:rPr>
        <w:t>: Кротова О.А</w:t>
      </w:r>
      <w:r>
        <w:rPr>
          <w:rFonts w:ascii="Times New Roman" w:hAnsi="Times New Roman"/>
          <w:sz w:val="28"/>
          <w:szCs w:val="28"/>
        </w:rPr>
        <w:t>. – воспитатель.</w:t>
      </w:r>
    </w:p>
    <w:p w:rsidR="003F6FDA" w:rsidRDefault="003F6FDA" w:rsidP="00D5112C">
      <w:pPr>
        <w:spacing w:line="240" w:lineRule="auto"/>
        <w:ind w:firstLine="709"/>
        <w:contextualSpacing/>
        <w:jc w:val="both"/>
        <w:rPr>
          <w:rFonts w:ascii="Times New Roman" w:hAnsi="Times New Roman"/>
          <w:b/>
          <w:sz w:val="28"/>
          <w:szCs w:val="28"/>
        </w:rPr>
      </w:pPr>
      <w:r>
        <w:rPr>
          <w:rFonts w:ascii="Times New Roman" w:hAnsi="Times New Roman"/>
          <w:sz w:val="28"/>
          <w:szCs w:val="28"/>
        </w:rPr>
        <w:t xml:space="preserve">На каждый вид дополнительного образования разработана Программа, учебный план, ведется мониторинг усвоения материала.  </w:t>
      </w:r>
    </w:p>
    <w:p w:rsidR="003F6FDA" w:rsidRDefault="00962EA5" w:rsidP="00D5112C">
      <w:pPr>
        <w:spacing w:line="240" w:lineRule="auto"/>
        <w:contextualSpacing/>
        <w:jc w:val="both"/>
        <w:rPr>
          <w:rFonts w:ascii="Times New Roman" w:hAnsi="Times New Roman"/>
          <w:sz w:val="28"/>
          <w:szCs w:val="28"/>
        </w:rPr>
      </w:pPr>
      <w:r>
        <w:rPr>
          <w:rFonts w:ascii="Times New Roman" w:hAnsi="Times New Roman"/>
          <w:b/>
          <w:sz w:val="28"/>
          <w:szCs w:val="28"/>
        </w:rPr>
        <w:t xml:space="preserve">         </w:t>
      </w:r>
      <w:r w:rsidR="003F6FDA">
        <w:rPr>
          <w:rFonts w:ascii="Times New Roman" w:hAnsi="Times New Roman"/>
          <w:b/>
          <w:sz w:val="28"/>
          <w:szCs w:val="28"/>
        </w:rPr>
        <w:t>Вывод по разделу</w:t>
      </w:r>
      <w:r w:rsidR="003F6FDA">
        <w:rPr>
          <w:rFonts w:ascii="Times New Roman" w:hAnsi="Times New Roman"/>
          <w:sz w:val="28"/>
          <w:szCs w:val="28"/>
        </w:rPr>
        <w:t xml:space="preserve">: Дополнительными услугами охвачено 100 % детей в возрасте от 1,5 до 7 лет.  </w:t>
      </w:r>
    </w:p>
    <w:p w:rsidR="00962EA5" w:rsidRDefault="00962EA5" w:rsidP="00D5112C">
      <w:pPr>
        <w:spacing w:line="240" w:lineRule="auto"/>
        <w:contextualSpacing/>
        <w:jc w:val="both"/>
        <w:rPr>
          <w:rFonts w:ascii="Times New Roman" w:hAnsi="Times New Roman"/>
          <w:b/>
          <w:sz w:val="28"/>
          <w:szCs w:val="28"/>
        </w:rPr>
      </w:pPr>
    </w:p>
    <w:p w:rsidR="003F6FDA" w:rsidRDefault="003F6FDA" w:rsidP="00D5112C">
      <w:pPr>
        <w:spacing w:line="240" w:lineRule="auto"/>
        <w:ind w:firstLine="709"/>
        <w:contextualSpacing/>
        <w:jc w:val="both"/>
        <w:rPr>
          <w:rFonts w:ascii="Times New Roman" w:hAnsi="Times New Roman"/>
          <w:sz w:val="28"/>
          <w:szCs w:val="28"/>
        </w:rPr>
      </w:pPr>
      <w:r>
        <w:rPr>
          <w:rFonts w:ascii="Times New Roman" w:hAnsi="Times New Roman"/>
          <w:b/>
          <w:sz w:val="28"/>
          <w:szCs w:val="28"/>
        </w:rPr>
        <w:t xml:space="preserve">          6. </w:t>
      </w:r>
      <w:proofErr w:type="spellStart"/>
      <w:proofErr w:type="gramStart"/>
      <w:r>
        <w:rPr>
          <w:rFonts w:ascii="Times New Roman" w:hAnsi="Times New Roman"/>
          <w:b/>
          <w:sz w:val="28"/>
          <w:szCs w:val="28"/>
        </w:rPr>
        <w:t>Учебно</w:t>
      </w:r>
      <w:proofErr w:type="spellEnd"/>
      <w:r>
        <w:rPr>
          <w:rFonts w:ascii="Times New Roman" w:hAnsi="Times New Roman"/>
          <w:b/>
          <w:sz w:val="28"/>
          <w:szCs w:val="28"/>
        </w:rPr>
        <w:t xml:space="preserve"> - методическое</w:t>
      </w:r>
      <w:proofErr w:type="gramEnd"/>
      <w:r>
        <w:rPr>
          <w:rFonts w:ascii="Times New Roman" w:hAnsi="Times New Roman"/>
          <w:b/>
          <w:sz w:val="28"/>
          <w:szCs w:val="28"/>
        </w:rPr>
        <w:t xml:space="preserve"> и информационное обеспечение</w:t>
      </w:r>
      <w:r w:rsidR="00962EA5">
        <w:rPr>
          <w:rFonts w:ascii="Times New Roman" w:hAnsi="Times New Roman"/>
          <w:b/>
          <w:sz w:val="28"/>
          <w:szCs w:val="28"/>
        </w:rPr>
        <w:t>.</w:t>
      </w:r>
    </w:p>
    <w:p w:rsidR="003F6FDA" w:rsidRDefault="003F6FDA" w:rsidP="00D5112C">
      <w:pPr>
        <w:spacing w:after="0" w:line="240" w:lineRule="auto"/>
        <w:ind w:firstLine="567"/>
        <w:contextualSpacing/>
        <w:jc w:val="both"/>
        <w:rPr>
          <w:rFonts w:ascii="Times New Roman" w:hAnsi="Times New Roman"/>
          <w:b/>
          <w:sz w:val="28"/>
          <w:szCs w:val="28"/>
        </w:rPr>
      </w:pPr>
      <w:proofErr w:type="spellStart"/>
      <w:proofErr w:type="gramStart"/>
      <w:r>
        <w:rPr>
          <w:rFonts w:ascii="Times New Roman" w:hAnsi="Times New Roman"/>
          <w:sz w:val="28"/>
          <w:szCs w:val="28"/>
        </w:rPr>
        <w:t>Учебно</w:t>
      </w:r>
      <w:proofErr w:type="spellEnd"/>
      <w:r w:rsidR="00962EA5">
        <w:rPr>
          <w:rFonts w:ascii="Times New Roman" w:hAnsi="Times New Roman"/>
          <w:sz w:val="28"/>
          <w:szCs w:val="28"/>
        </w:rPr>
        <w:t xml:space="preserve"> </w:t>
      </w:r>
      <w:r>
        <w:rPr>
          <w:rFonts w:ascii="Times New Roman" w:hAnsi="Times New Roman"/>
          <w:sz w:val="28"/>
          <w:szCs w:val="28"/>
        </w:rPr>
        <w:t>-</w:t>
      </w:r>
      <w:r w:rsidR="00962EA5">
        <w:rPr>
          <w:rFonts w:ascii="Times New Roman" w:hAnsi="Times New Roman"/>
          <w:sz w:val="28"/>
          <w:szCs w:val="28"/>
        </w:rPr>
        <w:t xml:space="preserve"> </w:t>
      </w:r>
      <w:r>
        <w:rPr>
          <w:rFonts w:ascii="Times New Roman" w:hAnsi="Times New Roman"/>
          <w:sz w:val="28"/>
          <w:szCs w:val="28"/>
        </w:rPr>
        <w:t>методическое</w:t>
      </w:r>
      <w:proofErr w:type="gramEnd"/>
      <w:r>
        <w:rPr>
          <w:rFonts w:ascii="Times New Roman" w:hAnsi="Times New Roman"/>
          <w:sz w:val="28"/>
          <w:szCs w:val="28"/>
        </w:rPr>
        <w:t xml:space="preserve"> обеспечение соответствует ОП ДО. Идет периодическое обновление и пополнение </w:t>
      </w:r>
      <w:proofErr w:type="spellStart"/>
      <w:proofErr w:type="gramStart"/>
      <w:r>
        <w:rPr>
          <w:rFonts w:ascii="Times New Roman" w:hAnsi="Times New Roman"/>
          <w:sz w:val="28"/>
          <w:szCs w:val="28"/>
        </w:rPr>
        <w:t>учебно</w:t>
      </w:r>
      <w:proofErr w:type="spellEnd"/>
      <w:r>
        <w:rPr>
          <w:rFonts w:ascii="Times New Roman" w:hAnsi="Times New Roman"/>
          <w:sz w:val="28"/>
          <w:szCs w:val="28"/>
        </w:rPr>
        <w:t xml:space="preserve"> - методического</w:t>
      </w:r>
      <w:proofErr w:type="gramEnd"/>
      <w:r>
        <w:rPr>
          <w:rFonts w:ascii="Times New Roman" w:hAnsi="Times New Roman"/>
          <w:sz w:val="28"/>
          <w:szCs w:val="28"/>
        </w:rPr>
        <w:t xml:space="preserve"> комплекса. Методический комплекс требует постоянного дополнения и обновления. Работают интерактивные ресурсы, есть выход в сеть Интернет, создан сайт учреждения</w:t>
      </w:r>
      <w:r w:rsidR="00962EA5">
        <w:rPr>
          <w:rFonts w:ascii="Times New Roman" w:hAnsi="Times New Roman"/>
          <w:sz w:val="28"/>
          <w:szCs w:val="28"/>
        </w:rPr>
        <w:t xml:space="preserve"> и страница в социальной сети </w:t>
      </w:r>
      <w:proofErr w:type="spellStart"/>
      <w:r w:rsidR="00962EA5">
        <w:rPr>
          <w:rFonts w:ascii="Times New Roman" w:hAnsi="Times New Roman"/>
          <w:sz w:val="28"/>
          <w:szCs w:val="28"/>
        </w:rPr>
        <w:t>ВК</w:t>
      </w:r>
      <w:r>
        <w:rPr>
          <w:rFonts w:ascii="Times New Roman" w:hAnsi="Times New Roman"/>
          <w:sz w:val="28"/>
          <w:szCs w:val="28"/>
        </w:rPr>
        <w:t>онтакте</w:t>
      </w:r>
      <w:proofErr w:type="spellEnd"/>
      <w:r>
        <w:rPr>
          <w:rFonts w:ascii="Times New Roman" w:hAnsi="Times New Roman"/>
          <w:sz w:val="28"/>
          <w:szCs w:val="28"/>
        </w:rPr>
        <w:t>.</w:t>
      </w:r>
    </w:p>
    <w:p w:rsidR="003F6FDA" w:rsidRPr="003A0F03" w:rsidRDefault="003F6FDA" w:rsidP="00D5112C">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Выводы по разделу:  </w:t>
      </w:r>
      <w:proofErr w:type="spellStart"/>
      <w:r>
        <w:rPr>
          <w:rFonts w:ascii="Times New Roman" w:hAnsi="Times New Roman"/>
          <w:sz w:val="28"/>
          <w:szCs w:val="28"/>
        </w:rPr>
        <w:t>Самообследование</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учебно</w:t>
      </w:r>
      <w:proofErr w:type="spellEnd"/>
      <w:r w:rsidR="00962EA5">
        <w:rPr>
          <w:rFonts w:ascii="Times New Roman" w:hAnsi="Times New Roman"/>
          <w:sz w:val="28"/>
          <w:szCs w:val="28"/>
        </w:rPr>
        <w:t xml:space="preserve"> </w:t>
      </w:r>
      <w:r>
        <w:rPr>
          <w:rFonts w:ascii="Times New Roman" w:hAnsi="Times New Roman"/>
          <w:sz w:val="28"/>
          <w:szCs w:val="28"/>
        </w:rPr>
        <w:t>-</w:t>
      </w:r>
      <w:r w:rsidR="00962EA5">
        <w:rPr>
          <w:rFonts w:ascii="Times New Roman" w:hAnsi="Times New Roman"/>
          <w:sz w:val="28"/>
          <w:szCs w:val="28"/>
        </w:rPr>
        <w:t xml:space="preserve"> </w:t>
      </w:r>
      <w:r>
        <w:rPr>
          <w:rFonts w:ascii="Times New Roman" w:hAnsi="Times New Roman"/>
          <w:sz w:val="28"/>
          <w:szCs w:val="28"/>
        </w:rPr>
        <w:t>методического</w:t>
      </w:r>
      <w:proofErr w:type="gramEnd"/>
      <w:r>
        <w:rPr>
          <w:rFonts w:ascii="Times New Roman" w:hAnsi="Times New Roman"/>
          <w:sz w:val="28"/>
          <w:szCs w:val="28"/>
        </w:rPr>
        <w:t xml:space="preserve"> и </w:t>
      </w:r>
      <w:proofErr w:type="spellStart"/>
      <w:r>
        <w:rPr>
          <w:rFonts w:ascii="Times New Roman" w:hAnsi="Times New Roman"/>
          <w:sz w:val="28"/>
          <w:szCs w:val="28"/>
        </w:rPr>
        <w:t>библиотечно</w:t>
      </w:r>
      <w:proofErr w:type="spellEnd"/>
      <w:r>
        <w:rPr>
          <w:rFonts w:ascii="Times New Roman" w:hAnsi="Times New Roman"/>
          <w:sz w:val="28"/>
          <w:szCs w:val="28"/>
        </w:rPr>
        <w:t xml:space="preserve"> – информационного обеспечения показало, что:</w:t>
      </w:r>
    </w:p>
    <w:p w:rsidR="003F6FDA" w:rsidRDefault="003F6FDA" w:rsidP="00D5112C">
      <w:pPr>
        <w:pStyle w:val="a4"/>
        <w:numPr>
          <w:ilvl w:val="0"/>
          <w:numId w:val="7"/>
        </w:numPr>
        <w:spacing w:after="0" w:line="240" w:lineRule="auto"/>
        <w:contextualSpacing/>
        <w:jc w:val="both"/>
        <w:rPr>
          <w:rFonts w:ascii="Times New Roman" w:hAnsi="Times New Roman"/>
          <w:sz w:val="28"/>
          <w:szCs w:val="28"/>
        </w:rPr>
      </w:pPr>
      <w:r>
        <w:rPr>
          <w:rFonts w:ascii="Times New Roman" w:hAnsi="Times New Roman"/>
          <w:sz w:val="28"/>
          <w:szCs w:val="28"/>
        </w:rPr>
        <w:t>Имеющиеся компьютеры позволяют работать с текстовыми редакторами, интернет – ресурсами, фото</w:t>
      </w:r>
      <w:r w:rsidR="00540C77">
        <w:rPr>
          <w:rFonts w:ascii="Times New Roman" w:hAnsi="Times New Roman"/>
          <w:sz w:val="28"/>
          <w:szCs w:val="28"/>
        </w:rPr>
        <w:t xml:space="preserve"> -</w:t>
      </w:r>
      <w:r>
        <w:rPr>
          <w:rFonts w:ascii="Times New Roman" w:hAnsi="Times New Roman"/>
          <w:sz w:val="28"/>
          <w:szCs w:val="28"/>
        </w:rPr>
        <w:t xml:space="preserve"> видео – материалами и прочее. Имеющ</w:t>
      </w:r>
      <w:r w:rsidR="00540C77">
        <w:rPr>
          <w:rFonts w:ascii="Times New Roman" w:hAnsi="Times New Roman"/>
          <w:sz w:val="28"/>
          <w:szCs w:val="28"/>
        </w:rPr>
        <w:t>ихся компьютеров и ноутбуков не</w:t>
      </w:r>
      <w:r w:rsidR="00526E33">
        <w:rPr>
          <w:rFonts w:ascii="Times New Roman" w:hAnsi="Times New Roman"/>
          <w:sz w:val="28"/>
          <w:szCs w:val="28"/>
        </w:rPr>
        <w:t>достаточно, т</w:t>
      </w:r>
      <w:r>
        <w:rPr>
          <w:rFonts w:ascii="Times New Roman" w:hAnsi="Times New Roman"/>
          <w:sz w:val="28"/>
          <w:szCs w:val="28"/>
        </w:rPr>
        <w:t>ребует оснащения ИР (интерактивными ресурсами) средняя группа.</w:t>
      </w:r>
    </w:p>
    <w:p w:rsidR="003F6FDA" w:rsidRDefault="00540C77" w:rsidP="00D5112C">
      <w:pPr>
        <w:pStyle w:val="a4"/>
        <w:numPr>
          <w:ilvl w:val="0"/>
          <w:numId w:val="7"/>
        </w:numPr>
        <w:spacing w:after="0" w:line="240" w:lineRule="auto"/>
        <w:contextualSpacing/>
        <w:jc w:val="both"/>
        <w:rPr>
          <w:rFonts w:ascii="Times New Roman" w:hAnsi="Times New Roman"/>
          <w:sz w:val="28"/>
          <w:szCs w:val="28"/>
        </w:rPr>
      </w:pPr>
      <w:r>
        <w:rPr>
          <w:rFonts w:ascii="Times New Roman" w:hAnsi="Times New Roman"/>
          <w:sz w:val="28"/>
          <w:szCs w:val="28"/>
        </w:rPr>
        <w:t>Работает официальный</w:t>
      </w:r>
      <w:r w:rsidR="00044894">
        <w:rPr>
          <w:rFonts w:ascii="Times New Roman" w:hAnsi="Times New Roman"/>
          <w:sz w:val="28"/>
          <w:szCs w:val="28"/>
        </w:rPr>
        <w:t xml:space="preserve"> с</w:t>
      </w:r>
      <w:r w:rsidR="003F6FDA">
        <w:rPr>
          <w:rFonts w:ascii="Times New Roman" w:hAnsi="Times New Roman"/>
          <w:sz w:val="28"/>
          <w:szCs w:val="28"/>
        </w:rPr>
        <w:t xml:space="preserve">айт </w:t>
      </w:r>
      <w:r w:rsidR="00044894">
        <w:rPr>
          <w:rFonts w:ascii="Times New Roman" w:hAnsi="Times New Roman"/>
          <w:sz w:val="28"/>
          <w:szCs w:val="28"/>
        </w:rPr>
        <w:t>МБДОУ ВМО «Новленский детский сад»</w:t>
      </w:r>
      <w:r w:rsidR="003F6FDA">
        <w:rPr>
          <w:rFonts w:ascii="Times New Roman" w:hAnsi="Times New Roman"/>
          <w:sz w:val="28"/>
          <w:szCs w:val="28"/>
        </w:rPr>
        <w:t>, что делает информацию об Учреждении  прозрачной и доступной для общественности. Мониторинг сайта показывает, что родительская общественность ре</w:t>
      </w:r>
      <w:r w:rsidR="00526E33">
        <w:rPr>
          <w:rFonts w:ascii="Times New Roman" w:hAnsi="Times New Roman"/>
          <w:sz w:val="28"/>
          <w:szCs w:val="28"/>
        </w:rPr>
        <w:t>же</w:t>
      </w:r>
      <w:r w:rsidR="003F6FDA">
        <w:rPr>
          <w:rFonts w:ascii="Times New Roman" w:hAnsi="Times New Roman"/>
          <w:sz w:val="28"/>
          <w:szCs w:val="28"/>
        </w:rPr>
        <w:t xml:space="preserve"> пользуется данными сайта, чем информацией в социальных сетях, отмечая удобный доступ и формат страницы </w:t>
      </w:r>
      <w:r w:rsidR="00044894">
        <w:rPr>
          <w:rFonts w:ascii="Times New Roman" w:hAnsi="Times New Roman"/>
          <w:sz w:val="28"/>
          <w:szCs w:val="28"/>
        </w:rPr>
        <w:t xml:space="preserve">ДОУ в социальной сети </w:t>
      </w:r>
      <w:proofErr w:type="spellStart"/>
      <w:r w:rsidR="00044894">
        <w:rPr>
          <w:rFonts w:ascii="Times New Roman" w:hAnsi="Times New Roman"/>
          <w:sz w:val="28"/>
          <w:szCs w:val="28"/>
        </w:rPr>
        <w:t>ВКонтакте</w:t>
      </w:r>
      <w:proofErr w:type="spellEnd"/>
      <w:r w:rsidR="00044894">
        <w:rPr>
          <w:rFonts w:ascii="Times New Roman" w:hAnsi="Times New Roman"/>
          <w:sz w:val="28"/>
          <w:szCs w:val="28"/>
        </w:rPr>
        <w:t xml:space="preserve"> и МАХ.</w:t>
      </w:r>
    </w:p>
    <w:p w:rsidR="003F6FDA" w:rsidRDefault="003F6FDA" w:rsidP="00D5112C">
      <w:pPr>
        <w:pStyle w:val="a4"/>
        <w:numPr>
          <w:ilvl w:val="0"/>
          <w:numId w:val="7"/>
        </w:numPr>
        <w:spacing w:after="0" w:line="240" w:lineRule="auto"/>
        <w:contextualSpacing/>
        <w:jc w:val="both"/>
        <w:rPr>
          <w:rFonts w:ascii="Times New Roman" w:hAnsi="Times New Roman"/>
          <w:sz w:val="28"/>
          <w:szCs w:val="28"/>
        </w:rPr>
      </w:pPr>
      <w:r>
        <w:rPr>
          <w:rFonts w:ascii="Times New Roman" w:hAnsi="Times New Roman"/>
          <w:sz w:val="28"/>
          <w:szCs w:val="28"/>
        </w:rPr>
        <w:t>Активно используется электронная почта, страница в социальной сети  для  взаимодействия с органами, осуществляющими управление в сфере образования, контроль в сфере образования, прямой и обратной связи с родителями.</w:t>
      </w:r>
    </w:p>
    <w:p w:rsidR="00526E33" w:rsidRDefault="003F6FDA" w:rsidP="00D5112C">
      <w:pPr>
        <w:pStyle w:val="a4"/>
        <w:numPr>
          <w:ilvl w:val="0"/>
          <w:numId w:val="7"/>
        </w:numPr>
        <w:spacing w:after="0" w:line="240" w:lineRule="auto"/>
        <w:contextualSpacing/>
        <w:jc w:val="both"/>
        <w:rPr>
          <w:rFonts w:ascii="Times New Roman" w:hAnsi="Times New Roman"/>
          <w:sz w:val="28"/>
          <w:szCs w:val="28"/>
        </w:rPr>
      </w:pPr>
      <w:r>
        <w:rPr>
          <w:rFonts w:ascii="Times New Roman" w:hAnsi="Times New Roman"/>
          <w:sz w:val="28"/>
          <w:szCs w:val="28"/>
        </w:rPr>
        <w:t xml:space="preserve">Наличие в методическом кабинете количества методической литературы, пособий и методических игрушек позволяет использовать современные формы организации взаимодействия педагогов с детьми и родителями (законными представителями). Однако требует обновления и постоянного дополнения. </w:t>
      </w:r>
    </w:p>
    <w:p w:rsidR="003F6FDA" w:rsidRDefault="00526E33" w:rsidP="00D5112C">
      <w:pPr>
        <w:pStyle w:val="a4"/>
        <w:numPr>
          <w:ilvl w:val="0"/>
          <w:numId w:val="7"/>
        </w:numPr>
        <w:spacing w:after="0" w:line="240" w:lineRule="auto"/>
        <w:contextualSpacing/>
        <w:jc w:val="both"/>
        <w:rPr>
          <w:rFonts w:ascii="Times New Roman" w:hAnsi="Times New Roman"/>
          <w:sz w:val="28"/>
          <w:szCs w:val="28"/>
        </w:rPr>
      </w:pPr>
      <w:r>
        <w:rPr>
          <w:rFonts w:ascii="Times New Roman" w:hAnsi="Times New Roman"/>
          <w:sz w:val="28"/>
          <w:szCs w:val="28"/>
        </w:rPr>
        <w:t xml:space="preserve">В текущем году пополнен </w:t>
      </w:r>
      <w:proofErr w:type="spellStart"/>
      <w:proofErr w:type="gramStart"/>
      <w:r>
        <w:rPr>
          <w:rFonts w:ascii="Times New Roman" w:hAnsi="Times New Roman"/>
          <w:sz w:val="28"/>
          <w:szCs w:val="28"/>
        </w:rPr>
        <w:t>учебно</w:t>
      </w:r>
      <w:proofErr w:type="spellEnd"/>
      <w:r>
        <w:rPr>
          <w:rFonts w:ascii="Times New Roman" w:hAnsi="Times New Roman"/>
          <w:sz w:val="28"/>
          <w:szCs w:val="28"/>
        </w:rPr>
        <w:t xml:space="preserve"> - методический</w:t>
      </w:r>
      <w:proofErr w:type="gramEnd"/>
      <w:r>
        <w:rPr>
          <w:rFonts w:ascii="Times New Roman" w:hAnsi="Times New Roman"/>
          <w:sz w:val="28"/>
          <w:szCs w:val="28"/>
        </w:rPr>
        <w:t xml:space="preserve"> комплекс в соответствии с Программой образования ДО. </w:t>
      </w:r>
      <w:r w:rsidR="003F6FDA">
        <w:rPr>
          <w:rFonts w:ascii="Times New Roman" w:hAnsi="Times New Roman"/>
          <w:sz w:val="28"/>
          <w:szCs w:val="28"/>
        </w:rPr>
        <w:t xml:space="preserve">Пополняется методическая копилка </w:t>
      </w:r>
      <w:r>
        <w:rPr>
          <w:rFonts w:ascii="Times New Roman" w:hAnsi="Times New Roman"/>
          <w:sz w:val="28"/>
          <w:szCs w:val="28"/>
        </w:rPr>
        <w:t xml:space="preserve">и </w:t>
      </w:r>
      <w:r w:rsidR="003F6FDA">
        <w:rPr>
          <w:rFonts w:ascii="Times New Roman" w:hAnsi="Times New Roman"/>
          <w:sz w:val="28"/>
          <w:szCs w:val="28"/>
        </w:rPr>
        <w:t>с электронных ресурсов.</w:t>
      </w:r>
    </w:p>
    <w:p w:rsidR="003F6FDA" w:rsidRDefault="003F6FDA" w:rsidP="00D5112C">
      <w:pPr>
        <w:pStyle w:val="a4"/>
        <w:spacing w:after="0" w:line="240" w:lineRule="auto"/>
        <w:ind w:left="709"/>
        <w:contextualSpacing/>
        <w:jc w:val="both"/>
        <w:rPr>
          <w:rFonts w:ascii="Times New Roman" w:hAnsi="Times New Roman"/>
          <w:sz w:val="28"/>
          <w:szCs w:val="28"/>
        </w:rPr>
      </w:pPr>
    </w:p>
    <w:p w:rsidR="003F6FDA" w:rsidRDefault="003F6FDA" w:rsidP="00D5112C">
      <w:pPr>
        <w:pStyle w:val="a4"/>
        <w:spacing w:after="0" w:line="240" w:lineRule="auto"/>
        <w:ind w:left="709"/>
        <w:contextualSpacing/>
        <w:jc w:val="both"/>
        <w:rPr>
          <w:rFonts w:ascii="Times New Roman" w:hAnsi="Times New Roman"/>
          <w:sz w:val="28"/>
          <w:szCs w:val="28"/>
        </w:rPr>
      </w:pPr>
    </w:p>
    <w:p w:rsidR="003F6FDA" w:rsidRDefault="003F6FDA" w:rsidP="00D5112C">
      <w:pPr>
        <w:pStyle w:val="a4"/>
        <w:spacing w:after="0" w:line="240" w:lineRule="auto"/>
        <w:ind w:left="630"/>
        <w:contextualSpacing/>
        <w:jc w:val="center"/>
        <w:rPr>
          <w:rFonts w:ascii="Times New Roman" w:hAnsi="Times New Roman"/>
          <w:b/>
          <w:sz w:val="28"/>
          <w:szCs w:val="28"/>
        </w:rPr>
      </w:pPr>
      <w:r>
        <w:rPr>
          <w:rFonts w:ascii="Times New Roman" w:hAnsi="Times New Roman"/>
          <w:b/>
          <w:sz w:val="28"/>
          <w:szCs w:val="28"/>
        </w:rPr>
        <w:t>7. Материально-техническая  база Учреждения:</w:t>
      </w:r>
    </w:p>
    <w:p w:rsidR="003F6FDA" w:rsidRDefault="003F6FDA" w:rsidP="00D5112C">
      <w:pPr>
        <w:pStyle w:val="a4"/>
        <w:spacing w:after="0" w:line="240" w:lineRule="auto"/>
        <w:ind w:left="630"/>
        <w:contextualSpacing/>
        <w:jc w:val="center"/>
        <w:rPr>
          <w:rFonts w:ascii="Times New Roman" w:hAnsi="Times New Roman"/>
          <w:b/>
          <w:sz w:val="28"/>
          <w:szCs w:val="28"/>
        </w:rPr>
      </w:pPr>
    </w:p>
    <w:p w:rsidR="003F6FDA" w:rsidRDefault="003F6FDA" w:rsidP="00D5112C">
      <w:pPr>
        <w:pStyle w:val="a4"/>
        <w:spacing w:after="0" w:line="240" w:lineRule="auto"/>
        <w:ind w:left="630"/>
        <w:contextualSpacing/>
        <w:jc w:val="both"/>
        <w:rPr>
          <w:rFonts w:ascii="Times New Roman" w:hAnsi="Times New Roman"/>
          <w:sz w:val="28"/>
          <w:szCs w:val="28"/>
        </w:rPr>
      </w:pPr>
      <w:r>
        <w:rPr>
          <w:rFonts w:ascii="Times New Roman" w:hAnsi="Times New Roman"/>
          <w:b/>
          <w:sz w:val="28"/>
          <w:szCs w:val="28"/>
        </w:rPr>
        <w:t>7.1 Материально</w:t>
      </w:r>
      <w:r w:rsidR="00842EA3">
        <w:rPr>
          <w:rFonts w:ascii="Times New Roman" w:hAnsi="Times New Roman"/>
          <w:b/>
          <w:sz w:val="28"/>
          <w:szCs w:val="28"/>
        </w:rPr>
        <w:t xml:space="preserve"> </w:t>
      </w:r>
      <w:r>
        <w:rPr>
          <w:rFonts w:ascii="Times New Roman" w:hAnsi="Times New Roman"/>
          <w:b/>
          <w:sz w:val="28"/>
          <w:szCs w:val="28"/>
        </w:rPr>
        <w:t>-</w:t>
      </w:r>
      <w:r w:rsidR="00842EA3">
        <w:rPr>
          <w:rFonts w:ascii="Times New Roman" w:hAnsi="Times New Roman"/>
          <w:b/>
          <w:sz w:val="28"/>
          <w:szCs w:val="28"/>
        </w:rPr>
        <w:t xml:space="preserve"> </w:t>
      </w:r>
      <w:r>
        <w:rPr>
          <w:rFonts w:ascii="Times New Roman" w:hAnsi="Times New Roman"/>
          <w:b/>
          <w:sz w:val="28"/>
          <w:szCs w:val="28"/>
        </w:rPr>
        <w:t>техническое обеспечение:</w:t>
      </w:r>
    </w:p>
    <w:p w:rsidR="003F6FDA" w:rsidRDefault="003F6FDA"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Для реализации ОП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каждой возрастной группе предоставлено отдельное просторное  помещение, в котором обеспечивается оптимальная температура воздуха, канализация и водоснабжение, каждая группа имеет свой выход на прогулочный участок -  все это </w:t>
      </w:r>
      <w:r w:rsidR="00842EA3">
        <w:rPr>
          <w:rFonts w:ascii="Times New Roman" w:hAnsi="Times New Roman"/>
          <w:color w:val="000000"/>
          <w:sz w:val="28"/>
          <w:szCs w:val="28"/>
        </w:rPr>
        <w:t xml:space="preserve"> соответствует санитарно </w:t>
      </w:r>
      <w:r w:rsidR="00292957">
        <w:rPr>
          <w:rFonts w:ascii="Times New Roman" w:hAnsi="Times New Roman"/>
          <w:color w:val="000000"/>
          <w:sz w:val="28"/>
          <w:szCs w:val="28"/>
        </w:rPr>
        <w:t xml:space="preserve">– эпидемиологическим </w:t>
      </w:r>
      <w:r w:rsidR="00842EA3">
        <w:rPr>
          <w:rFonts w:ascii="Times New Roman" w:hAnsi="Times New Roman"/>
          <w:color w:val="000000"/>
          <w:sz w:val="28"/>
          <w:szCs w:val="28"/>
        </w:rPr>
        <w:t>требованиям</w:t>
      </w:r>
      <w:r w:rsidR="00292957">
        <w:rPr>
          <w:rFonts w:ascii="Times New Roman" w:hAnsi="Times New Roman"/>
          <w:color w:val="000000"/>
          <w:sz w:val="28"/>
          <w:szCs w:val="28"/>
        </w:rPr>
        <w:t>.</w:t>
      </w:r>
      <w:r>
        <w:rPr>
          <w:rFonts w:ascii="Times New Roman" w:hAnsi="Times New Roman"/>
          <w:color w:val="000000"/>
          <w:sz w:val="28"/>
          <w:szCs w:val="28"/>
        </w:rPr>
        <w:t xml:space="preserve"> </w:t>
      </w:r>
    </w:p>
    <w:p w:rsidR="003F6FDA" w:rsidRDefault="003F6FDA"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Помещения оснащены необходимой мебелью, подобранной в соответствии с возрастными и индивидуальными о</w:t>
      </w:r>
      <w:r w:rsidR="00292957">
        <w:rPr>
          <w:rFonts w:ascii="Times New Roman" w:hAnsi="Times New Roman"/>
          <w:sz w:val="28"/>
          <w:szCs w:val="28"/>
        </w:rPr>
        <w:t>собенностями воспитанников. Имею</w:t>
      </w:r>
      <w:r>
        <w:rPr>
          <w:rFonts w:ascii="Times New Roman" w:hAnsi="Times New Roman"/>
          <w:sz w:val="28"/>
          <w:szCs w:val="28"/>
        </w:rPr>
        <w:t>тся отдельны</w:t>
      </w:r>
      <w:r w:rsidR="00292957">
        <w:rPr>
          <w:rFonts w:ascii="Times New Roman" w:hAnsi="Times New Roman"/>
          <w:sz w:val="28"/>
          <w:szCs w:val="28"/>
        </w:rPr>
        <w:t>е</w:t>
      </w:r>
      <w:r>
        <w:rPr>
          <w:rFonts w:ascii="Times New Roman" w:hAnsi="Times New Roman"/>
          <w:sz w:val="28"/>
          <w:szCs w:val="28"/>
        </w:rPr>
        <w:t xml:space="preserve"> музыкальный и физкультурный зал</w:t>
      </w:r>
      <w:r w:rsidR="00292957">
        <w:rPr>
          <w:rFonts w:ascii="Times New Roman" w:hAnsi="Times New Roman"/>
          <w:sz w:val="28"/>
          <w:szCs w:val="28"/>
        </w:rPr>
        <w:t>ы</w:t>
      </w:r>
      <w:r>
        <w:rPr>
          <w:rFonts w:ascii="Times New Roman" w:hAnsi="Times New Roman"/>
          <w:sz w:val="28"/>
          <w:szCs w:val="28"/>
        </w:rPr>
        <w:t xml:space="preserve">. </w:t>
      </w:r>
    </w:p>
    <w:p w:rsidR="003F6FDA" w:rsidRDefault="003F6FDA"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Свободные площади переоборудованы в игровой зал, комнату для просмотра фильмов, музей Деда Мороза и музей «Русская изба». Имеется спортивная площадка и большой участок для прогулок.</w:t>
      </w:r>
    </w:p>
    <w:p w:rsidR="003F6FDA" w:rsidRDefault="003F6FDA"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Организация постоянно работает над укреплением материально</w:t>
      </w:r>
      <w:r w:rsidR="00292957">
        <w:rPr>
          <w:rFonts w:ascii="Times New Roman" w:hAnsi="Times New Roman"/>
          <w:sz w:val="28"/>
          <w:szCs w:val="28"/>
        </w:rPr>
        <w:t xml:space="preserve"> </w:t>
      </w:r>
      <w:r>
        <w:rPr>
          <w:rFonts w:ascii="Times New Roman" w:hAnsi="Times New Roman"/>
          <w:sz w:val="28"/>
          <w:szCs w:val="28"/>
        </w:rPr>
        <w:t>-</w:t>
      </w:r>
      <w:r w:rsidR="00292957">
        <w:rPr>
          <w:rFonts w:ascii="Times New Roman" w:hAnsi="Times New Roman"/>
          <w:sz w:val="28"/>
          <w:szCs w:val="28"/>
        </w:rPr>
        <w:t xml:space="preserve"> </w:t>
      </w:r>
      <w:r>
        <w:rPr>
          <w:rFonts w:ascii="Times New Roman" w:hAnsi="Times New Roman"/>
          <w:sz w:val="28"/>
          <w:szCs w:val="28"/>
        </w:rPr>
        <w:t xml:space="preserve">технической базы. По мере возможности заменяется мебель и </w:t>
      </w:r>
      <w:proofErr w:type="spellStart"/>
      <w:proofErr w:type="gramStart"/>
      <w:r>
        <w:rPr>
          <w:rFonts w:ascii="Times New Roman" w:hAnsi="Times New Roman"/>
          <w:sz w:val="28"/>
          <w:szCs w:val="28"/>
        </w:rPr>
        <w:t>учебно</w:t>
      </w:r>
      <w:proofErr w:type="spellEnd"/>
      <w:r w:rsidR="00292957">
        <w:rPr>
          <w:rFonts w:ascii="Times New Roman" w:hAnsi="Times New Roman"/>
          <w:sz w:val="28"/>
          <w:szCs w:val="28"/>
        </w:rPr>
        <w:t xml:space="preserve"> </w:t>
      </w:r>
      <w:r>
        <w:rPr>
          <w:rFonts w:ascii="Times New Roman" w:hAnsi="Times New Roman"/>
          <w:sz w:val="28"/>
          <w:szCs w:val="28"/>
        </w:rPr>
        <w:t>-</w:t>
      </w:r>
      <w:r w:rsidR="00292957">
        <w:rPr>
          <w:rFonts w:ascii="Times New Roman" w:hAnsi="Times New Roman"/>
          <w:sz w:val="28"/>
          <w:szCs w:val="28"/>
        </w:rPr>
        <w:t xml:space="preserve"> </w:t>
      </w:r>
      <w:r>
        <w:rPr>
          <w:rFonts w:ascii="Times New Roman" w:hAnsi="Times New Roman"/>
          <w:sz w:val="28"/>
          <w:szCs w:val="28"/>
        </w:rPr>
        <w:t>игровое</w:t>
      </w:r>
      <w:proofErr w:type="gramEnd"/>
      <w:r>
        <w:rPr>
          <w:rFonts w:ascii="Times New Roman" w:hAnsi="Times New Roman"/>
          <w:sz w:val="28"/>
          <w:szCs w:val="28"/>
        </w:rPr>
        <w:t xml:space="preserve"> оборудование.</w:t>
      </w:r>
    </w:p>
    <w:p w:rsidR="003F6FDA" w:rsidRDefault="003F6FDA"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Для организации </w:t>
      </w:r>
      <w:proofErr w:type="spellStart"/>
      <w:proofErr w:type="gramStart"/>
      <w:r>
        <w:rPr>
          <w:rFonts w:ascii="Times New Roman" w:hAnsi="Times New Roman"/>
          <w:sz w:val="28"/>
          <w:szCs w:val="28"/>
        </w:rPr>
        <w:t>воспитательно</w:t>
      </w:r>
      <w:proofErr w:type="spellEnd"/>
      <w:r w:rsidR="005C0790">
        <w:rPr>
          <w:rFonts w:ascii="Times New Roman" w:hAnsi="Times New Roman"/>
          <w:sz w:val="28"/>
          <w:szCs w:val="28"/>
        </w:rPr>
        <w:t xml:space="preserve"> </w:t>
      </w:r>
      <w:r>
        <w:rPr>
          <w:rFonts w:ascii="Times New Roman" w:hAnsi="Times New Roman"/>
          <w:sz w:val="28"/>
          <w:szCs w:val="28"/>
        </w:rPr>
        <w:t>-</w:t>
      </w:r>
      <w:r w:rsidR="005C0790">
        <w:rPr>
          <w:rFonts w:ascii="Times New Roman" w:hAnsi="Times New Roman"/>
          <w:sz w:val="28"/>
          <w:szCs w:val="28"/>
        </w:rPr>
        <w:t xml:space="preserve"> </w:t>
      </w:r>
      <w:r>
        <w:rPr>
          <w:rFonts w:ascii="Times New Roman" w:hAnsi="Times New Roman"/>
          <w:sz w:val="28"/>
          <w:szCs w:val="28"/>
        </w:rPr>
        <w:t>образовательного</w:t>
      </w:r>
      <w:proofErr w:type="gramEnd"/>
      <w:r>
        <w:rPr>
          <w:rFonts w:ascii="Times New Roman" w:hAnsi="Times New Roman"/>
          <w:sz w:val="28"/>
          <w:szCs w:val="28"/>
        </w:rPr>
        <w:t xml:space="preserve"> процесса в наличии имеются: </w:t>
      </w:r>
    </w:p>
    <w:p w:rsidR="003F6FDA" w:rsidRDefault="000757D7" w:rsidP="000757D7">
      <w:pPr>
        <w:suppressAutoHyphens/>
        <w:spacing w:line="240" w:lineRule="auto"/>
        <w:contextualSpacing/>
        <w:jc w:val="both"/>
        <w:rPr>
          <w:rFonts w:ascii="Times New Roman" w:hAnsi="Times New Roman"/>
          <w:sz w:val="28"/>
          <w:szCs w:val="28"/>
        </w:rPr>
      </w:pPr>
      <w:proofErr w:type="gramStart"/>
      <w:r>
        <w:rPr>
          <w:rFonts w:ascii="Times New Roman" w:hAnsi="Times New Roman"/>
          <w:sz w:val="28"/>
          <w:szCs w:val="28"/>
        </w:rPr>
        <w:t xml:space="preserve">- </w:t>
      </w:r>
      <w:r w:rsidR="003F6FDA">
        <w:rPr>
          <w:rFonts w:ascii="Times New Roman" w:hAnsi="Times New Roman"/>
          <w:sz w:val="28"/>
          <w:szCs w:val="28"/>
        </w:rPr>
        <w:t>игровое  оборудование для игр детей: (сюжетно-ролевых, дидактических, макетированных, режисс</w:t>
      </w:r>
      <w:r w:rsidR="005C0790">
        <w:rPr>
          <w:rFonts w:ascii="Times New Roman" w:hAnsi="Times New Roman"/>
          <w:sz w:val="28"/>
          <w:szCs w:val="28"/>
        </w:rPr>
        <w:t>ерских, театральных, подвижных)</w:t>
      </w:r>
      <w:proofErr w:type="gramEnd"/>
    </w:p>
    <w:p w:rsidR="003F6FDA" w:rsidRDefault="000757D7" w:rsidP="000757D7">
      <w:pPr>
        <w:suppressAutoHyphens/>
        <w:spacing w:line="240" w:lineRule="auto"/>
        <w:contextualSpacing/>
        <w:jc w:val="both"/>
        <w:rPr>
          <w:rFonts w:ascii="Times New Roman" w:eastAsia="Wingdings" w:hAnsi="Times New Roman"/>
          <w:sz w:val="28"/>
          <w:szCs w:val="28"/>
        </w:rPr>
      </w:pPr>
      <w:r>
        <w:rPr>
          <w:rFonts w:ascii="Times New Roman" w:hAnsi="Times New Roman"/>
          <w:sz w:val="28"/>
          <w:szCs w:val="28"/>
        </w:rPr>
        <w:t xml:space="preserve">- </w:t>
      </w:r>
      <w:r w:rsidR="003F6FDA">
        <w:rPr>
          <w:rFonts w:ascii="Times New Roman" w:hAnsi="Times New Roman"/>
          <w:sz w:val="28"/>
          <w:szCs w:val="28"/>
        </w:rPr>
        <w:t xml:space="preserve">2 </w:t>
      </w:r>
      <w:proofErr w:type="spellStart"/>
      <w:r w:rsidR="003F6FDA">
        <w:rPr>
          <w:rFonts w:ascii="Times New Roman" w:hAnsi="Times New Roman"/>
          <w:sz w:val="28"/>
          <w:szCs w:val="28"/>
        </w:rPr>
        <w:t>мультимедийных</w:t>
      </w:r>
      <w:proofErr w:type="spellEnd"/>
      <w:r w:rsidR="003F6FDA">
        <w:rPr>
          <w:rFonts w:ascii="Times New Roman" w:hAnsi="Times New Roman"/>
          <w:sz w:val="28"/>
          <w:szCs w:val="28"/>
        </w:rPr>
        <w:t xml:space="preserve"> проектора и 2 экрана</w:t>
      </w:r>
    </w:p>
    <w:p w:rsidR="003F6FDA" w:rsidRDefault="000757D7" w:rsidP="000757D7">
      <w:pPr>
        <w:suppressAutoHyphens/>
        <w:spacing w:line="240" w:lineRule="auto"/>
        <w:contextualSpacing/>
        <w:jc w:val="both"/>
        <w:rPr>
          <w:rFonts w:ascii="Times New Roman" w:hAnsi="Times New Roman"/>
          <w:sz w:val="28"/>
          <w:szCs w:val="28"/>
        </w:rPr>
      </w:pPr>
      <w:r>
        <w:rPr>
          <w:rFonts w:ascii="Times New Roman" w:eastAsia="Wingdings" w:hAnsi="Times New Roman"/>
          <w:sz w:val="28"/>
          <w:szCs w:val="28"/>
        </w:rPr>
        <w:t xml:space="preserve">- </w:t>
      </w:r>
      <w:r w:rsidR="003F6FDA">
        <w:rPr>
          <w:rFonts w:ascii="Times New Roman" w:eastAsia="Wingdings" w:hAnsi="Times New Roman"/>
          <w:sz w:val="28"/>
          <w:szCs w:val="28"/>
        </w:rPr>
        <w:t xml:space="preserve">4  </w:t>
      </w:r>
      <w:r w:rsidR="003F6FDA">
        <w:rPr>
          <w:rFonts w:ascii="Times New Roman" w:hAnsi="Times New Roman"/>
          <w:sz w:val="28"/>
          <w:szCs w:val="28"/>
        </w:rPr>
        <w:t>ноутбука, 3 компьютера</w:t>
      </w:r>
    </w:p>
    <w:p w:rsidR="003F6FDA" w:rsidRDefault="000757D7" w:rsidP="000757D7">
      <w:pPr>
        <w:suppressAutoHyphens/>
        <w:spacing w:line="240" w:lineRule="auto"/>
        <w:contextualSpacing/>
        <w:jc w:val="both"/>
        <w:rPr>
          <w:rFonts w:ascii="Times New Roman" w:eastAsia="Wingdings" w:hAnsi="Times New Roman"/>
          <w:sz w:val="28"/>
          <w:szCs w:val="28"/>
        </w:rPr>
      </w:pPr>
      <w:r>
        <w:rPr>
          <w:rFonts w:ascii="Times New Roman" w:hAnsi="Times New Roman"/>
          <w:sz w:val="28"/>
          <w:szCs w:val="28"/>
        </w:rPr>
        <w:t xml:space="preserve">- </w:t>
      </w:r>
      <w:r w:rsidR="003F6FDA">
        <w:rPr>
          <w:rFonts w:ascii="Times New Roman" w:hAnsi="Times New Roman"/>
          <w:sz w:val="28"/>
          <w:szCs w:val="28"/>
        </w:rPr>
        <w:t>Музыкальный центр в зале</w:t>
      </w:r>
    </w:p>
    <w:p w:rsidR="003F6FDA" w:rsidRDefault="000757D7" w:rsidP="000757D7">
      <w:pPr>
        <w:suppressAutoHyphens/>
        <w:spacing w:line="240" w:lineRule="auto"/>
        <w:contextualSpacing/>
        <w:jc w:val="both"/>
        <w:rPr>
          <w:rFonts w:ascii="Times New Roman" w:hAnsi="Times New Roman"/>
          <w:sz w:val="28"/>
          <w:szCs w:val="28"/>
        </w:rPr>
      </w:pPr>
      <w:r>
        <w:rPr>
          <w:rFonts w:ascii="Times New Roman" w:eastAsia="Wingdings" w:hAnsi="Times New Roman"/>
          <w:sz w:val="28"/>
          <w:szCs w:val="28"/>
        </w:rPr>
        <w:t xml:space="preserve">- </w:t>
      </w:r>
      <w:r w:rsidR="003F6FDA">
        <w:rPr>
          <w:rFonts w:ascii="Times New Roman" w:eastAsia="Wingdings" w:hAnsi="Times New Roman"/>
          <w:sz w:val="28"/>
          <w:szCs w:val="28"/>
        </w:rPr>
        <w:t>2 т</w:t>
      </w:r>
      <w:r w:rsidR="003F6FDA">
        <w:rPr>
          <w:rFonts w:ascii="Times New Roman" w:hAnsi="Times New Roman"/>
          <w:sz w:val="28"/>
          <w:szCs w:val="28"/>
        </w:rPr>
        <w:t xml:space="preserve">елевизора,  2 </w:t>
      </w:r>
      <w:r w:rsidR="003F6FDA">
        <w:rPr>
          <w:rFonts w:ascii="Times New Roman" w:hAnsi="Times New Roman"/>
          <w:sz w:val="28"/>
          <w:szCs w:val="28"/>
          <w:lang w:val="en-US"/>
        </w:rPr>
        <w:t>DVD</w:t>
      </w:r>
      <w:r w:rsidR="003F6FDA">
        <w:rPr>
          <w:rFonts w:ascii="Times New Roman" w:hAnsi="Times New Roman"/>
          <w:sz w:val="28"/>
          <w:szCs w:val="28"/>
        </w:rPr>
        <w:t xml:space="preserve"> </w:t>
      </w:r>
    </w:p>
    <w:p w:rsidR="003F6FDA" w:rsidRDefault="000757D7" w:rsidP="000757D7">
      <w:pPr>
        <w:suppressAutoHyphen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3F6FDA">
        <w:rPr>
          <w:rFonts w:ascii="Times New Roman" w:hAnsi="Times New Roman"/>
          <w:sz w:val="28"/>
          <w:szCs w:val="28"/>
        </w:rPr>
        <w:t xml:space="preserve">4 </w:t>
      </w:r>
      <w:proofErr w:type="gramStart"/>
      <w:r w:rsidR="003F6FDA">
        <w:rPr>
          <w:rFonts w:ascii="Times New Roman" w:hAnsi="Times New Roman"/>
          <w:sz w:val="28"/>
          <w:szCs w:val="28"/>
        </w:rPr>
        <w:t>многофункциональных</w:t>
      </w:r>
      <w:proofErr w:type="gramEnd"/>
      <w:r w:rsidR="003F6FDA">
        <w:rPr>
          <w:rFonts w:ascii="Times New Roman" w:hAnsi="Times New Roman"/>
          <w:sz w:val="28"/>
          <w:szCs w:val="28"/>
        </w:rPr>
        <w:t xml:space="preserve"> центра (принтер- сканер)</w:t>
      </w:r>
    </w:p>
    <w:p w:rsidR="003F6FDA" w:rsidRDefault="000757D7" w:rsidP="000757D7">
      <w:pPr>
        <w:suppressAutoHyphen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3F6FDA">
        <w:rPr>
          <w:rFonts w:ascii="Times New Roman" w:hAnsi="Times New Roman"/>
          <w:sz w:val="28"/>
          <w:szCs w:val="28"/>
        </w:rPr>
        <w:t>Музыкальные цен</w:t>
      </w:r>
      <w:r w:rsidR="005C0790">
        <w:rPr>
          <w:rFonts w:ascii="Times New Roman" w:hAnsi="Times New Roman"/>
          <w:sz w:val="28"/>
          <w:szCs w:val="28"/>
        </w:rPr>
        <w:t>тры на каждой возрастной группе</w:t>
      </w:r>
    </w:p>
    <w:p w:rsidR="003F6FDA" w:rsidRDefault="005C0790" w:rsidP="00D5112C">
      <w:pPr>
        <w:keepNext/>
        <w:spacing w:after="0" w:line="240" w:lineRule="auto"/>
        <w:ind w:firstLine="567"/>
        <w:contextualSpacing/>
        <w:jc w:val="both"/>
        <w:rPr>
          <w:rFonts w:ascii="Times New Roman" w:hAnsi="Times New Roman"/>
          <w:sz w:val="28"/>
          <w:szCs w:val="28"/>
        </w:rPr>
      </w:pPr>
      <w:r w:rsidRPr="000757D7">
        <w:rPr>
          <w:rFonts w:ascii="Times New Roman" w:hAnsi="Times New Roman"/>
          <w:b/>
          <w:sz w:val="28"/>
          <w:szCs w:val="28"/>
        </w:rPr>
        <w:t>Характеристика здания</w:t>
      </w:r>
      <w:r>
        <w:rPr>
          <w:rFonts w:ascii="Times New Roman" w:hAnsi="Times New Roman"/>
          <w:sz w:val="28"/>
          <w:szCs w:val="28"/>
        </w:rPr>
        <w:t xml:space="preserve">: </w:t>
      </w:r>
      <w:r w:rsidR="003F6FDA">
        <w:rPr>
          <w:rFonts w:ascii="Times New Roman" w:hAnsi="Times New Roman"/>
          <w:sz w:val="28"/>
          <w:szCs w:val="28"/>
        </w:rPr>
        <w:t xml:space="preserve">общая используемая площадь </w:t>
      </w:r>
      <w:r w:rsidR="003F6FDA">
        <w:rPr>
          <w:rFonts w:ascii="Times New Roman" w:hAnsi="Times New Roman"/>
          <w:bCs/>
          <w:sz w:val="28"/>
          <w:szCs w:val="28"/>
        </w:rPr>
        <w:t xml:space="preserve">1491  </w:t>
      </w:r>
      <w:r w:rsidR="003F6FDA">
        <w:rPr>
          <w:rFonts w:ascii="Times New Roman" w:hAnsi="Times New Roman"/>
          <w:sz w:val="28"/>
          <w:szCs w:val="28"/>
        </w:rPr>
        <w:t xml:space="preserve">кв.м. </w:t>
      </w:r>
    </w:p>
    <w:p w:rsidR="003F6FDA" w:rsidRDefault="003F6FDA" w:rsidP="00D5112C">
      <w:pPr>
        <w:keepNext/>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Площадь земельного участка составляет </w:t>
      </w:r>
      <w:r>
        <w:rPr>
          <w:rFonts w:ascii="Times New Roman" w:hAnsi="Times New Roman"/>
          <w:bCs/>
          <w:sz w:val="28"/>
          <w:szCs w:val="28"/>
        </w:rPr>
        <w:t>7620 кв</w:t>
      </w:r>
      <w:r>
        <w:rPr>
          <w:rFonts w:ascii="Times New Roman" w:hAnsi="Times New Roman"/>
          <w:sz w:val="28"/>
          <w:szCs w:val="28"/>
        </w:rPr>
        <w:t>.м.</w:t>
      </w:r>
      <w:r>
        <w:rPr>
          <w:rFonts w:ascii="Times New Roman" w:hAnsi="Times New Roman"/>
          <w:sz w:val="28"/>
          <w:szCs w:val="28"/>
        </w:rPr>
        <w:br/>
        <w:t xml:space="preserve">        Территория Учреждения  имеет хорошее озеленение – более 50 %, где дети реализуют своё общение с природой, имеют возможность для наблюдения и экспериментирования.</w:t>
      </w:r>
    </w:p>
    <w:p w:rsidR="003F6FDA" w:rsidRDefault="003F6FDA"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Имеются  все необходимые подсобные помещения для эффективной организации образовательного процесса. Оснащение всех помещений соответствуют санитарно - гигиеническим нормам.</w:t>
      </w:r>
    </w:p>
    <w:p w:rsidR="003F6FDA" w:rsidRDefault="003F6FDA"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Оборудование имеет все необходимые документы и сертификаты качества. </w:t>
      </w:r>
    </w:p>
    <w:p w:rsidR="003F6FDA" w:rsidRPr="002217D6" w:rsidRDefault="00A76FBE" w:rsidP="00D5112C">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В 2025</w:t>
      </w:r>
      <w:r w:rsidR="003F6FDA" w:rsidRPr="002217D6">
        <w:rPr>
          <w:rFonts w:ascii="Times New Roman" w:hAnsi="Times New Roman"/>
          <w:b/>
          <w:sz w:val="28"/>
          <w:szCs w:val="28"/>
        </w:rPr>
        <w:t xml:space="preserve"> году приобретено</w:t>
      </w:r>
      <w:r w:rsidR="002217D6" w:rsidRPr="002217D6">
        <w:rPr>
          <w:rFonts w:ascii="Times New Roman" w:hAnsi="Times New Roman"/>
          <w:b/>
          <w:sz w:val="28"/>
          <w:szCs w:val="28"/>
        </w:rPr>
        <w:t>:</w:t>
      </w:r>
    </w:p>
    <w:p w:rsidR="003F6FDA" w:rsidRDefault="00132C1E"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3F6FDA">
        <w:rPr>
          <w:rFonts w:ascii="Times New Roman" w:hAnsi="Times New Roman"/>
          <w:sz w:val="28"/>
          <w:szCs w:val="28"/>
        </w:rPr>
        <w:t>игровое оборудование для игровой деятельности детей</w:t>
      </w:r>
      <w:r w:rsidR="00445BE4">
        <w:rPr>
          <w:rFonts w:ascii="Times New Roman" w:hAnsi="Times New Roman"/>
          <w:sz w:val="28"/>
          <w:szCs w:val="28"/>
        </w:rPr>
        <w:t xml:space="preserve"> </w:t>
      </w:r>
      <w:r>
        <w:rPr>
          <w:rFonts w:ascii="Times New Roman" w:hAnsi="Times New Roman"/>
          <w:sz w:val="28"/>
          <w:szCs w:val="28"/>
        </w:rPr>
        <w:t>на каждую группу</w:t>
      </w:r>
    </w:p>
    <w:p w:rsidR="00132C1E" w:rsidRDefault="00132C1E" w:rsidP="00D5112C">
      <w:pPr>
        <w:spacing w:after="0" w:line="240" w:lineRule="auto"/>
        <w:contextualSpacing/>
        <w:jc w:val="both"/>
        <w:rPr>
          <w:rFonts w:ascii="Times New Roman" w:hAnsi="Times New Roman"/>
          <w:sz w:val="28"/>
          <w:szCs w:val="28"/>
        </w:rPr>
      </w:pPr>
      <w:r>
        <w:rPr>
          <w:rFonts w:ascii="Times New Roman" w:hAnsi="Times New Roman"/>
          <w:sz w:val="28"/>
          <w:szCs w:val="28"/>
        </w:rPr>
        <w:t>- спортивный уголок в старшую группу</w:t>
      </w:r>
    </w:p>
    <w:p w:rsidR="003F6FDA" w:rsidRDefault="002217D6" w:rsidP="00D5112C">
      <w:pPr>
        <w:spacing w:after="0" w:line="240" w:lineRule="auto"/>
        <w:contextualSpacing/>
        <w:jc w:val="both"/>
        <w:rPr>
          <w:rFonts w:ascii="Times New Roman" w:hAnsi="Times New Roman"/>
          <w:sz w:val="28"/>
          <w:szCs w:val="28"/>
        </w:rPr>
      </w:pPr>
      <w:r>
        <w:rPr>
          <w:rFonts w:ascii="Times New Roman" w:hAnsi="Times New Roman"/>
          <w:sz w:val="28"/>
          <w:szCs w:val="28"/>
        </w:rPr>
        <w:t>-</w:t>
      </w:r>
      <w:r w:rsidR="00132C1E">
        <w:rPr>
          <w:rFonts w:ascii="Times New Roman" w:hAnsi="Times New Roman"/>
          <w:sz w:val="28"/>
          <w:szCs w:val="28"/>
        </w:rPr>
        <w:t xml:space="preserve"> спортивное</w:t>
      </w:r>
      <w:r w:rsidR="003F6FDA">
        <w:rPr>
          <w:rFonts w:ascii="Times New Roman" w:hAnsi="Times New Roman"/>
          <w:sz w:val="28"/>
          <w:szCs w:val="28"/>
        </w:rPr>
        <w:t xml:space="preserve"> оборудование</w:t>
      </w:r>
      <w:r w:rsidR="00132C1E">
        <w:rPr>
          <w:rFonts w:ascii="Times New Roman" w:hAnsi="Times New Roman"/>
          <w:sz w:val="28"/>
          <w:szCs w:val="28"/>
        </w:rPr>
        <w:t xml:space="preserve"> для зала (гимнастическое бревно, гимнастическа</w:t>
      </w:r>
      <w:r w:rsidR="00134E5F">
        <w:rPr>
          <w:rFonts w:ascii="Times New Roman" w:hAnsi="Times New Roman"/>
          <w:sz w:val="28"/>
          <w:szCs w:val="28"/>
        </w:rPr>
        <w:t>я скамейка)</w:t>
      </w:r>
      <w:r w:rsidR="00132C1E">
        <w:rPr>
          <w:rFonts w:ascii="Times New Roman" w:hAnsi="Times New Roman"/>
          <w:sz w:val="28"/>
          <w:szCs w:val="28"/>
        </w:rPr>
        <w:t xml:space="preserve">  </w:t>
      </w:r>
    </w:p>
    <w:p w:rsidR="00445BE4" w:rsidRDefault="00445BE4"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0E1E19">
        <w:rPr>
          <w:rFonts w:ascii="Times New Roman" w:hAnsi="Times New Roman"/>
          <w:sz w:val="28"/>
          <w:szCs w:val="28"/>
        </w:rPr>
        <w:t>и</w:t>
      </w:r>
      <w:r w:rsidR="00134E5F">
        <w:rPr>
          <w:rFonts w:ascii="Times New Roman" w:hAnsi="Times New Roman"/>
          <w:sz w:val="28"/>
          <w:szCs w:val="28"/>
        </w:rPr>
        <w:t>гровой домик и качели – балансир на участки</w:t>
      </w:r>
      <w:r w:rsidR="000E1E19">
        <w:rPr>
          <w:rFonts w:ascii="Times New Roman" w:hAnsi="Times New Roman"/>
          <w:sz w:val="28"/>
          <w:szCs w:val="28"/>
        </w:rPr>
        <w:t xml:space="preserve"> ДОУ</w:t>
      </w:r>
    </w:p>
    <w:p w:rsidR="003F6FDA" w:rsidRDefault="002217D6" w:rsidP="00D5112C">
      <w:pPr>
        <w:spacing w:after="0" w:line="240" w:lineRule="auto"/>
        <w:contextualSpacing/>
        <w:jc w:val="both"/>
        <w:rPr>
          <w:rFonts w:ascii="Times New Roman" w:hAnsi="Times New Roman"/>
          <w:sz w:val="28"/>
          <w:szCs w:val="28"/>
        </w:rPr>
      </w:pPr>
      <w:r>
        <w:rPr>
          <w:rFonts w:ascii="Times New Roman" w:hAnsi="Times New Roman"/>
          <w:sz w:val="28"/>
          <w:szCs w:val="28"/>
        </w:rPr>
        <w:t>-</w:t>
      </w:r>
      <w:r w:rsidR="003F6FDA">
        <w:rPr>
          <w:rFonts w:ascii="Times New Roman" w:hAnsi="Times New Roman"/>
          <w:sz w:val="28"/>
          <w:szCs w:val="28"/>
        </w:rPr>
        <w:t xml:space="preserve"> баннеры для </w:t>
      </w:r>
      <w:r w:rsidR="00445BE4">
        <w:rPr>
          <w:rFonts w:ascii="Times New Roman" w:hAnsi="Times New Roman"/>
          <w:sz w:val="28"/>
          <w:szCs w:val="28"/>
        </w:rPr>
        <w:t>оформления</w:t>
      </w:r>
      <w:r>
        <w:rPr>
          <w:rFonts w:ascii="Times New Roman" w:hAnsi="Times New Roman"/>
          <w:sz w:val="28"/>
          <w:szCs w:val="28"/>
        </w:rPr>
        <w:t xml:space="preserve"> пространства ДОУ</w:t>
      </w:r>
    </w:p>
    <w:p w:rsidR="003F6FDA" w:rsidRDefault="003F6FDA"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134E5F">
        <w:rPr>
          <w:rFonts w:ascii="Times New Roman" w:hAnsi="Times New Roman"/>
          <w:sz w:val="28"/>
          <w:szCs w:val="28"/>
        </w:rPr>
        <w:t>информационные стенды для всех групп</w:t>
      </w:r>
    </w:p>
    <w:p w:rsidR="003F6FDA" w:rsidRDefault="00134E5F" w:rsidP="00D5112C">
      <w:pPr>
        <w:spacing w:after="0" w:line="240" w:lineRule="auto"/>
        <w:contextualSpacing/>
        <w:jc w:val="both"/>
        <w:rPr>
          <w:rFonts w:ascii="Times New Roman" w:hAnsi="Times New Roman"/>
          <w:sz w:val="28"/>
          <w:szCs w:val="28"/>
        </w:rPr>
      </w:pPr>
      <w:r>
        <w:rPr>
          <w:rFonts w:ascii="Times New Roman" w:hAnsi="Times New Roman"/>
          <w:sz w:val="28"/>
          <w:szCs w:val="28"/>
        </w:rPr>
        <w:t>- ковровые покрытия в группы</w:t>
      </w:r>
    </w:p>
    <w:p w:rsidR="00134E5F" w:rsidRDefault="00134E5F" w:rsidP="00D5112C">
      <w:pPr>
        <w:spacing w:after="0" w:line="240" w:lineRule="auto"/>
        <w:contextualSpacing/>
        <w:jc w:val="both"/>
        <w:rPr>
          <w:rFonts w:ascii="Times New Roman" w:hAnsi="Times New Roman"/>
          <w:sz w:val="28"/>
          <w:szCs w:val="28"/>
        </w:rPr>
      </w:pPr>
      <w:r>
        <w:rPr>
          <w:rFonts w:ascii="Times New Roman" w:hAnsi="Times New Roman"/>
          <w:sz w:val="28"/>
          <w:szCs w:val="28"/>
        </w:rPr>
        <w:t>- ширмы для театрализации на все группы</w:t>
      </w:r>
    </w:p>
    <w:p w:rsidR="000E1E19" w:rsidRDefault="000E1E19" w:rsidP="00D5112C">
      <w:pPr>
        <w:spacing w:after="0" w:line="240" w:lineRule="auto"/>
        <w:contextualSpacing/>
        <w:jc w:val="both"/>
        <w:rPr>
          <w:rFonts w:ascii="Times New Roman" w:hAnsi="Times New Roman"/>
          <w:sz w:val="28"/>
          <w:szCs w:val="28"/>
        </w:rPr>
      </w:pPr>
      <w:r>
        <w:rPr>
          <w:rFonts w:ascii="Times New Roman" w:hAnsi="Times New Roman"/>
          <w:sz w:val="28"/>
          <w:szCs w:val="28"/>
        </w:rPr>
        <w:t>- кукольный театр</w:t>
      </w:r>
    </w:p>
    <w:p w:rsidR="00134E5F" w:rsidRDefault="00134E5F" w:rsidP="00D5112C">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0E1E19">
        <w:rPr>
          <w:rFonts w:ascii="Times New Roman" w:hAnsi="Times New Roman"/>
          <w:sz w:val="28"/>
          <w:szCs w:val="28"/>
        </w:rPr>
        <w:t>жалюзи и шторы для музыкального зала, для спальни</w:t>
      </w:r>
      <w:r w:rsidR="00A76FBE">
        <w:rPr>
          <w:rFonts w:ascii="Times New Roman" w:hAnsi="Times New Roman"/>
          <w:sz w:val="28"/>
          <w:szCs w:val="28"/>
        </w:rPr>
        <w:t xml:space="preserve"> ГРВ.</w:t>
      </w:r>
    </w:p>
    <w:p w:rsidR="000E1E19" w:rsidRDefault="000E1E19"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A76FBE">
        <w:rPr>
          <w:rFonts w:ascii="Times New Roman" w:hAnsi="Times New Roman"/>
          <w:sz w:val="28"/>
          <w:szCs w:val="28"/>
        </w:rPr>
        <w:t>светильники потолочные</w:t>
      </w:r>
    </w:p>
    <w:p w:rsidR="00A76FBE" w:rsidRDefault="00A76FBE" w:rsidP="00D5112C">
      <w:pPr>
        <w:spacing w:after="0" w:line="240" w:lineRule="auto"/>
        <w:contextualSpacing/>
        <w:jc w:val="both"/>
        <w:rPr>
          <w:rFonts w:ascii="Times New Roman" w:hAnsi="Times New Roman"/>
          <w:sz w:val="28"/>
          <w:szCs w:val="28"/>
        </w:rPr>
      </w:pPr>
      <w:r>
        <w:rPr>
          <w:rFonts w:ascii="Times New Roman" w:hAnsi="Times New Roman"/>
          <w:sz w:val="28"/>
          <w:szCs w:val="28"/>
        </w:rPr>
        <w:t>- п</w:t>
      </w:r>
      <w:r w:rsidR="000E1E19">
        <w:rPr>
          <w:rFonts w:ascii="Times New Roman" w:hAnsi="Times New Roman"/>
          <w:sz w:val="28"/>
          <w:szCs w:val="28"/>
        </w:rPr>
        <w:t>лита электрическая</w:t>
      </w:r>
    </w:p>
    <w:p w:rsidR="003F6FDA" w:rsidRPr="00A76FBE" w:rsidRDefault="00A76FBE" w:rsidP="00D5112C">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r w:rsidR="002217D6" w:rsidRPr="002217D6">
        <w:rPr>
          <w:rFonts w:ascii="Times New Roman" w:hAnsi="Times New Roman"/>
          <w:b/>
          <w:sz w:val="28"/>
          <w:szCs w:val="28"/>
        </w:rPr>
        <w:t>Отремонтировано и установлено:</w:t>
      </w:r>
    </w:p>
    <w:p w:rsidR="008C64E2" w:rsidRDefault="008C64E2" w:rsidP="00D5112C">
      <w:pPr>
        <w:spacing w:after="0" w:line="240" w:lineRule="auto"/>
        <w:contextualSpacing/>
        <w:jc w:val="both"/>
        <w:rPr>
          <w:rFonts w:ascii="Times New Roman" w:hAnsi="Times New Roman"/>
          <w:sz w:val="28"/>
          <w:szCs w:val="28"/>
        </w:rPr>
      </w:pPr>
      <w:r>
        <w:rPr>
          <w:rFonts w:ascii="Times New Roman" w:hAnsi="Times New Roman"/>
          <w:sz w:val="28"/>
          <w:szCs w:val="28"/>
        </w:rPr>
        <w:t>- проведено исследование почвы на яйца гельминтов</w:t>
      </w:r>
    </w:p>
    <w:p w:rsidR="00A76FBE" w:rsidRDefault="00A76FBE" w:rsidP="00D5112C">
      <w:pPr>
        <w:spacing w:after="0" w:line="240" w:lineRule="auto"/>
        <w:contextualSpacing/>
        <w:jc w:val="both"/>
        <w:rPr>
          <w:rFonts w:ascii="Times New Roman" w:hAnsi="Times New Roman"/>
          <w:sz w:val="28"/>
          <w:szCs w:val="28"/>
        </w:rPr>
      </w:pPr>
      <w:r>
        <w:rPr>
          <w:rFonts w:ascii="Times New Roman" w:hAnsi="Times New Roman"/>
          <w:sz w:val="28"/>
          <w:szCs w:val="28"/>
        </w:rPr>
        <w:t>- дезинсекция постельных принадлежностей</w:t>
      </w:r>
    </w:p>
    <w:p w:rsidR="00C465D7" w:rsidRDefault="00C465D7" w:rsidP="00D5112C">
      <w:pPr>
        <w:spacing w:after="0" w:line="240" w:lineRule="auto"/>
        <w:contextualSpacing/>
        <w:jc w:val="both"/>
        <w:rPr>
          <w:rFonts w:ascii="Times New Roman" w:hAnsi="Times New Roman"/>
          <w:sz w:val="28"/>
          <w:szCs w:val="28"/>
        </w:rPr>
      </w:pPr>
      <w:r>
        <w:rPr>
          <w:rFonts w:ascii="Times New Roman" w:hAnsi="Times New Roman"/>
          <w:sz w:val="28"/>
          <w:szCs w:val="28"/>
        </w:rPr>
        <w:t>- выполнены работы по подготовке системы отопления  к новому ОЗП</w:t>
      </w:r>
    </w:p>
    <w:p w:rsidR="008C64E2" w:rsidRDefault="008C64E2" w:rsidP="00D5112C">
      <w:pPr>
        <w:spacing w:after="0" w:line="240" w:lineRule="auto"/>
        <w:contextualSpacing/>
        <w:jc w:val="both"/>
        <w:rPr>
          <w:rFonts w:ascii="Times New Roman" w:hAnsi="Times New Roman"/>
          <w:sz w:val="28"/>
          <w:szCs w:val="28"/>
        </w:rPr>
      </w:pPr>
      <w:r>
        <w:rPr>
          <w:rFonts w:ascii="Times New Roman" w:hAnsi="Times New Roman"/>
          <w:sz w:val="28"/>
          <w:szCs w:val="28"/>
        </w:rPr>
        <w:t>- проведена проверка работоспособности системы АПС</w:t>
      </w:r>
    </w:p>
    <w:p w:rsidR="008C64E2" w:rsidRDefault="00C465D7" w:rsidP="00D5112C">
      <w:pPr>
        <w:spacing w:after="0" w:line="240" w:lineRule="auto"/>
        <w:contextualSpacing/>
        <w:jc w:val="both"/>
        <w:rPr>
          <w:rFonts w:ascii="Times New Roman" w:hAnsi="Times New Roman"/>
          <w:sz w:val="28"/>
          <w:szCs w:val="28"/>
        </w:rPr>
      </w:pPr>
      <w:r>
        <w:rPr>
          <w:rFonts w:ascii="Times New Roman" w:hAnsi="Times New Roman"/>
          <w:sz w:val="28"/>
          <w:szCs w:val="28"/>
        </w:rPr>
        <w:t>- установлены потолочные лампы в спальных помещениях</w:t>
      </w:r>
    </w:p>
    <w:p w:rsidR="002217D6" w:rsidRDefault="002217D6"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сделан косметический ремонт в групповых </w:t>
      </w:r>
      <w:r w:rsidR="00C465D7">
        <w:rPr>
          <w:rFonts w:ascii="Times New Roman" w:hAnsi="Times New Roman"/>
          <w:sz w:val="28"/>
          <w:szCs w:val="28"/>
        </w:rPr>
        <w:t xml:space="preserve">и вспомогательных </w:t>
      </w:r>
      <w:r>
        <w:rPr>
          <w:rFonts w:ascii="Times New Roman" w:hAnsi="Times New Roman"/>
          <w:sz w:val="28"/>
          <w:szCs w:val="28"/>
        </w:rPr>
        <w:t>помещениях</w:t>
      </w:r>
    </w:p>
    <w:p w:rsidR="003F6FDA" w:rsidRPr="002217D6" w:rsidRDefault="002217D6" w:rsidP="00D5112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3F6FDA">
        <w:rPr>
          <w:rFonts w:ascii="Times New Roman" w:hAnsi="Times New Roman"/>
          <w:b/>
          <w:sz w:val="28"/>
          <w:szCs w:val="28"/>
        </w:rPr>
        <w:t>Выводы по разделу:</w:t>
      </w:r>
      <w:r w:rsidR="003F6FDA">
        <w:rPr>
          <w:rFonts w:ascii="Times New Roman" w:hAnsi="Times New Roman"/>
          <w:sz w:val="28"/>
          <w:szCs w:val="28"/>
        </w:rPr>
        <w:t xml:space="preserve"> Анализ материально</w:t>
      </w:r>
      <w:r w:rsidR="00A76FBE">
        <w:rPr>
          <w:rFonts w:ascii="Times New Roman" w:hAnsi="Times New Roman"/>
          <w:sz w:val="28"/>
          <w:szCs w:val="28"/>
        </w:rPr>
        <w:t xml:space="preserve"> </w:t>
      </w:r>
      <w:r w:rsidR="003F6FDA">
        <w:rPr>
          <w:rFonts w:ascii="Times New Roman" w:hAnsi="Times New Roman"/>
          <w:sz w:val="28"/>
          <w:szCs w:val="28"/>
        </w:rPr>
        <w:t>-</w:t>
      </w:r>
      <w:r w:rsidR="00A76FBE">
        <w:rPr>
          <w:rFonts w:ascii="Times New Roman" w:hAnsi="Times New Roman"/>
          <w:sz w:val="28"/>
          <w:szCs w:val="28"/>
        </w:rPr>
        <w:t xml:space="preserve"> </w:t>
      </w:r>
      <w:r w:rsidR="003F6FDA">
        <w:rPr>
          <w:rFonts w:ascii="Times New Roman" w:hAnsi="Times New Roman"/>
          <w:sz w:val="28"/>
          <w:szCs w:val="28"/>
        </w:rPr>
        <w:t xml:space="preserve">технического обеспечения показывает, что работа в этом направление ведется регулярно, ежегодно. </w:t>
      </w:r>
      <w:r w:rsidR="003F6FDA">
        <w:rPr>
          <w:rFonts w:ascii="Times New Roman" w:hAnsi="Times New Roman"/>
          <w:color w:val="000000"/>
          <w:sz w:val="28"/>
          <w:szCs w:val="28"/>
        </w:rPr>
        <w:t xml:space="preserve"> </w:t>
      </w:r>
      <w:r w:rsidR="00C465D7">
        <w:rPr>
          <w:rFonts w:ascii="Times New Roman" w:hAnsi="Times New Roman"/>
          <w:color w:val="000000"/>
          <w:sz w:val="28"/>
          <w:szCs w:val="28"/>
        </w:rPr>
        <w:t xml:space="preserve">Необходима установка системы голосового оповещения при пожаре в соответствии с требованиями пожарной безопасности в образовательных организациях. </w:t>
      </w:r>
    </w:p>
    <w:p w:rsidR="003F6FDA" w:rsidRDefault="003F6FDA" w:rsidP="00D5112C">
      <w:pPr>
        <w:spacing w:after="0" w:line="240" w:lineRule="auto"/>
        <w:ind w:firstLine="709"/>
        <w:contextualSpacing/>
        <w:jc w:val="both"/>
        <w:rPr>
          <w:rFonts w:ascii="Times New Roman" w:hAnsi="Times New Roman"/>
          <w:b/>
          <w:color w:val="000000"/>
          <w:sz w:val="28"/>
          <w:szCs w:val="28"/>
        </w:rPr>
      </w:pPr>
    </w:p>
    <w:p w:rsidR="003F6FDA" w:rsidRDefault="003F6FDA" w:rsidP="00D5112C">
      <w:pPr>
        <w:spacing w:line="240" w:lineRule="auto"/>
        <w:contextualSpacing/>
        <w:jc w:val="center"/>
        <w:rPr>
          <w:rFonts w:ascii="Times New Roman" w:hAnsi="Times New Roman"/>
          <w:sz w:val="28"/>
          <w:szCs w:val="28"/>
        </w:rPr>
      </w:pPr>
      <w:r>
        <w:rPr>
          <w:rFonts w:ascii="Times New Roman" w:hAnsi="Times New Roman"/>
          <w:b/>
          <w:sz w:val="28"/>
          <w:szCs w:val="28"/>
        </w:rPr>
        <w:t>7.2 Обеспечение безопасности  и здоровья  воспитанников</w:t>
      </w:r>
    </w:p>
    <w:p w:rsidR="003F6FDA" w:rsidRDefault="003F6FDA" w:rsidP="00D5112C">
      <w:pPr>
        <w:shd w:val="clear" w:color="auto" w:fill="FFFFFF"/>
        <w:spacing w:line="240" w:lineRule="auto"/>
        <w:contextualSpacing/>
        <w:jc w:val="both"/>
        <w:rPr>
          <w:rFonts w:ascii="Times New Roman" w:hAnsi="Times New Roman"/>
          <w:sz w:val="28"/>
          <w:szCs w:val="28"/>
        </w:rPr>
      </w:pPr>
      <w:r>
        <w:rPr>
          <w:rFonts w:ascii="Times New Roman" w:hAnsi="Times New Roman"/>
          <w:sz w:val="28"/>
          <w:szCs w:val="28"/>
        </w:rPr>
        <w:t>          В Учреждении созданы условия по организации безопасности образовательного процесса.</w:t>
      </w:r>
      <w:r>
        <w:rPr>
          <w:rFonts w:ascii="Times New Roman" w:hAnsi="Times New Roman"/>
          <w:sz w:val="28"/>
          <w:szCs w:val="28"/>
        </w:rPr>
        <w:tab/>
      </w:r>
      <w:proofErr w:type="gramStart"/>
      <w:r>
        <w:rPr>
          <w:rFonts w:ascii="Times New Roman" w:hAnsi="Times New Roman"/>
          <w:sz w:val="28"/>
          <w:szCs w:val="28"/>
        </w:rPr>
        <w:t xml:space="preserve">В соответствии с Федеральным Законом от 22.07.2008 г. № 123 «Технический регламент требований пожарной безопасности»,  Приказом МЧС от 12.12.2007  (в редакции  22.06.2010года) «Об утверждении норм пожарной безопасности», «Обучение мерам пожарной безопасности работников организаций», </w:t>
      </w:r>
      <w:hyperlink r:id="rId9" w:anchor="dst100013" w:history="1">
        <w:r>
          <w:rPr>
            <w:rStyle w:val="a3"/>
            <w:rFonts w:ascii="Times New Roman" w:hAnsi="Times New Roman"/>
            <w:color w:val="1A0DAB"/>
            <w:sz w:val="28"/>
            <w:szCs w:val="28"/>
            <w:shd w:val="clear" w:color="auto" w:fill="FFFFFF"/>
          </w:rPr>
          <w:t>СП 3.1/2.4.3598-20</w:t>
        </w:r>
      </w:hyperlink>
      <w:r>
        <w:rPr>
          <w:rFonts w:ascii="Times New Roman" w:hAnsi="Times New Roman"/>
          <w:color w:val="000000"/>
          <w:sz w:val="28"/>
          <w:szCs w:val="28"/>
          <w:shd w:val="clear" w:color="auto" w:fill="FFFFFF"/>
        </w:rPr>
        <w:t>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r>
        <w:rPr>
          <w:rFonts w:ascii="Times New Roman" w:hAnsi="Times New Roman"/>
          <w:color w:val="000000"/>
          <w:sz w:val="28"/>
          <w:szCs w:val="28"/>
        </w:rPr>
        <w:t xml:space="preserve">, </w:t>
      </w:r>
      <w:hyperlink r:id="rId10" w:anchor="dst100047" w:history="1">
        <w:r>
          <w:rPr>
            <w:rStyle w:val="a3"/>
            <w:rFonts w:ascii="Times New Roman" w:hAnsi="Times New Roman"/>
            <w:color w:val="FF9900"/>
            <w:sz w:val="28"/>
            <w:szCs w:val="28"/>
            <w:shd w:val="clear" w:color="auto" w:fill="FFFFFF"/>
          </w:rPr>
          <w:t>СП 2.4.3648-20</w:t>
        </w:r>
      </w:hyperlink>
      <w:r>
        <w:rPr>
          <w:rFonts w:ascii="Times New Roman" w:hAnsi="Times New Roman"/>
          <w:color w:val="000000"/>
          <w:sz w:val="28"/>
          <w:szCs w:val="28"/>
          <w:shd w:val="clear" w:color="auto" w:fill="FFFFFF"/>
        </w:rPr>
        <w:t> "Санитарно</w:t>
      </w:r>
      <w:proofErr w:type="gramEnd"/>
      <w:r>
        <w:rPr>
          <w:rFonts w:ascii="Times New Roman" w:hAnsi="Times New Roman"/>
          <w:color w:val="000000"/>
          <w:sz w:val="28"/>
          <w:szCs w:val="28"/>
          <w:shd w:val="clear" w:color="auto" w:fill="FFFFFF"/>
        </w:rPr>
        <w:t xml:space="preserve"> - эпидемиологические требования к организациям воспитания и обучения, отдыха и оздоровления детей и молодежи"</w:t>
      </w:r>
      <w:r>
        <w:rPr>
          <w:rFonts w:ascii="Times New Roman" w:hAnsi="Times New Roman"/>
          <w:color w:val="000000"/>
          <w:sz w:val="28"/>
          <w:szCs w:val="28"/>
        </w:rPr>
        <w:t xml:space="preserve"> </w:t>
      </w:r>
      <w:r>
        <w:rPr>
          <w:rFonts w:ascii="Times New Roman" w:hAnsi="Times New Roman"/>
          <w:sz w:val="28"/>
          <w:szCs w:val="28"/>
        </w:rPr>
        <w:t xml:space="preserve">и другими нормативными актами в учреждении проделана большая работа по обеспечению безопасности жизнедеятельности работников,  воспитанников во время образовательного процесса. </w:t>
      </w:r>
    </w:p>
    <w:p w:rsidR="003F6FDA" w:rsidRDefault="003F6FDA" w:rsidP="00D5112C">
      <w:pPr>
        <w:spacing w:line="240" w:lineRule="auto"/>
        <w:contextualSpacing/>
        <w:jc w:val="both"/>
        <w:rPr>
          <w:rFonts w:ascii="Times New Roman" w:hAnsi="Times New Roman"/>
          <w:sz w:val="28"/>
          <w:szCs w:val="28"/>
        </w:rPr>
      </w:pPr>
      <w:r>
        <w:rPr>
          <w:rFonts w:ascii="Times New Roman" w:hAnsi="Times New Roman"/>
          <w:sz w:val="28"/>
          <w:szCs w:val="28"/>
        </w:rPr>
        <w:t>Для обеспечения безопасности и сохранения здоровья детей:</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Приказом руководителя на начало учебного года назнач</w:t>
      </w:r>
      <w:r w:rsidR="00C465D7">
        <w:rPr>
          <w:rFonts w:ascii="Times New Roman" w:hAnsi="Times New Roman"/>
          <w:sz w:val="28"/>
          <w:szCs w:val="28"/>
        </w:rPr>
        <w:t>ены</w:t>
      </w:r>
      <w:r>
        <w:rPr>
          <w:rFonts w:ascii="Times New Roman" w:hAnsi="Times New Roman"/>
          <w:sz w:val="28"/>
          <w:szCs w:val="28"/>
        </w:rPr>
        <w:t xml:space="preserve"> ответственные за организацию работы по охране труда, противопожарной безопасности,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w:t>
      </w:r>
      <w:r w:rsidR="00AF7CC0">
        <w:rPr>
          <w:rFonts w:ascii="Times New Roman" w:hAnsi="Times New Roman"/>
          <w:sz w:val="28"/>
          <w:szCs w:val="28"/>
        </w:rPr>
        <w:t xml:space="preserve">по предупреждению детского </w:t>
      </w:r>
      <w:proofErr w:type="spellStart"/>
      <w:proofErr w:type="gramStart"/>
      <w:r w:rsidR="00AF7CC0">
        <w:rPr>
          <w:rFonts w:ascii="Times New Roman" w:hAnsi="Times New Roman"/>
          <w:sz w:val="28"/>
          <w:szCs w:val="28"/>
        </w:rPr>
        <w:t>дорожно</w:t>
      </w:r>
      <w:proofErr w:type="spellEnd"/>
      <w:r w:rsidR="00AF7CC0">
        <w:rPr>
          <w:rFonts w:ascii="Times New Roman" w:hAnsi="Times New Roman"/>
          <w:sz w:val="28"/>
          <w:szCs w:val="28"/>
        </w:rPr>
        <w:t xml:space="preserve"> – транспортного</w:t>
      </w:r>
      <w:proofErr w:type="gramEnd"/>
      <w:r w:rsidR="00AF7CC0">
        <w:rPr>
          <w:rFonts w:ascii="Times New Roman" w:hAnsi="Times New Roman"/>
          <w:sz w:val="28"/>
          <w:szCs w:val="28"/>
        </w:rPr>
        <w:t xml:space="preserve"> травматизма</w:t>
      </w:r>
      <w:r>
        <w:rPr>
          <w:rFonts w:ascii="Times New Roman" w:hAnsi="Times New Roman"/>
          <w:sz w:val="28"/>
          <w:szCs w:val="28"/>
        </w:rPr>
        <w:t xml:space="preserve">, </w:t>
      </w:r>
      <w:proofErr w:type="spellStart"/>
      <w:r>
        <w:rPr>
          <w:rFonts w:ascii="Times New Roman" w:hAnsi="Times New Roman"/>
          <w:sz w:val="28"/>
          <w:szCs w:val="28"/>
        </w:rPr>
        <w:t>контентной</w:t>
      </w:r>
      <w:proofErr w:type="spellEnd"/>
      <w:r>
        <w:rPr>
          <w:rFonts w:ascii="Times New Roman" w:hAnsi="Times New Roman"/>
          <w:sz w:val="28"/>
          <w:szCs w:val="28"/>
        </w:rPr>
        <w:t xml:space="preserve"> фильтрации.</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Разработаны все  инструкции по </w:t>
      </w:r>
      <w:r w:rsidR="00AF7CC0">
        <w:rPr>
          <w:rFonts w:ascii="Times New Roman" w:hAnsi="Times New Roman"/>
          <w:sz w:val="28"/>
          <w:szCs w:val="28"/>
        </w:rPr>
        <w:t>охране труда (</w:t>
      </w:r>
      <w:proofErr w:type="gramStart"/>
      <w:r w:rsidR="00AF7CC0">
        <w:rPr>
          <w:rFonts w:ascii="Times New Roman" w:hAnsi="Times New Roman"/>
          <w:sz w:val="28"/>
          <w:szCs w:val="28"/>
        </w:rPr>
        <w:t>ОТ</w:t>
      </w:r>
      <w:proofErr w:type="gramEnd"/>
      <w:r w:rsidR="00AF7CC0">
        <w:rPr>
          <w:rFonts w:ascii="Times New Roman" w:hAnsi="Times New Roman"/>
          <w:sz w:val="28"/>
          <w:szCs w:val="28"/>
        </w:rPr>
        <w:t>)</w:t>
      </w:r>
      <w:r>
        <w:rPr>
          <w:rFonts w:ascii="Times New Roman" w:hAnsi="Times New Roman"/>
          <w:sz w:val="28"/>
          <w:szCs w:val="28"/>
        </w:rPr>
        <w:t xml:space="preserve">. </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Своевременно организовывается  обучение и проверка знаний требований охраны труда вновь поступивших работников учреждения </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Организовано обучение работающих и воспитанников в учреждении мерам обеспечения пожарной безопасности. Проводятся тренировочные мероприятия по эвакуации детей  и всего персонала 4 раза в год.</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lastRenderedPageBreak/>
        <w:t>Своевременно проводятся инструктажи по охране труда и пожарной безопасности с работниками.</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Разрабатываются мероприятия по предупреждению </w:t>
      </w:r>
      <w:r w:rsidR="00AF7CC0">
        <w:rPr>
          <w:rFonts w:ascii="Times New Roman" w:hAnsi="Times New Roman"/>
          <w:sz w:val="28"/>
          <w:szCs w:val="28"/>
        </w:rPr>
        <w:t>детского</w:t>
      </w:r>
      <w:r>
        <w:rPr>
          <w:rFonts w:ascii="Times New Roman" w:hAnsi="Times New Roman"/>
          <w:sz w:val="28"/>
          <w:szCs w:val="28"/>
        </w:rPr>
        <w:t xml:space="preserve"> дорожно-транспортн</w:t>
      </w:r>
      <w:r w:rsidR="00AF7CC0">
        <w:rPr>
          <w:rFonts w:ascii="Times New Roman" w:hAnsi="Times New Roman"/>
          <w:sz w:val="28"/>
          <w:szCs w:val="28"/>
        </w:rPr>
        <w:t>ого</w:t>
      </w:r>
      <w:r>
        <w:rPr>
          <w:rFonts w:ascii="Times New Roman" w:hAnsi="Times New Roman"/>
          <w:sz w:val="28"/>
          <w:szCs w:val="28"/>
        </w:rPr>
        <w:t xml:space="preserve"> </w:t>
      </w:r>
      <w:r w:rsidR="00AF7CC0">
        <w:rPr>
          <w:rFonts w:ascii="Times New Roman" w:hAnsi="Times New Roman"/>
          <w:sz w:val="28"/>
          <w:szCs w:val="28"/>
        </w:rPr>
        <w:t>травматизма,</w:t>
      </w:r>
      <w:r>
        <w:rPr>
          <w:rFonts w:ascii="Times New Roman" w:hAnsi="Times New Roman"/>
          <w:sz w:val="28"/>
          <w:szCs w:val="28"/>
        </w:rPr>
        <w:t xml:space="preserve"> несчастных случаев, происходящих на улице, воде, спортивных мероприятиях и т.д. </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Работает комиссия по ОТ, которая проводит раз в месяц рейды административно - общественного контроля </w:t>
      </w:r>
      <w:proofErr w:type="gramStart"/>
      <w:r>
        <w:rPr>
          <w:rFonts w:ascii="Times New Roman" w:hAnsi="Times New Roman"/>
          <w:sz w:val="28"/>
          <w:szCs w:val="28"/>
        </w:rPr>
        <w:t>по</w:t>
      </w:r>
      <w:proofErr w:type="gramEnd"/>
      <w:r>
        <w:rPr>
          <w:rFonts w:ascii="Times New Roman" w:hAnsi="Times New Roman"/>
          <w:sz w:val="28"/>
          <w:szCs w:val="28"/>
        </w:rPr>
        <w:t xml:space="preserve"> ОТ. По итогам рейдов проводятся совещания с составлением протокола. Осуществляется работа по устранению недостатков, выявленных комиссией. </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Проведен  общий технический осмотр здания, проверка сопротивления изоляции электросети и заземления оборудования, проверка исправности электрических розеток, электрооборудования, наличия в электросетях стандартных предохранителей, своевременно </w:t>
      </w:r>
      <w:proofErr w:type="gramStart"/>
      <w:r>
        <w:rPr>
          <w:rFonts w:ascii="Times New Roman" w:hAnsi="Times New Roman"/>
          <w:sz w:val="28"/>
          <w:szCs w:val="28"/>
        </w:rPr>
        <w:t>проводится</w:t>
      </w:r>
      <w:proofErr w:type="gramEnd"/>
      <w:r>
        <w:rPr>
          <w:rFonts w:ascii="Times New Roman" w:hAnsi="Times New Roman"/>
          <w:sz w:val="28"/>
          <w:szCs w:val="28"/>
        </w:rPr>
        <w:t xml:space="preserve">  заменена светильников. </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На участках обновлено игровое оборудование.</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Приобретены моющие и дезинфицирующие средства.</w:t>
      </w:r>
    </w:p>
    <w:p w:rsidR="003F6FDA"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Обновлены  аптечки для оказания первой помощи. </w:t>
      </w:r>
    </w:p>
    <w:p w:rsidR="003F6FDA" w:rsidRPr="000F4B98" w:rsidRDefault="003F6FDA" w:rsidP="00D5112C">
      <w:pPr>
        <w:numPr>
          <w:ilvl w:val="0"/>
          <w:numId w:val="9"/>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Завезён новый песок в песочницы. </w:t>
      </w:r>
    </w:p>
    <w:p w:rsidR="003F6FDA" w:rsidRDefault="003F6FDA"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Принимаются меры антитеррористической защищенности: </w:t>
      </w:r>
    </w:p>
    <w:p w:rsidR="003F6FDA" w:rsidRDefault="003F6FDA" w:rsidP="00D5112C">
      <w:pPr>
        <w:numPr>
          <w:ilvl w:val="0"/>
          <w:numId w:val="10"/>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имеется АПС; выведена кнопка на пульт пожарной охраны, 4 видеокамеры наружного наблюдения, внутренняя сигнализация.</w:t>
      </w:r>
    </w:p>
    <w:p w:rsidR="003F6FDA" w:rsidRDefault="003F6FDA" w:rsidP="00D5112C">
      <w:pPr>
        <w:numPr>
          <w:ilvl w:val="0"/>
          <w:numId w:val="10"/>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имеется договор  с ФГКУ УВО УМВД России по Вологодской области (тревожная кнопка);</w:t>
      </w:r>
    </w:p>
    <w:p w:rsidR="003F6FDA" w:rsidRDefault="003F6FDA" w:rsidP="00D5112C">
      <w:pPr>
        <w:numPr>
          <w:ilvl w:val="0"/>
          <w:numId w:val="10"/>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все входные двери противопожарные, имеют систему «</w:t>
      </w:r>
      <w:proofErr w:type="spellStart"/>
      <w:r>
        <w:rPr>
          <w:rFonts w:ascii="Times New Roman" w:hAnsi="Times New Roman"/>
          <w:sz w:val="28"/>
          <w:szCs w:val="28"/>
        </w:rPr>
        <w:t>Антипаника</w:t>
      </w:r>
      <w:proofErr w:type="spellEnd"/>
      <w:r>
        <w:rPr>
          <w:rFonts w:ascii="Times New Roman" w:hAnsi="Times New Roman"/>
          <w:sz w:val="28"/>
          <w:szCs w:val="28"/>
        </w:rPr>
        <w:t xml:space="preserve">», оборудованы звонками, центральная дверь оборудована </w:t>
      </w:r>
      <w:proofErr w:type="spellStart"/>
      <w:r>
        <w:rPr>
          <w:rFonts w:ascii="Times New Roman" w:hAnsi="Times New Roman"/>
          <w:sz w:val="28"/>
          <w:szCs w:val="28"/>
        </w:rPr>
        <w:t>домофоном</w:t>
      </w:r>
      <w:proofErr w:type="spellEnd"/>
      <w:r>
        <w:rPr>
          <w:rFonts w:ascii="Times New Roman" w:hAnsi="Times New Roman"/>
          <w:sz w:val="28"/>
          <w:szCs w:val="28"/>
        </w:rPr>
        <w:t>;</w:t>
      </w:r>
    </w:p>
    <w:p w:rsidR="003F6FDA" w:rsidRDefault="003F6FDA" w:rsidP="00D5112C">
      <w:pPr>
        <w:numPr>
          <w:ilvl w:val="0"/>
          <w:numId w:val="10"/>
        </w:numPr>
        <w:suppressAutoHyphens/>
        <w:spacing w:after="0" w:line="240" w:lineRule="auto"/>
        <w:contextualSpacing/>
        <w:jc w:val="both"/>
        <w:rPr>
          <w:rFonts w:ascii="Times New Roman" w:hAnsi="Times New Roman"/>
          <w:sz w:val="28"/>
          <w:szCs w:val="28"/>
        </w:rPr>
      </w:pPr>
      <w:r>
        <w:rPr>
          <w:rFonts w:ascii="Times New Roman" w:hAnsi="Times New Roman"/>
          <w:sz w:val="28"/>
          <w:szCs w:val="28"/>
        </w:rPr>
        <w:t>приказом утверждён пропускной режим;</w:t>
      </w:r>
    </w:p>
    <w:p w:rsidR="003F6FDA" w:rsidRPr="000F4B98" w:rsidRDefault="003F6FDA" w:rsidP="00D5112C">
      <w:pPr>
        <w:numPr>
          <w:ilvl w:val="0"/>
          <w:numId w:val="10"/>
        </w:numPr>
        <w:suppressAutoHyphens/>
        <w:spacing w:after="0" w:line="240" w:lineRule="auto"/>
        <w:contextualSpacing/>
        <w:jc w:val="both"/>
        <w:rPr>
          <w:rFonts w:ascii="Times New Roman" w:hAnsi="Times New Roman"/>
          <w:b/>
          <w:sz w:val="28"/>
          <w:szCs w:val="28"/>
        </w:rPr>
      </w:pPr>
      <w:r>
        <w:rPr>
          <w:rFonts w:ascii="Times New Roman" w:hAnsi="Times New Roman"/>
          <w:sz w:val="28"/>
          <w:szCs w:val="28"/>
        </w:rPr>
        <w:t xml:space="preserve">разработаны  инструкции  при угрозе проведения теракта  или возникновении ЧС, функциональные обязанности ответственного лица за выполнение мероприятий  по антитеррористической защите объекта, Положение «Об организации пропускного режима», имеется журнал регистрации посетителей, два раза в год проводятся инструктажи по антитеррористической безопасности. </w:t>
      </w:r>
    </w:p>
    <w:p w:rsidR="003F6FDA" w:rsidRDefault="003F6FDA" w:rsidP="00D5112C">
      <w:pPr>
        <w:spacing w:line="240" w:lineRule="auto"/>
        <w:ind w:firstLine="709"/>
        <w:contextualSpacing/>
        <w:jc w:val="both"/>
        <w:rPr>
          <w:rFonts w:ascii="Times New Roman" w:hAnsi="Times New Roman"/>
          <w:sz w:val="28"/>
          <w:szCs w:val="28"/>
        </w:rPr>
      </w:pPr>
      <w:r>
        <w:rPr>
          <w:rFonts w:ascii="Times New Roman" w:hAnsi="Times New Roman"/>
          <w:b/>
          <w:sz w:val="28"/>
          <w:szCs w:val="28"/>
        </w:rPr>
        <w:t>Выводы по разделу</w:t>
      </w:r>
      <w:r>
        <w:rPr>
          <w:rFonts w:ascii="Times New Roman" w:hAnsi="Times New Roman"/>
          <w:sz w:val="28"/>
          <w:szCs w:val="28"/>
        </w:rPr>
        <w:t xml:space="preserve">: </w:t>
      </w:r>
      <w:r w:rsidR="00F137DE">
        <w:rPr>
          <w:rFonts w:ascii="Times New Roman" w:hAnsi="Times New Roman"/>
          <w:sz w:val="28"/>
          <w:szCs w:val="28"/>
        </w:rPr>
        <w:t>В ДОУ с</w:t>
      </w:r>
      <w:r>
        <w:rPr>
          <w:rFonts w:ascii="Times New Roman" w:hAnsi="Times New Roman"/>
          <w:sz w:val="28"/>
          <w:szCs w:val="28"/>
        </w:rPr>
        <w:t xml:space="preserve">озданы благоприятные условия для безопасного нахождения в детском саду воспитанников. </w:t>
      </w:r>
    </w:p>
    <w:p w:rsidR="00F137DE" w:rsidRDefault="00F137DE" w:rsidP="00D5112C">
      <w:pPr>
        <w:spacing w:line="240" w:lineRule="auto"/>
        <w:ind w:firstLine="709"/>
        <w:contextualSpacing/>
        <w:jc w:val="both"/>
        <w:rPr>
          <w:rFonts w:ascii="Times New Roman" w:hAnsi="Times New Roman"/>
          <w:sz w:val="28"/>
          <w:szCs w:val="28"/>
        </w:rPr>
      </w:pPr>
    </w:p>
    <w:p w:rsidR="003F6FDA" w:rsidRDefault="003F6FDA" w:rsidP="00D5112C">
      <w:pPr>
        <w:spacing w:line="240" w:lineRule="auto"/>
        <w:ind w:firstLine="709"/>
        <w:contextualSpacing/>
        <w:jc w:val="both"/>
        <w:rPr>
          <w:rFonts w:ascii="Times New Roman" w:hAnsi="Times New Roman"/>
          <w:sz w:val="28"/>
          <w:szCs w:val="28"/>
        </w:rPr>
      </w:pPr>
      <w:r w:rsidRPr="00F02E8A">
        <w:rPr>
          <w:rFonts w:ascii="Times New Roman" w:hAnsi="Times New Roman"/>
          <w:b/>
          <w:sz w:val="28"/>
          <w:szCs w:val="28"/>
        </w:rPr>
        <w:t>8. Анализ</w:t>
      </w:r>
      <w:r>
        <w:rPr>
          <w:rFonts w:ascii="Times New Roman" w:hAnsi="Times New Roman"/>
          <w:b/>
          <w:sz w:val="28"/>
          <w:szCs w:val="28"/>
        </w:rPr>
        <w:t xml:space="preserve"> качества взаимодействия с социальными партнерами.</w:t>
      </w:r>
      <w:r>
        <w:rPr>
          <w:rFonts w:ascii="Times New Roman" w:hAnsi="Times New Roman"/>
          <w:sz w:val="28"/>
          <w:szCs w:val="28"/>
        </w:rPr>
        <w:t xml:space="preserve">     </w:t>
      </w:r>
    </w:p>
    <w:p w:rsidR="003F6FDA" w:rsidRDefault="003F6FDA"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В течение года воспитанники посещали Дом культуры, Новленский библиотечный филиал  им. В.В.Дементьева, где для детей ежемесячно проводятся различные мероприятия.</w:t>
      </w:r>
    </w:p>
    <w:p w:rsidR="003F6FDA" w:rsidRPr="000F4B98" w:rsidRDefault="003F6FDA" w:rsidP="003F6FDA">
      <w:pPr>
        <w:spacing w:line="240" w:lineRule="auto"/>
        <w:jc w:val="right"/>
        <w:rPr>
          <w:b/>
        </w:rPr>
      </w:pPr>
      <w:r w:rsidRPr="000F4B98">
        <w:rPr>
          <w:rFonts w:ascii="Times New Roman" w:hAnsi="Times New Roman"/>
          <w:b/>
          <w:sz w:val="28"/>
          <w:szCs w:val="28"/>
        </w:rPr>
        <w:t>Таблица 1</w:t>
      </w:r>
    </w:p>
    <w:p w:rsidR="003F6FDA" w:rsidRPr="00890C05" w:rsidRDefault="003F6FDA" w:rsidP="003F6FDA">
      <w:pPr>
        <w:spacing w:line="240" w:lineRule="auto"/>
        <w:jc w:val="center"/>
        <w:rPr>
          <w:rFonts w:ascii="Times New Roman" w:hAnsi="Times New Roman" w:cs="Times New Roman"/>
          <w:sz w:val="28"/>
          <w:szCs w:val="28"/>
        </w:rPr>
      </w:pPr>
      <w:r w:rsidRPr="00890C05">
        <w:rPr>
          <w:rFonts w:ascii="Times New Roman" w:hAnsi="Times New Roman" w:cs="Times New Roman"/>
          <w:sz w:val="28"/>
          <w:szCs w:val="28"/>
        </w:rPr>
        <w:t>Социальное партнерство дошкольного образовательного учреждения</w:t>
      </w:r>
    </w:p>
    <w:tbl>
      <w:tblPr>
        <w:tblW w:w="0" w:type="auto"/>
        <w:tblInd w:w="-5" w:type="dxa"/>
        <w:tblLayout w:type="fixed"/>
        <w:tblLook w:val="0000"/>
      </w:tblPr>
      <w:tblGrid>
        <w:gridCol w:w="4785"/>
        <w:gridCol w:w="4796"/>
      </w:tblGrid>
      <w:tr w:rsidR="003F6FDA" w:rsidTr="00A566D2">
        <w:tc>
          <w:tcPr>
            <w:tcW w:w="4785" w:type="dxa"/>
            <w:tcBorders>
              <w:top w:val="single" w:sz="4" w:space="0" w:color="000000"/>
              <w:left w:val="single" w:sz="4" w:space="0" w:color="000000"/>
              <w:bottom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Организация</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Содержание работы </w:t>
            </w:r>
          </w:p>
        </w:tc>
      </w:tr>
      <w:tr w:rsidR="003F6FDA" w:rsidTr="00A566D2">
        <w:tc>
          <w:tcPr>
            <w:tcW w:w="4785" w:type="dxa"/>
            <w:tcBorders>
              <w:top w:val="single" w:sz="4" w:space="0" w:color="000000"/>
              <w:left w:val="single" w:sz="4" w:space="0" w:color="000000"/>
              <w:bottom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МБОУ ВМО «</w:t>
            </w:r>
            <w:proofErr w:type="spellStart"/>
            <w:r w:rsidRPr="00F02E8A">
              <w:rPr>
                <w:rFonts w:ascii="Times New Roman" w:hAnsi="Times New Roman" w:cs="Times New Roman"/>
                <w:sz w:val="24"/>
                <w:szCs w:val="24"/>
              </w:rPr>
              <w:t>Новленская</w:t>
            </w:r>
            <w:proofErr w:type="spellEnd"/>
            <w:r w:rsidRPr="00F02E8A">
              <w:rPr>
                <w:rFonts w:ascii="Times New Roman" w:hAnsi="Times New Roman" w:cs="Times New Roman"/>
                <w:sz w:val="24"/>
                <w:szCs w:val="24"/>
              </w:rPr>
              <w:t xml:space="preserve">  средняя школа имени И.А. </w:t>
            </w:r>
            <w:proofErr w:type="spellStart"/>
            <w:r w:rsidRPr="00F02E8A">
              <w:rPr>
                <w:rFonts w:ascii="Times New Roman" w:hAnsi="Times New Roman" w:cs="Times New Roman"/>
                <w:sz w:val="24"/>
                <w:szCs w:val="24"/>
              </w:rPr>
              <w:t>Каберова</w:t>
            </w:r>
            <w:proofErr w:type="spellEnd"/>
            <w:r w:rsidRPr="00F02E8A">
              <w:rPr>
                <w:rFonts w:ascii="Times New Roman" w:hAnsi="Times New Roman" w:cs="Times New Roman"/>
                <w:sz w:val="24"/>
                <w:szCs w:val="24"/>
              </w:rPr>
              <w:t>»</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 xml:space="preserve">Мероприятия  по  </w:t>
            </w:r>
            <w:r w:rsidRPr="00F02E8A">
              <w:rPr>
                <w:rFonts w:ascii="Times New Roman" w:hAnsi="Times New Roman" w:cs="Times New Roman"/>
                <w:sz w:val="24"/>
                <w:szCs w:val="24"/>
              </w:rPr>
              <w:tab/>
              <w:t>преемственности ступеней образования </w:t>
            </w:r>
          </w:p>
        </w:tc>
      </w:tr>
      <w:tr w:rsidR="003F6FDA" w:rsidTr="00A566D2">
        <w:tc>
          <w:tcPr>
            <w:tcW w:w="4785" w:type="dxa"/>
            <w:tcBorders>
              <w:top w:val="single" w:sz="4" w:space="0" w:color="000000"/>
              <w:left w:val="single" w:sz="4" w:space="0" w:color="000000"/>
              <w:bottom w:val="single" w:sz="4" w:space="0" w:color="000000"/>
            </w:tcBorders>
            <w:shd w:val="clear" w:color="auto" w:fill="auto"/>
          </w:tcPr>
          <w:p w:rsidR="003F6FDA" w:rsidRPr="00F02E8A" w:rsidRDefault="00F02E8A" w:rsidP="00A566D2">
            <w:pPr>
              <w:spacing w:after="0" w:line="240" w:lineRule="auto"/>
              <w:jc w:val="center"/>
              <w:rPr>
                <w:rFonts w:ascii="Times New Roman" w:hAnsi="Times New Roman" w:cs="Times New Roman"/>
                <w:sz w:val="24"/>
                <w:szCs w:val="24"/>
              </w:rPr>
            </w:pPr>
            <w:proofErr w:type="spellStart"/>
            <w:r w:rsidRPr="00F02E8A">
              <w:rPr>
                <w:rFonts w:ascii="Times New Roman" w:hAnsi="Times New Roman" w:cs="Times New Roman"/>
                <w:sz w:val="24"/>
                <w:szCs w:val="24"/>
              </w:rPr>
              <w:lastRenderedPageBreak/>
              <w:t>Новленская</w:t>
            </w:r>
            <w:proofErr w:type="spellEnd"/>
            <w:r w:rsidRPr="00F02E8A">
              <w:rPr>
                <w:rFonts w:ascii="Times New Roman" w:hAnsi="Times New Roman" w:cs="Times New Roman"/>
                <w:sz w:val="24"/>
                <w:szCs w:val="24"/>
              </w:rPr>
              <w:t xml:space="preserve"> амбулатория</w:t>
            </w:r>
          </w:p>
          <w:p w:rsidR="00F02E8A" w:rsidRPr="00F02E8A" w:rsidRDefault="00F02E8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 xml:space="preserve">БУЗ </w:t>
            </w:r>
            <w:proofErr w:type="gramStart"/>
            <w:r w:rsidRPr="00F02E8A">
              <w:rPr>
                <w:rFonts w:ascii="Times New Roman" w:hAnsi="Times New Roman" w:cs="Times New Roman"/>
                <w:sz w:val="24"/>
                <w:szCs w:val="24"/>
              </w:rPr>
              <w:t>ВО</w:t>
            </w:r>
            <w:proofErr w:type="gramEnd"/>
            <w:r w:rsidRPr="00F02E8A">
              <w:rPr>
                <w:rFonts w:ascii="Times New Roman" w:hAnsi="Times New Roman" w:cs="Times New Roman"/>
                <w:sz w:val="24"/>
                <w:szCs w:val="24"/>
              </w:rPr>
              <w:t xml:space="preserve"> Вологодская ЦРБ</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Медицинское обслуживание воспитанников</w:t>
            </w:r>
          </w:p>
        </w:tc>
      </w:tr>
      <w:tr w:rsidR="003F6FDA" w:rsidTr="00A566D2">
        <w:tc>
          <w:tcPr>
            <w:tcW w:w="4785" w:type="dxa"/>
            <w:tcBorders>
              <w:top w:val="single" w:sz="4" w:space="0" w:color="000000"/>
              <w:left w:val="single" w:sz="4" w:space="0" w:color="000000"/>
              <w:bottom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МУК «Новленский дом культуры»</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Концерты, конкурсы, праздники</w:t>
            </w:r>
            <w:r w:rsidR="00F02E8A" w:rsidRPr="00F02E8A">
              <w:rPr>
                <w:rFonts w:ascii="Times New Roman" w:hAnsi="Times New Roman" w:cs="Times New Roman"/>
                <w:sz w:val="24"/>
                <w:szCs w:val="24"/>
              </w:rPr>
              <w:t>, мастер - классы</w:t>
            </w:r>
          </w:p>
        </w:tc>
      </w:tr>
      <w:tr w:rsidR="003F6FDA" w:rsidTr="00A566D2">
        <w:tc>
          <w:tcPr>
            <w:tcW w:w="4785" w:type="dxa"/>
            <w:tcBorders>
              <w:top w:val="single" w:sz="4" w:space="0" w:color="000000"/>
              <w:left w:val="single" w:sz="4" w:space="0" w:color="000000"/>
              <w:bottom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Новленский библиотечный филиал  им. В.В.Дементьева</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Pr="00F02E8A" w:rsidRDefault="003F6FDA" w:rsidP="00A566D2">
            <w:pPr>
              <w:spacing w:after="0" w:line="240" w:lineRule="auto"/>
              <w:rPr>
                <w:rFonts w:ascii="Times New Roman" w:hAnsi="Times New Roman" w:cs="Times New Roman"/>
                <w:sz w:val="24"/>
                <w:szCs w:val="24"/>
              </w:rPr>
            </w:pPr>
            <w:r w:rsidRPr="00F02E8A">
              <w:rPr>
                <w:rFonts w:ascii="Times New Roman" w:hAnsi="Times New Roman" w:cs="Times New Roman"/>
                <w:sz w:val="24"/>
                <w:szCs w:val="24"/>
              </w:rPr>
              <w:t>Экскурсии и  встречи с интересными людьми, различные познавательные мероприятия</w:t>
            </w:r>
          </w:p>
        </w:tc>
      </w:tr>
      <w:tr w:rsidR="003F6FDA" w:rsidTr="00A566D2">
        <w:tc>
          <w:tcPr>
            <w:tcW w:w="4785" w:type="dxa"/>
            <w:tcBorders>
              <w:top w:val="single" w:sz="4" w:space="0" w:color="000000"/>
              <w:left w:val="single" w:sz="4" w:space="0" w:color="000000"/>
              <w:bottom w:val="single" w:sz="4" w:space="0" w:color="000000"/>
            </w:tcBorders>
            <w:shd w:val="clear" w:color="auto" w:fill="auto"/>
          </w:tcPr>
          <w:p w:rsidR="003F6FDA" w:rsidRPr="00F02E8A" w:rsidRDefault="003F6FDA" w:rsidP="00A566D2">
            <w:pPr>
              <w:spacing w:after="0" w:line="240" w:lineRule="auto"/>
              <w:jc w:val="center"/>
              <w:rPr>
                <w:rFonts w:ascii="Times New Roman" w:hAnsi="Times New Roman" w:cs="Times New Roman"/>
                <w:sz w:val="24"/>
                <w:szCs w:val="24"/>
              </w:rPr>
            </w:pPr>
            <w:r w:rsidRPr="00F02E8A">
              <w:rPr>
                <w:rFonts w:ascii="Times New Roman" w:hAnsi="Times New Roman" w:cs="Times New Roman"/>
                <w:sz w:val="24"/>
                <w:szCs w:val="24"/>
              </w:rPr>
              <w:t xml:space="preserve"> Театр «Империя праздника»</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Pr="00F02E8A" w:rsidRDefault="003F6FDA" w:rsidP="00A566D2">
            <w:pPr>
              <w:spacing w:after="0" w:line="240" w:lineRule="auto"/>
              <w:rPr>
                <w:rFonts w:ascii="Times New Roman" w:hAnsi="Times New Roman" w:cs="Times New Roman"/>
                <w:sz w:val="24"/>
                <w:szCs w:val="24"/>
              </w:rPr>
            </w:pPr>
            <w:r w:rsidRPr="00F02E8A">
              <w:rPr>
                <w:rFonts w:ascii="Times New Roman" w:hAnsi="Times New Roman" w:cs="Times New Roman"/>
                <w:sz w:val="24"/>
                <w:szCs w:val="24"/>
              </w:rPr>
              <w:t>Организация  виртуальных и очных образовательных представлений</w:t>
            </w:r>
          </w:p>
        </w:tc>
      </w:tr>
    </w:tbl>
    <w:p w:rsidR="003F6FDA" w:rsidRDefault="003F6FDA" w:rsidP="003F6FDA">
      <w:pPr>
        <w:spacing w:line="240" w:lineRule="auto"/>
        <w:jc w:val="center"/>
        <w:rPr>
          <w:rFonts w:ascii="Times New Roman" w:hAnsi="Times New Roman"/>
          <w:b/>
          <w:sz w:val="28"/>
          <w:szCs w:val="28"/>
        </w:rPr>
      </w:pPr>
    </w:p>
    <w:p w:rsidR="003F6FDA" w:rsidRDefault="003F6FDA" w:rsidP="00D5112C">
      <w:pPr>
        <w:spacing w:after="0" w:line="240" w:lineRule="auto"/>
        <w:ind w:right="-6"/>
        <w:contextualSpacing/>
        <w:jc w:val="both"/>
        <w:rPr>
          <w:rFonts w:ascii="Times New Roman" w:hAnsi="Times New Roman"/>
          <w:sz w:val="28"/>
          <w:szCs w:val="28"/>
        </w:rPr>
      </w:pPr>
      <w:r>
        <w:rPr>
          <w:rFonts w:ascii="Times New Roman" w:hAnsi="Times New Roman"/>
          <w:b/>
          <w:sz w:val="28"/>
          <w:szCs w:val="28"/>
        </w:rPr>
        <w:t xml:space="preserve">          Выводы по раздел</w:t>
      </w:r>
      <w:r w:rsidR="000F4B98">
        <w:rPr>
          <w:rFonts w:ascii="Times New Roman" w:hAnsi="Times New Roman"/>
          <w:b/>
          <w:sz w:val="28"/>
          <w:szCs w:val="28"/>
        </w:rPr>
        <w:t>у</w:t>
      </w:r>
      <w:r>
        <w:rPr>
          <w:rFonts w:ascii="Times New Roman" w:hAnsi="Times New Roman"/>
          <w:b/>
          <w:sz w:val="28"/>
          <w:szCs w:val="28"/>
        </w:rPr>
        <w:t xml:space="preserve">: </w:t>
      </w:r>
      <w:r w:rsidRPr="000F4B98">
        <w:rPr>
          <w:rFonts w:ascii="Times New Roman" w:hAnsi="Times New Roman"/>
          <w:sz w:val="28"/>
          <w:szCs w:val="28"/>
        </w:rPr>
        <w:t>С</w:t>
      </w:r>
      <w:r>
        <w:rPr>
          <w:rFonts w:ascii="Times New Roman" w:hAnsi="Times New Roman"/>
          <w:sz w:val="28"/>
          <w:szCs w:val="28"/>
        </w:rPr>
        <w:t>оциальное  партнерство  -   условие для формирования положительного имиджа Учреждения. Анализ по данному направлению определил, что ведется активное сотрудничество по разным направлениям со всеми участниками социума.</w:t>
      </w:r>
    </w:p>
    <w:p w:rsidR="003F6FDA" w:rsidRDefault="003F6FDA" w:rsidP="00D5112C">
      <w:pPr>
        <w:spacing w:after="0" w:line="240" w:lineRule="auto"/>
        <w:ind w:right="-6"/>
        <w:contextualSpacing/>
        <w:jc w:val="both"/>
        <w:rPr>
          <w:rFonts w:ascii="Times New Roman" w:hAnsi="Times New Roman"/>
          <w:sz w:val="28"/>
          <w:szCs w:val="28"/>
        </w:rPr>
      </w:pPr>
    </w:p>
    <w:p w:rsidR="000F4B98" w:rsidRDefault="003F6FDA" w:rsidP="00D5112C">
      <w:pPr>
        <w:pStyle w:val="2"/>
        <w:numPr>
          <w:ilvl w:val="0"/>
          <w:numId w:val="5"/>
        </w:numPr>
        <w:contextualSpacing/>
        <w:jc w:val="center"/>
        <w:rPr>
          <w:rFonts w:ascii="Times New Roman" w:hAnsi="Times New Roman" w:cs="Times New Roman"/>
          <w:b/>
          <w:sz w:val="28"/>
          <w:szCs w:val="28"/>
        </w:rPr>
      </w:pPr>
      <w:r>
        <w:rPr>
          <w:rFonts w:ascii="Times New Roman" w:hAnsi="Times New Roman" w:cs="Times New Roman"/>
          <w:b/>
          <w:sz w:val="28"/>
          <w:szCs w:val="28"/>
        </w:rPr>
        <w:t>Анализ взаимодействи</w:t>
      </w:r>
      <w:r w:rsidR="000F4B98">
        <w:rPr>
          <w:rFonts w:ascii="Times New Roman" w:hAnsi="Times New Roman" w:cs="Times New Roman"/>
          <w:b/>
          <w:sz w:val="28"/>
          <w:szCs w:val="28"/>
        </w:rPr>
        <w:t>я</w:t>
      </w:r>
      <w:r>
        <w:rPr>
          <w:rFonts w:ascii="Times New Roman" w:hAnsi="Times New Roman" w:cs="Times New Roman"/>
          <w:b/>
          <w:sz w:val="28"/>
          <w:szCs w:val="28"/>
        </w:rPr>
        <w:t xml:space="preserve"> педагогического коллектива </w:t>
      </w:r>
    </w:p>
    <w:p w:rsidR="003F6FDA" w:rsidRDefault="000F4B98" w:rsidP="00D5112C">
      <w:pPr>
        <w:pStyle w:val="2"/>
        <w:ind w:left="720"/>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3F6FDA">
        <w:rPr>
          <w:rFonts w:ascii="Times New Roman" w:hAnsi="Times New Roman" w:cs="Times New Roman"/>
          <w:b/>
          <w:sz w:val="28"/>
          <w:szCs w:val="28"/>
        </w:rPr>
        <w:t>с семьями воспитанников</w:t>
      </w:r>
      <w:r w:rsidR="003F6FDA">
        <w:rPr>
          <w:rFonts w:ascii="Times New Roman" w:hAnsi="Times New Roman" w:cs="Times New Roman"/>
          <w:b/>
          <w:sz w:val="24"/>
          <w:szCs w:val="24"/>
        </w:rPr>
        <w:t>.</w:t>
      </w:r>
    </w:p>
    <w:p w:rsidR="003F6FDA" w:rsidRDefault="003F6FDA" w:rsidP="00D5112C">
      <w:pPr>
        <w:pStyle w:val="2"/>
        <w:contextualSpacing/>
        <w:jc w:val="center"/>
        <w:rPr>
          <w:rFonts w:ascii="Times New Roman" w:hAnsi="Times New Roman" w:cs="Times New Roman"/>
          <w:b/>
          <w:sz w:val="28"/>
          <w:szCs w:val="28"/>
        </w:rPr>
      </w:pPr>
    </w:p>
    <w:p w:rsidR="003F6FDA" w:rsidRDefault="003F6FDA" w:rsidP="00D5112C">
      <w:pPr>
        <w:pStyle w:val="2"/>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Планирование работы коллектива педагогов Учреждения с родителями (законными представителями) традиционно начинается с  изучения контингента родителей. Для этого разработана  анкета «Социальный портрет родителей».  С особенностями работы коллектива ДОУ, направлениями работы, с условиями пребывания детей в детском саду: со всем этим родители знакомятся через </w:t>
      </w:r>
      <w:r w:rsidR="00B53991">
        <w:rPr>
          <w:rFonts w:ascii="Times New Roman" w:hAnsi="Times New Roman" w:cs="Times New Roman"/>
          <w:sz w:val="28"/>
          <w:szCs w:val="28"/>
        </w:rPr>
        <w:t xml:space="preserve">официальный </w:t>
      </w:r>
      <w:r>
        <w:rPr>
          <w:rFonts w:ascii="Times New Roman" w:hAnsi="Times New Roman" w:cs="Times New Roman"/>
          <w:sz w:val="28"/>
          <w:szCs w:val="28"/>
        </w:rPr>
        <w:t xml:space="preserve">сайт </w:t>
      </w:r>
      <w:r w:rsidR="00F02E8A">
        <w:rPr>
          <w:rFonts w:ascii="Times New Roman" w:hAnsi="Times New Roman" w:cs="Times New Roman"/>
          <w:sz w:val="28"/>
          <w:szCs w:val="28"/>
        </w:rPr>
        <w:t xml:space="preserve">учреждения, </w:t>
      </w:r>
      <w:r>
        <w:rPr>
          <w:rFonts w:ascii="Times New Roman" w:hAnsi="Times New Roman" w:cs="Times New Roman"/>
          <w:sz w:val="28"/>
          <w:szCs w:val="28"/>
        </w:rPr>
        <w:t>стран</w:t>
      </w:r>
      <w:r w:rsidR="00F02E8A">
        <w:rPr>
          <w:rFonts w:ascii="Times New Roman" w:hAnsi="Times New Roman" w:cs="Times New Roman"/>
          <w:sz w:val="28"/>
          <w:szCs w:val="28"/>
        </w:rPr>
        <w:t xml:space="preserve">ицу в социальной сети </w:t>
      </w:r>
      <w:proofErr w:type="spellStart"/>
      <w:r w:rsidR="00F02E8A">
        <w:rPr>
          <w:rFonts w:ascii="Times New Roman" w:hAnsi="Times New Roman" w:cs="Times New Roman"/>
          <w:sz w:val="28"/>
          <w:szCs w:val="28"/>
        </w:rPr>
        <w:t>ВКонтакте</w:t>
      </w:r>
      <w:proofErr w:type="spellEnd"/>
      <w:r w:rsidR="00F02E8A">
        <w:rPr>
          <w:rFonts w:ascii="Times New Roman" w:hAnsi="Times New Roman" w:cs="Times New Roman"/>
          <w:sz w:val="28"/>
          <w:szCs w:val="28"/>
        </w:rPr>
        <w:t xml:space="preserve"> и </w:t>
      </w:r>
      <w:proofErr w:type="spellStart"/>
      <w:r w:rsidR="00F02E8A">
        <w:rPr>
          <w:rFonts w:ascii="Times New Roman" w:hAnsi="Times New Roman" w:cs="Times New Roman"/>
          <w:sz w:val="28"/>
          <w:szCs w:val="28"/>
        </w:rPr>
        <w:t>мессенджере</w:t>
      </w:r>
      <w:proofErr w:type="spellEnd"/>
      <w:r w:rsidR="00F02E8A">
        <w:rPr>
          <w:rFonts w:ascii="Times New Roman" w:hAnsi="Times New Roman" w:cs="Times New Roman"/>
          <w:sz w:val="28"/>
          <w:szCs w:val="28"/>
        </w:rPr>
        <w:t xml:space="preserve"> МАХ.</w:t>
      </w:r>
      <w:r>
        <w:rPr>
          <w:rFonts w:ascii="Times New Roman" w:hAnsi="Times New Roman" w:cs="Times New Roman"/>
          <w:sz w:val="28"/>
          <w:szCs w:val="28"/>
        </w:rPr>
        <w:t xml:space="preserve"> При поступлении родители знакомятся с нормативно - правовой базой ОО, оформляется Договор между Учреждением  и родителями о  предоставлении образовательной услуги ОО.</w:t>
      </w:r>
    </w:p>
    <w:p w:rsidR="003F6FDA" w:rsidRDefault="003F6FDA" w:rsidP="00D5112C">
      <w:pPr>
        <w:pStyle w:val="2"/>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основе работы с родителями лежит принцип сотрудничества и взаимодействия. Включенность родителей в  </w:t>
      </w:r>
      <w:proofErr w:type="spellStart"/>
      <w:proofErr w:type="gramStart"/>
      <w:r>
        <w:rPr>
          <w:rFonts w:ascii="Times New Roman" w:hAnsi="Times New Roman" w:cs="Times New Roman"/>
          <w:sz w:val="28"/>
          <w:szCs w:val="28"/>
        </w:rPr>
        <w:t>воспитательно</w:t>
      </w:r>
      <w:proofErr w:type="spellEnd"/>
      <w:r w:rsidR="00836BF7">
        <w:rPr>
          <w:rFonts w:ascii="Times New Roman" w:hAnsi="Times New Roman" w:cs="Times New Roman"/>
          <w:sz w:val="28"/>
          <w:szCs w:val="28"/>
        </w:rPr>
        <w:t xml:space="preserve"> </w:t>
      </w:r>
      <w:r>
        <w:rPr>
          <w:rFonts w:ascii="Times New Roman" w:hAnsi="Times New Roman" w:cs="Times New Roman"/>
          <w:sz w:val="28"/>
          <w:szCs w:val="28"/>
        </w:rPr>
        <w:t>-</w:t>
      </w:r>
      <w:r w:rsidR="00836BF7">
        <w:rPr>
          <w:rFonts w:ascii="Times New Roman" w:hAnsi="Times New Roman" w:cs="Times New Roman"/>
          <w:sz w:val="28"/>
          <w:szCs w:val="28"/>
        </w:rPr>
        <w:t xml:space="preserve"> </w:t>
      </w:r>
      <w:r>
        <w:rPr>
          <w:rFonts w:ascii="Times New Roman" w:hAnsi="Times New Roman" w:cs="Times New Roman"/>
          <w:sz w:val="28"/>
          <w:szCs w:val="28"/>
        </w:rPr>
        <w:t>образовательный</w:t>
      </w:r>
      <w:proofErr w:type="gramEnd"/>
      <w:r>
        <w:rPr>
          <w:rFonts w:ascii="Times New Roman" w:hAnsi="Times New Roman" w:cs="Times New Roman"/>
          <w:sz w:val="28"/>
          <w:szCs w:val="28"/>
        </w:rPr>
        <w:t xml:space="preserve"> процесс осуществлялся  с применением интерактивных форм и консультаций.</w:t>
      </w:r>
    </w:p>
    <w:p w:rsidR="003F6FDA" w:rsidRDefault="003F6FDA"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Родители получали полную и достоверную информацию о деятельности детского сада через размещение информации на официальном сайте, информационные уголки, страни</w:t>
      </w:r>
      <w:r w:rsidR="00836BF7">
        <w:rPr>
          <w:rFonts w:ascii="Times New Roman" w:hAnsi="Times New Roman"/>
          <w:sz w:val="28"/>
          <w:szCs w:val="28"/>
        </w:rPr>
        <w:t xml:space="preserve">цы в социальной сети </w:t>
      </w:r>
      <w:proofErr w:type="spellStart"/>
      <w:r w:rsidR="00836BF7">
        <w:rPr>
          <w:rFonts w:ascii="Times New Roman" w:hAnsi="Times New Roman"/>
          <w:sz w:val="28"/>
          <w:szCs w:val="28"/>
        </w:rPr>
        <w:t>ВКонтакте</w:t>
      </w:r>
      <w:proofErr w:type="spellEnd"/>
      <w:r w:rsidR="00836BF7">
        <w:rPr>
          <w:rFonts w:ascii="Times New Roman" w:hAnsi="Times New Roman"/>
          <w:sz w:val="28"/>
          <w:szCs w:val="28"/>
        </w:rPr>
        <w:t xml:space="preserve">, </w:t>
      </w:r>
      <w:proofErr w:type="spellStart"/>
      <w:r w:rsidR="00836BF7">
        <w:rPr>
          <w:rFonts w:ascii="Times New Roman" w:hAnsi="Times New Roman"/>
          <w:sz w:val="28"/>
          <w:szCs w:val="28"/>
        </w:rPr>
        <w:t>мессенджере</w:t>
      </w:r>
      <w:proofErr w:type="spellEnd"/>
      <w:r w:rsidR="00836BF7">
        <w:rPr>
          <w:rFonts w:ascii="Times New Roman" w:hAnsi="Times New Roman"/>
          <w:sz w:val="28"/>
          <w:szCs w:val="28"/>
        </w:rPr>
        <w:t xml:space="preserve"> МАХ.</w:t>
      </w:r>
    </w:p>
    <w:p w:rsidR="003F6FDA" w:rsidRDefault="003F6FDA"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Педагогическое образование родителей (или законных представителей) воспитанников осуществлялось так же,  как традиционными методами через наглядные пособия, беседы, консультации,  так и с помощью современных средств информатизации (сайт Организации, электронная почта, группа в социальной сети Интернет) в дистанционной форме.</w:t>
      </w:r>
    </w:p>
    <w:p w:rsidR="00836BF7" w:rsidRDefault="00836BF7" w:rsidP="00836BF7">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3F6FDA">
        <w:rPr>
          <w:rFonts w:ascii="Times New Roman" w:hAnsi="Times New Roman" w:cs="Times New Roman"/>
          <w:sz w:val="28"/>
          <w:szCs w:val="28"/>
        </w:rPr>
        <w:t>Мониторинг степени удовлетворённости родителей качеством предоставляем</w:t>
      </w:r>
      <w:r>
        <w:rPr>
          <w:rFonts w:ascii="Times New Roman" w:hAnsi="Times New Roman" w:cs="Times New Roman"/>
          <w:sz w:val="28"/>
          <w:szCs w:val="28"/>
        </w:rPr>
        <w:t>ых образовательных услуг за 2025</w:t>
      </w:r>
      <w:r w:rsidR="003F6FDA">
        <w:rPr>
          <w:rFonts w:ascii="Times New Roman" w:hAnsi="Times New Roman" w:cs="Times New Roman"/>
          <w:sz w:val="28"/>
          <w:szCs w:val="28"/>
        </w:rPr>
        <w:t xml:space="preserve"> год</w:t>
      </w:r>
      <w:r>
        <w:rPr>
          <w:rFonts w:ascii="Times New Roman" w:hAnsi="Times New Roman" w:cs="Times New Roman"/>
          <w:sz w:val="28"/>
          <w:szCs w:val="28"/>
        </w:rPr>
        <w:t>.</w:t>
      </w:r>
    </w:p>
    <w:p w:rsidR="00836BF7" w:rsidRPr="00836BF7" w:rsidRDefault="00836BF7" w:rsidP="00836BF7">
      <w:pPr>
        <w:spacing w:line="240"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36BF7">
        <w:rPr>
          <w:rFonts w:ascii="Times New Roman" w:eastAsia="Times New Roman" w:hAnsi="Times New Roman" w:cs="Times New Roman"/>
          <w:sz w:val="28"/>
          <w:szCs w:val="28"/>
        </w:rPr>
        <w:t xml:space="preserve">Проведение внутренней оценки качества образования проводилось </w:t>
      </w:r>
      <w:proofErr w:type="gramStart"/>
      <w:r w:rsidRPr="00836BF7">
        <w:rPr>
          <w:rFonts w:ascii="Times New Roman" w:eastAsia="Times New Roman" w:hAnsi="Times New Roman" w:cs="Times New Roman"/>
          <w:sz w:val="28"/>
          <w:szCs w:val="28"/>
        </w:rPr>
        <w:t>согласно Положения</w:t>
      </w:r>
      <w:proofErr w:type="gramEnd"/>
      <w:r w:rsidRPr="00836BF7">
        <w:rPr>
          <w:rFonts w:ascii="Times New Roman" w:eastAsia="Times New Roman" w:hAnsi="Times New Roman" w:cs="Times New Roman"/>
          <w:sz w:val="28"/>
          <w:szCs w:val="28"/>
        </w:rPr>
        <w:t xml:space="preserve"> о  ВОКО, утвержденным приказом заведующего № 43-1 от 01.06.2023 года.</w:t>
      </w:r>
    </w:p>
    <w:p w:rsidR="003F6FDA" w:rsidRPr="00836BF7" w:rsidRDefault="00836BF7" w:rsidP="00836BF7">
      <w:pPr>
        <w:spacing w:line="240" w:lineRule="auto"/>
        <w:ind w:firstLine="709"/>
        <w:contextualSpacing/>
        <w:jc w:val="both"/>
        <w:rPr>
          <w:rFonts w:ascii="Times New Roman" w:eastAsia="Times New Roman" w:hAnsi="Times New Roman" w:cs="Times New Roman"/>
          <w:sz w:val="28"/>
          <w:szCs w:val="28"/>
        </w:rPr>
      </w:pPr>
      <w:r w:rsidRPr="00836BF7">
        <w:rPr>
          <w:rFonts w:ascii="Times New Roman" w:eastAsia="Times New Roman" w:hAnsi="Times New Roman" w:cs="Times New Roman"/>
          <w:sz w:val="28"/>
          <w:szCs w:val="28"/>
        </w:rPr>
        <w:lastRenderedPageBreak/>
        <w:t xml:space="preserve">Анкетирование  по оказанию качества услуг проходило на официальном сайте учреждения, в котором приняли участие 37 родителей, что составило 80% от общего числа. </w:t>
      </w:r>
      <w:r w:rsidRPr="00836BF7">
        <w:rPr>
          <w:rFonts w:ascii="Times New Roman" w:eastAsia="Times New Roman" w:hAnsi="Times New Roman" w:cs="Times New Roman"/>
          <w:b/>
          <w:spacing w:val="3"/>
          <w:sz w:val="28"/>
          <w:szCs w:val="28"/>
        </w:rPr>
        <w:t>97%</w:t>
      </w:r>
      <w:r w:rsidRPr="00836BF7">
        <w:rPr>
          <w:rFonts w:ascii="Times New Roman" w:eastAsia="Times New Roman" w:hAnsi="Times New Roman" w:cs="Times New Roman"/>
          <w:spacing w:val="3"/>
          <w:sz w:val="28"/>
          <w:szCs w:val="28"/>
        </w:rPr>
        <w:t xml:space="preserve"> родителей удовлетворены оказанием качества образовательных услуг.</w:t>
      </w:r>
    </w:p>
    <w:p w:rsidR="00836BF7" w:rsidRDefault="00836BF7" w:rsidP="00D5112C">
      <w:pPr>
        <w:spacing w:line="240" w:lineRule="auto"/>
        <w:contextualSpacing/>
        <w:jc w:val="both"/>
        <w:rPr>
          <w:rFonts w:ascii="Times New Roman" w:hAnsi="Times New Roman"/>
          <w:sz w:val="28"/>
          <w:szCs w:val="28"/>
        </w:rPr>
      </w:pPr>
      <w:r>
        <w:rPr>
          <w:rFonts w:ascii="Times New Roman" w:hAnsi="Times New Roman"/>
          <w:b/>
          <w:sz w:val="28"/>
          <w:szCs w:val="28"/>
        </w:rPr>
        <w:t xml:space="preserve">        </w:t>
      </w:r>
      <w:r w:rsidR="003F6FDA">
        <w:rPr>
          <w:rFonts w:ascii="Times New Roman" w:hAnsi="Times New Roman"/>
          <w:b/>
          <w:sz w:val="28"/>
          <w:szCs w:val="28"/>
        </w:rPr>
        <w:t>Вывод по разделу:</w:t>
      </w:r>
      <w:r w:rsidR="00D72ACF">
        <w:rPr>
          <w:sz w:val="28"/>
          <w:szCs w:val="28"/>
        </w:rPr>
        <w:t xml:space="preserve"> </w:t>
      </w:r>
      <w:r w:rsidR="003F6FDA">
        <w:rPr>
          <w:rFonts w:ascii="Times New Roman" w:hAnsi="Times New Roman"/>
          <w:sz w:val="28"/>
          <w:szCs w:val="28"/>
        </w:rPr>
        <w:t>Родители (законные представители) регулярно  вовлекаются в образовательную деятельность, педагоги учитывают  социальный запрос, интересы, нужды и потребности родителей.  Средний показатель вовлеченности родителей в образовательный процесс</w:t>
      </w:r>
      <w:r>
        <w:rPr>
          <w:rFonts w:ascii="Times New Roman" w:hAnsi="Times New Roman"/>
          <w:sz w:val="28"/>
          <w:szCs w:val="28"/>
        </w:rPr>
        <w:t xml:space="preserve"> за отчетный год составляет – 95</w:t>
      </w:r>
      <w:r w:rsidR="003F6FDA">
        <w:rPr>
          <w:rFonts w:ascii="Times New Roman" w:hAnsi="Times New Roman"/>
          <w:sz w:val="28"/>
          <w:szCs w:val="28"/>
        </w:rPr>
        <w:t xml:space="preserve"> %. </w:t>
      </w:r>
    </w:p>
    <w:p w:rsidR="003F6FDA" w:rsidRDefault="003F6FDA" w:rsidP="00D5112C">
      <w:pPr>
        <w:spacing w:line="240" w:lineRule="auto"/>
        <w:contextualSpacing/>
        <w:jc w:val="both"/>
        <w:rPr>
          <w:rFonts w:ascii="Times New Roman" w:hAnsi="Times New Roman"/>
          <w:sz w:val="28"/>
          <w:szCs w:val="28"/>
        </w:rPr>
      </w:pPr>
      <w:r>
        <w:rPr>
          <w:rFonts w:ascii="Times New Roman" w:hAnsi="Times New Roman"/>
          <w:sz w:val="28"/>
          <w:szCs w:val="28"/>
        </w:rPr>
        <w:t xml:space="preserve"> </w:t>
      </w:r>
    </w:p>
    <w:p w:rsidR="0029405F" w:rsidRDefault="0029405F" w:rsidP="00D5112C">
      <w:pPr>
        <w:spacing w:line="240" w:lineRule="auto"/>
        <w:ind w:firstLine="709"/>
        <w:contextualSpacing/>
        <w:jc w:val="both"/>
        <w:rPr>
          <w:rFonts w:ascii="Times New Roman" w:hAnsi="Times New Roman"/>
          <w:sz w:val="28"/>
          <w:szCs w:val="28"/>
        </w:rPr>
      </w:pPr>
      <w:r>
        <w:rPr>
          <w:rFonts w:ascii="Times New Roman" w:hAnsi="Times New Roman"/>
          <w:b/>
          <w:sz w:val="28"/>
          <w:szCs w:val="28"/>
        </w:rPr>
        <w:t>10. Выводы. Направления развития. Цели и задачи.</w:t>
      </w:r>
    </w:p>
    <w:p w:rsidR="0029405F" w:rsidRDefault="0029405F" w:rsidP="00D511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Учреждении созданы условия для реализации ОП </w:t>
      </w:r>
      <w:proofErr w:type="gramStart"/>
      <w:r>
        <w:rPr>
          <w:rFonts w:ascii="Times New Roman" w:hAnsi="Times New Roman"/>
          <w:sz w:val="28"/>
          <w:szCs w:val="28"/>
        </w:rPr>
        <w:t>ДО</w:t>
      </w:r>
      <w:proofErr w:type="gramEnd"/>
      <w:r>
        <w:rPr>
          <w:rFonts w:ascii="Times New Roman" w:hAnsi="Times New Roman"/>
          <w:sz w:val="28"/>
          <w:szCs w:val="28"/>
        </w:rPr>
        <w:t xml:space="preserve">, что показывают   </w:t>
      </w:r>
      <w:proofErr w:type="gramStart"/>
      <w:r>
        <w:rPr>
          <w:rFonts w:ascii="Times New Roman" w:hAnsi="Times New Roman"/>
          <w:sz w:val="28"/>
          <w:szCs w:val="28"/>
        </w:rPr>
        <w:t>результаты</w:t>
      </w:r>
      <w:proofErr w:type="gramEnd"/>
      <w:r>
        <w:rPr>
          <w:rFonts w:ascii="Times New Roman" w:hAnsi="Times New Roman"/>
          <w:sz w:val="28"/>
          <w:szCs w:val="28"/>
        </w:rPr>
        <w:t xml:space="preserve">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деятельности  за 202</w:t>
      </w:r>
      <w:r w:rsidR="00DB08F0">
        <w:rPr>
          <w:rFonts w:ascii="Times New Roman" w:hAnsi="Times New Roman"/>
          <w:sz w:val="28"/>
          <w:szCs w:val="28"/>
        </w:rPr>
        <w:t>5</w:t>
      </w:r>
      <w:r>
        <w:rPr>
          <w:rFonts w:ascii="Times New Roman" w:hAnsi="Times New Roman"/>
          <w:sz w:val="28"/>
          <w:szCs w:val="28"/>
        </w:rPr>
        <w:t xml:space="preserve"> год.</w:t>
      </w:r>
    </w:p>
    <w:p w:rsidR="0029405F" w:rsidRDefault="0029405F" w:rsidP="00D5112C">
      <w:pPr>
        <w:spacing w:after="0" w:line="240" w:lineRule="auto"/>
        <w:ind w:firstLine="709"/>
        <w:contextualSpacing/>
        <w:jc w:val="both"/>
        <w:rPr>
          <w:rFonts w:ascii="Times New Roman" w:hAnsi="Times New Roman"/>
          <w:b/>
          <w:bCs/>
          <w:sz w:val="28"/>
          <w:szCs w:val="28"/>
        </w:rPr>
      </w:pPr>
      <w:r>
        <w:rPr>
          <w:rFonts w:ascii="Times New Roman" w:hAnsi="Times New Roman"/>
          <w:sz w:val="28"/>
          <w:szCs w:val="28"/>
        </w:rPr>
        <w:t xml:space="preserve">Для дальнейшего совершенствования педагогического процесса основной целью считать следующее: </w:t>
      </w:r>
    </w:p>
    <w:p w:rsidR="0029405F" w:rsidRDefault="0029405F" w:rsidP="00D5112C">
      <w:pPr>
        <w:spacing w:after="0" w:line="240" w:lineRule="auto"/>
        <w:ind w:right="120" w:firstLine="709"/>
        <w:contextualSpacing/>
        <w:jc w:val="both"/>
        <w:textAlignment w:val="top"/>
        <w:rPr>
          <w:rFonts w:ascii="Times New Roman" w:hAnsi="Times New Roman"/>
          <w:sz w:val="28"/>
          <w:szCs w:val="28"/>
        </w:rPr>
      </w:pPr>
      <w:r>
        <w:rPr>
          <w:rFonts w:ascii="Times New Roman" w:hAnsi="Times New Roman"/>
          <w:b/>
          <w:bCs/>
          <w:sz w:val="28"/>
          <w:szCs w:val="28"/>
        </w:rPr>
        <w:t>Цель:</w:t>
      </w:r>
      <w:r w:rsidR="00A52AB4">
        <w:rPr>
          <w:rFonts w:ascii="Times New Roman" w:hAnsi="Times New Roman"/>
          <w:sz w:val="28"/>
          <w:szCs w:val="28"/>
        </w:rPr>
        <w:t xml:space="preserve"> </w:t>
      </w:r>
      <w:r>
        <w:rPr>
          <w:rFonts w:ascii="Times New Roman" w:hAnsi="Times New Roman"/>
          <w:sz w:val="28"/>
          <w:szCs w:val="28"/>
        </w:rPr>
        <w:t>Повышение уровня профессиональной компетентности педагогов, их мотивации на самосовершенствование в условиях работы по ФГОС ДО и профессионального стандарта педагога, создание безопасных комфортных условий для воспитанников, в том числе через укрепление материально</w:t>
      </w:r>
      <w:r w:rsidR="00D72ACF">
        <w:rPr>
          <w:rFonts w:ascii="Times New Roman" w:hAnsi="Times New Roman"/>
          <w:sz w:val="28"/>
          <w:szCs w:val="28"/>
        </w:rPr>
        <w:t xml:space="preserve"> </w:t>
      </w:r>
      <w:r>
        <w:rPr>
          <w:rFonts w:ascii="Times New Roman" w:hAnsi="Times New Roman"/>
          <w:sz w:val="28"/>
          <w:szCs w:val="28"/>
        </w:rPr>
        <w:t>-</w:t>
      </w:r>
      <w:r w:rsidR="00D72ACF">
        <w:rPr>
          <w:rFonts w:ascii="Times New Roman" w:hAnsi="Times New Roman"/>
          <w:sz w:val="28"/>
          <w:szCs w:val="28"/>
        </w:rPr>
        <w:t xml:space="preserve"> </w:t>
      </w:r>
      <w:r>
        <w:rPr>
          <w:rFonts w:ascii="Times New Roman" w:hAnsi="Times New Roman"/>
          <w:sz w:val="28"/>
          <w:szCs w:val="28"/>
        </w:rPr>
        <w:t>технической базы</w:t>
      </w:r>
    </w:p>
    <w:p w:rsidR="0029405F" w:rsidRDefault="0029405F" w:rsidP="00D5112C">
      <w:pPr>
        <w:spacing w:after="0" w:line="240" w:lineRule="auto"/>
        <w:ind w:right="120"/>
        <w:contextualSpacing/>
        <w:jc w:val="both"/>
        <w:textAlignment w:val="top"/>
        <w:rPr>
          <w:rFonts w:ascii="Times New Roman" w:hAnsi="Times New Roman"/>
          <w:color w:val="000000"/>
          <w:sz w:val="28"/>
          <w:szCs w:val="28"/>
        </w:rPr>
      </w:pPr>
      <w:r>
        <w:rPr>
          <w:rFonts w:ascii="Times New Roman" w:hAnsi="Times New Roman"/>
          <w:sz w:val="28"/>
          <w:szCs w:val="28"/>
        </w:rPr>
        <w:t>Педагогический коллектив ставит перед собой следующие задачи:</w:t>
      </w:r>
    </w:p>
    <w:p w:rsidR="0029405F" w:rsidRDefault="0029405F" w:rsidP="00D5112C">
      <w:pPr>
        <w:pStyle w:val="2"/>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Для успешной деятельности Учреждения необходимо реализовать следующие направления развития:</w:t>
      </w:r>
    </w:p>
    <w:p w:rsidR="0029405F" w:rsidRDefault="00A52AB4" w:rsidP="00D5112C">
      <w:pPr>
        <w:pStyle w:val="2"/>
        <w:suppressAutoHyphens w:val="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продолжать </w:t>
      </w:r>
      <w:r w:rsidR="0029405F">
        <w:rPr>
          <w:rFonts w:ascii="Times New Roman" w:hAnsi="Times New Roman" w:cs="Times New Roman"/>
          <w:color w:val="000000"/>
          <w:sz w:val="28"/>
          <w:szCs w:val="28"/>
        </w:rPr>
        <w:t>совершенствовать материально</w:t>
      </w:r>
      <w:r w:rsidR="00DB08F0">
        <w:rPr>
          <w:rFonts w:ascii="Times New Roman" w:hAnsi="Times New Roman" w:cs="Times New Roman"/>
          <w:color w:val="000000"/>
          <w:sz w:val="28"/>
          <w:szCs w:val="28"/>
        </w:rPr>
        <w:t xml:space="preserve"> </w:t>
      </w:r>
      <w:r w:rsidR="0029405F">
        <w:rPr>
          <w:rFonts w:ascii="Times New Roman" w:hAnsi="Times New Roman" w:cs="Times New Roman"/>
          <w:color w:val="000000"/>
          <w:sz w:val="28"/>
          <w:szCs w:val="28"/>
        </w:rPr>
        <w:t>-</w:t>
      </w:r>
      <w:r w:rsidR="00DB08F0">
        <w:rPr>
          <w:rFonts w:ascii="Times New Roman" w:hAnsi="Times New Roman" w:cs="Times New Roman"/>
          <w:color w:val="000000"/>
          <w:sz w:val="28"/>
          <w:szCs w:val="28"/>
        </w:rPr>
        <w:t xml:space="preserve"> </w:t>
      </w:r>
      <w:r w:rsidR="0029405F">
        <w:rPr>
          <w:rFonts w:ascii="Times New Roman" w:hAnsi="Times New Roman" w:cs="Times New Roman"/>
          <w:color w:val="000000"/>
          <w:sz w:val="28"/>
          <w:szCs w:val="28"/>
        </w:rPr>
        <w:t>техническую базу учреждения в части наполнения методическим и игровым оборудованием;</w:t>
      </w:r>
    </w:p>
    <w:p w:rsidR="00A52AB4" w:rsidRDefault="00A52AB4" w:rsidP="00D5112C">
      <w:pPr>
        <w:pStyle w:val="2"/>
        <w:suppressAutoHyphens w:val="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9405F">
        <w:rPr>
          <w:rFonts w:ascii="Times New Roman" w:hAnsi="Times New Roman" w:cs="Times New Roman"/>
          <w:color w:val="000000"/>
          <w:sz w:val="28"/>
          <w:szCs w:val="28"/>
        </w:rPr>
        <w:t xml:space="preserve">продолжать повышать уровень профессиональных знаний и умений педагогов в соответствии с ФГОС </w:t>
      </w:r>
      <w:proofErr w:type="gramStart"/>
      <w:r w:rsidR="0029405F">
        <w:rPr>
          <w:rFonts w:ascii="Times New Roman" w:hAnsi="Times New Roman" w:cs="Times New Roman"/>
          <w:color w:val="000000"/>
          <w:sz w:val="28"/>
          <w:szCs w:val="28"/>
        </w:rPr>
        <w:t>ДО</w:t>
      </w:r>
      <w:proofErr w:type="gramEnd"/>
      <w:r w:rsidR="0029405F">
        <w:rPr>
          <w:rFonts w:ascii="Times New Roman" w:hAnsi="Times New Roman" w:cs="Times New Roman"/>
          <w:color w:val="000000"/>
          <w:sz w:val="28"/>
          <w:szCs w:val="28"/>
        </w:rPr>
        <w:t xml:space="preserve">  и </w:t>
      </w:r>
      <w:proofErr w:type="gramStart"/>
      <w:r w:rsidR="0029405F">
        <w:rPr>
          <w:rFonts w:ascii="Times New Roman" w:hAnsi="Times New Roman" w:cs="Times New Roman"/>
          <w:color w:val="000000"/>
          <w:sz w:val="28"/>
          <w:szCs w:val="28"/>
        </w:rPr>
        <w:t>профессиональным</w:t>
      </w:r>
      <w:proofErr w:type="gramEnd"/>
      <w:r w:rsidR="0029405F">
        <w:rPr>
          <w:rFonts w:ascii="Times New Roman" w:hAnsi="Times New Roman" w:cs="Times New Roman"/>
          <w:color w:val="000000"/>
          <w:sz w:val="28"/>
          <w:szCs w:val="28"/>
        </w:rPr>
        <w:t xml:space="preserve">  стандартом через курс</w:t>
      </w:r>
      <w:r w:rsidR="00DB08F0">
        <w:rPr>
          <w:rFonts w:ascii="Times New Roman" w:hAnsi="Times New Roman" w:cs="Times New Roman"/>
          <w:color w:val="000000"/>
          <w:sz w:val="28"/>
          <w:szCs w:val="28"/>
        </w:rPr>
        <w:t>ы повышения квалификации</w:t>
      </w:r>
      <w:r w:rsidR="0029405F">
        <w:rPr>
          <w:rFonts w:ascii="Times New Roman" w:hAnsi="Times New Roman" w:cs="Times New Roman"/>
          <w:color w:val="000000"/>
          <w:sz w:val="28"/>
          <w:szCs w:val="28"/>
        </w:rPr>
        <w:t>, самообразование и прохождение процедуры аттестации;</w:t>
      </w:r>
    </w:p>
    <w:p w:rsidR="0029405F" w:rsidRDefault="00A52AB4" w:rsidP="00D5112C">
      <w:pPr>
        <w:pStyle w:val="2"/>
        <w:suppressAutoHyphens w:val="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9405F">
        <w:rPr>
          <w:rFonts w:ascii="Times New Roman" w:hAnsi="Times New Roman" w:cs="Times New Roman"/>
          <w:color w:val="000000"/>
          <w:sz w:val="28"/>
          <w:szCs w:val="28"/>
        </w:rPr>
        <w:t xml:space="preserve">усилить работу по сохранению и укреплению здоровья участников </w:t>
      </w:r>
      <w:proofErr w:type="spellStart"/>
      <w:proofErr w:type="gramStart"/>
      <w:r w:rsidR="0029405F">
        <w:rPr>
          <w:rFonts w:ascii="Times New Roman" w:hAnsi="Times New Roman" w:cs="Times New Roman"/>
          <w:color w:val="000000"/>
          <w:sz w:val="28"/>
          <w:szCs w:val="28"/>
        </w:rPr>
        <w:t>воспитательно</w:t>
      </w:r>
      <w:proofErr w:type="spellEnd"/>
      <w:r w:rsidR="0029405F">
        <w:rPr>
          <w:rFonts w:ascii="Times New Roman" w:hAnsi="Times New Roman" w:cs="Times New Roman"/>
          <w:color w:val="000000"/>
          <w:sz w:val="28"/>
          <w:szCs w:val="28"/>
        </w:rPr>
        <w:t xml:space="preserve"> - образовательного</w:t>
      </w:r>
      <w:proofErr w:type="gramEnd"/>
      <w:r w:rsidR="0029405F">
        <w:rPr>
          <w:rFonts w:ascii="Times New Roman" w:hAnsi="Times New Roman" w:cs="Times New Roman"/>
          <w:color w:val="000000"/>
          <w:sz w:val="28"/>
          <w:szCs w:val="28"/>
        </w:rPr>
        <w:t xml:space="preserve"> процесса, продолжать внедрение </w:t>
      </w:r>
      <w:proofErr w:type="spellStart"/>
      <w:r w:rsidR="0029405F">
        <w:rPr>
          <w:rFonts w:ascii="Times New Roman" w:hAnsi="Times New Roman" w:cs="Times New Roman"/>
          <w:color w:val="000000"/>
          <w:sz w:val="28"/>
          <w:szCs w:val="28"/>
        </w:rPr>
        <w:t>здоровьесберегающих</w:t>
      </w:r>
      <w:proofErr w:type="spellEnd"/>
      <w:r w:rsidR="0029405F">
        <w:rPr>
          <w:rFonts w:ascii="Times New Roman" w:hAnsi="Times New Roman" w:cs="Times New Roman"/>
          <w:color w:val="000000"/>
          <w:sz w:val="28"/>
          <w:szCs w:val="28"/>
        </w:rPr>
        <w:t xml:space="preserve"> технологий;</w:t>
      </w:r>
    </w:p>
    <w:p w:rsidR="0029405F" w:rsidRDefault="0029405F" w:rsidP="00D5112C">
      <w:pPr>
        <w:pStyle w:val="2"/>
        <w:suppressAutoHyphens w:val="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совершенствовать систему эффективного взаимодействия с семьями воспитанников;</w:t>
      </w:r>
    </w:p>
    <w:p w:rsidR="00577C44" w:rsidRDefault="00577C44" w:rsidP="00D5112C">
      <w:pPr>
        <w:pStyle w:val="2"/>
        <w:suppressAutoHyphens w:val="0"/>
        <w:contextualSpacing/>
        <w:jc w:val="both"/>
        <w:rPr>
          <w:rFonts w:cs="Times New Roman"/>
          <w:color w:val="000000"/>
          <w:sz w:val="28"/>
          <w:szCs w:val="28"/>
        </w:rPr>
      </w:pPr>
    </w:p>
    <w:p w:rsidR="005C6CF5" w:rsidRPr="004F45DB" w:rsidRDefault="00577C44" w:rsidP="00577C44">
      <w:pPr>
        <w:spacing w:after="0" w:line="240" w:lineRule="auto"/>
        <w:ind w:left="238"/>
        <w:jc w:val="center"/>
        <w:rPr>
          <w:rFonts w:ascii="Times New Roman" w:hAnsi="Times New Roman" w:cs="Times New Roman"/>
          <w:sz w:val="28"/>
          <w:szCs w:val="28"/>
        </w:rPr>
      </w:pPr>
      <w:r>
        <w:rPr>
          <w:rStyle w:val="8"/>
          <w:rFonts w:eastAsiaTheme="minorEastAsia"/>
          <w:bCs w:val="0"/>
          <w:sz w:val="28"/>
          <w:szCs w:val="28"/>
        </w:rPr>
        <w:t>Информация о показателях</w:t>
      </w:r>
      <w:r w:rsidR="005C6CF5" w:rsidRPr="004F45DB">
        <w:rPr>
          <w:rStyle w:val="8"/>
          <w:rFonts w:eastAsiaTheme="minorEastAsia"/>
          <w:bCs w:val="0"/>
          <w:sz w:val="28"/>
          <w:szCs w:val="28"/>
        </w:rPr>
        <w:t xml:space="preserve"> деятельности МБДОУ ВМО «Новленский детский сад»</w:t>
      </w:r>
      <w:r>
        <w:rPr>
          <w:rStyle w:val="8"/>
          <w:rFonts w:eastAsiaTheme="minorEastAsia"/>
          <w:bCs w:val="0"/>
          <w:sz w:val="28"/>
          <w:szCs w:val="28"/>
        </w:rPr>
        <w:t>,</w:t>
      </w:r>
      <w:r>
        <w:rPr>
          <w:rFonts w:ascii="Times New Roman" w:hAnsi="Times New Roman" w:cs="Times New Roman"/>
          <w:sz w:val="28"/>
          <w:szCs w:val="28"/>
        </w:rPr>
        <w:t xml:space="preserve"> </w:t>
      </w:r>
      <w:r w:rsidR="005C6CF5" w:rsidRPr="004F45DB">
        <w:rPr>
          <w:rStyle w:val="8"/>
          <w:rFonts w:eastAsiaTheme="minorEastAsia"/>
          <w:bCs w:val="0"/>
          <w:sz w:val="28"/>
          <w:szCs w:val="28"/>
        </w:rPr>
        <w:t xml:space="preserve">подлежащей </w:t>
      </w:r>
      <w:proofErr w:type="spellStart"/>
      <w:r w:rsidR="005C6CF5" w:rsidRPr="004F45DB">
        <w:rPr>
          <w:rStyle w:val="8"/>
          <w:rFonts w:eastAsiaTheme="minorEastAsia"/>
          <w:bCs w:val="0"/>
          <w:sz w:val="28"/>
          <w:szCs w:val="28"/>
        </w:rPr>
        <w:t>самообследованию</w:t>
      </w:r>
      <w:proofErr w:type="spellEnd"/>
    </w:p>
    <w:p w:rsidR="005C6CF5" w:rsidRPr="0044042B" w:rsidRDefault="005C6CF5" w:rsidP="005C6CF5">
      <w:pPr>
        <w:tabs>
          <w:tab w:val="left" w:pos="1230"/>
        </w:tabs>
        <w:spacing w:after="0" w:line="240" w:lineRule="auto"/>
        <w:jc w:val="right"/>
        <w:rPr>
          <w:rFonts w:ascii="Times New Roman" w:hAnsi="Times New Roman" w:cs="Times New Roman"/>
          <w:sz w:val="28"/>
          <w:szCs w:val="28"/>
        </w:rPr>
      </w:pPr>
    </w:p>
    <w:tbl>
      <w:tblPr>
        <w:tblW w:w="9639" w:type="dxa"/>
        <w:tblInd w:w="102" w:type="dxa"/>
        <w:tblLayout w:type="fixed"/>
        <w:tblCellMar>
          <w:top w:w="75" w:type="dxa"/>
          <w:left w:w="0" w:type="dxa"/>
          <w:bottom w:w="75" w:type="dxa"/>
          <w:right w:w="0" w:type="dxa"/>
        </w:tblCellMar>
        <w:tblLook w:val="00A0"/>
      </w:tblPr>
      <w:tblGrid>
        <w:gridCol w:w="716"/>
        <w:gridCol w:w="7081"/>
        <w:gridCol w:w="1842"/>
      </w:tblGrid>
      <w:tr w:rsidR="005C6CF5" w:rsidRPr="00793942" w:rsidTr="005C6CF5">
        <w:trPr>
          <w:trHeight w:val="338"/>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A566D2">
            <w:pPr>
              <w:pStyle w:val="ConsPlusNormal"/>
              <w:ind w:left="-113" w:right="-113"/>
              <w:jc w:val="center"/>
              <w:rPr>
                <w:rFonts w:ascii="Times New Roman" w:hAnsi="Times New Roman" w:cs="Times New Roman"/>
                <w:b/>
                <w:sz w:val="24"/>
                <w:szCs w:val="24"/>
              </w:rPr>
            </w:pPr>
            <w:r w:rsidRPr="001B1A67">
              <w:rPr>
                <w:rFonts w:ascii="Times New Roman" w:hAnsi="Times New Roman" w:cs="Times New Roman"/>
                <w:b/>
                <w:sz w:val="24"/>
                <w:szCs w:val="24"/>
              </w:rPr>
              <w:t xml:space="preserve">№ </w:t>
            </w:r>
            <w:proofErr w:type="spellStart"/>
            <w:proofErr w:type="gramStart"/>
            <w:r w:rsidRPr="001B1A67">
              <w:rPr>
                <w:rFonts w:ascii="Times New Roman" w:hAnsi="Times New Roman" w:cs="Times New Roman"/>
                <w:b/>
                <w:sz w:val="24"/>
                <w:szCs w:val="24"/>
              </w:rPr>
              <w:t>п</w:t>
            </w:r>
            <w:proofErr w:type="spellEnd"/>
            <w:proofErr w:type="gramEnd"/>
            <w:r w:rsidRPr="001B1A67">
              <w:rPr>
                <w:rFonts w:ascii="Times New Roman" w:hAnsi="Times New Roman" w:cs="Times New Roman"/>
                <w:b/>
                <w:sz w:val="24"/>
                <w:szCs w:val="24"/>
              </w:rPr>
              <w:t>/</w:t>
            </w:r>
            <w:proofErr w:type="spellStart"/>
            <w:r w:rsidRPr="001B1A67">
              <w:rPr>
                <w:rFonts w:ascii="Times New Roman" w:hAnsi="Times New Roman" w:cs="Times New Roman"/>
                <w:b/>
                <w:sz w:val="24"/>
                <w:szCs w:val="24"/>
              </w:rPr>
              <w:t>п</w:t>
            </w:r>
            <w:proofErr w:type="spellEnd"/>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A566D2">
            <w:pPr>
              <w:pStyle w:val="ConsPlusNormal"/>
              <w:jc w:val="center"/>
              <w:rPr>
                <w:rFonts w:ascii="Times New Roman" w:hAnsi="Times New Roman" w:cs="Times New Roman"/>
                <w:b/>
                <w:sz w:val="24"/>
                <w:szCs w:val="24"/>
              </w:rPr>
            </w:pPr>
            <w:r w:rsidRPr="001B1A67">
              <w:rPr>
                <w:rFonts w:ascii="Times New Roman" w:hAnsi="Times New Roman" w:cs="Times New Roman"/>
                <w:b/>
                <w:sz w:val="24"/>
                <w:szCs w:val="24"/>
              </w:rPr>
              <w:t>Показатели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A566D2">
            <w:pPr>
              <w:pStyle w:val="ConsPlusNormal"/>
              <w:ind w:left="-57" w:right="-57"/>
              <w:jc w:val="center"/>
              <w:rPr>
                <w:rFonts w:ascii="Times New Roman" w:hAnsi="Times New Roman" w:cs="Times New Roman"/>
                <w:b/>
                <w:sz w:val="24"/>
                <w:szCs w:val="24"/>
              </w:rPr>
            </w:pPr>
            <w:r w:rsidRPr="001B1A67">
              <w:rPr>
                <w:rFonts w:ascii="Times New Roman" w:hAnsi="Times New Roman" w:cs="Times New Roman"/>
                <w:b/>
                <w:sz w:val="24"/>
                <w:szCs w:val="24"/>
              </w:rPr>
              <w:t>Единица измерения</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A566D2">
            <w:pPr>
              <w:pStyle w:val="ConsPlusNormal"/>
              <w:ind w:left="-113" w:right="-113"/>
              <w:jc w:val="center"/>
              <w:outlineLvl w:val="1"/>
              <w:rPr>
                <w:rFonts w:ascii="Times New Roman" w:hAnsi="Times New Roman" w:cs="Times New Roman"/>
                <w:b/>
                <w:sz w:val="24"/>
                <w:szCs w:val="24"/>
              </w:rPr>
            </w:pPr>
            <w:r w:rsidRPr="001B1A67">
              <w:rPr>
                <w:rFonts w:ascii="Times New Roman" w:hAnsi="Times New Roman" w:cs="Times New Roman"/>
                <w:b/>
                <w:sz w:val="24"/>
                <w:szCs w:val="24"/>
              </w:rPr>
              <w:t>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1B1A67" w:rsidRDefault="005C6CF5" w:rsidP="00A566D2">
            <w:pPr>
              <w:pStyle w:val="ConsPlusNormal"/>
              <w:rPr>
                <w:rFonts w:ascii="Times New Roman" w:hAnsi="Times New Roman" w:cs="Times New Roman"/>
                <w:b/>
                <w:sz w:val="24"/>
                <w:szCs w:val="24"/>
              </w:rPr>
            </w:pPr>
            <w:r w:rsidRPr="001B1A67">
              <w:rPr>
                <w:rFonts w:ascii="Times New Roman" w:hAnsi="Times New Roman" w:cs="Times New Roman"/>
                <w:b/>
                <w:sz w:val="24"/>
                <w:szCs w:val="24"/>
              </w:rPr>
              <w:t>Образовательная деятельность</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A566D2">
            <w:pPr>
              <w:pStyle w:val="ConsPlusNormal"/>
              <w:jc w:val="center"/>
              <w:rPr>
                <w:rFonts w:ascii="Times New Roman" w:hAnsi="Times New Roman" w:cs="Times New Roman"/>
                <w:sz w:val="24"/>
                <w:szCs w:val="24"/>
              </w:rPr>
            </w:pPr>
          </w:p>
        </w:tc>
      </w:tr>
      <w:tr w:rsidR="005C6CF5" w:rsidRPr="00793942" w:rsidTr="005C6CF5">
        <w:trPr>
          <w:trHeight w:val="26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DB08F0" w:rsidP="00A566D2">
            <w:pPr>
              <w:pStyle w:val="ConsPlusNormal"/>
              <w:ind w:left="-170" w:right="-57"/>
              <w:jc w:val="center"/>
              <w:rPr>
                <w:rFonts w:ascii="Times New Roman" w:hAnsi="Times New Roman" w:cs="Times New Roman"/>
                <w:sz w:val="24"/>
                <w:szCs w:val="24"/>
              </w:rPr>
            </w:pPr>
            <w:r>
              <w:rPr>
                <w:rFonts w:ascii="Times New Roman" w:hAnsi="Times New Roman" w:cs="Times New Roman"/>
                <w:sz w:val="24"/>
                <w:szCs w:val="24"/>
              </w:rPr>
              <w:t>47</w:t>
            </w:r>
            <w:r w:rsidR="005C6CF5">
              <w:rPr>
                <w:rFonts w:ascii="Times New Roman" w:hAnsi="Times New Roman" w:cs="Times New Roman"/>
                <w:sz w:val="24"/>
                <w:szCs w:val="24"/>
              </w:rPr>
              <w:t xml:space="preserve"> </w:t>
            </w:r>
            <w:r w:rsidR="005C6CF5" w:rsidRPr="00262664">
              <w:rPr>
                <w:rFonts w:ascii="Times New Roman" w:hAnsi="Times New Roman" w:cs="Times New Roman"/>
                <w:sz w:val="24"/>
                <w:szCs w:val="24"/>
              </w:rPr>
              <w:t>человек</w:t>
            </w:r>
            <w:r w:rsidR="005C6CF5">
              <w:rPr>
                <w:rFonts w:ascii="Times New Roman" w:hAnsi="Times New Roman" w:cs="Times New Roman"/>
                <w:sz w:val="24"/>
                <w:szCs w:val="24"/>
              </w:rPr>
              <w:t>а</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lastRenderedPageBreak/>
              <w:t>1.1.1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 xml:space="preserve">В </w:t>
            </w:r>
            <w:proofErr w:type="gramStart"/>
            <w:r w:rsidRPr="00262664">
              <w:rPr>
                <w:rFonts w:ascii="Times New Roman" w:hAnsi="Times New Roman" w:cs="Times New Roman"/>
                <w:sz w:val="24"/>
                <w:szCs w:val="24"/>
              </w:rPr>
              <w:t>режиме полного дня</w:t>
            </w:r>
            <w:proofErr w:type="gramEnd"/>
            <w:r w:rsidRPr="00262664">
              <w:rPr>
                <w:rFonts w:ascii="Times New Roman" w:hAnsi="Times New Roman" w:cs="Times New Roman"/>
                <w:sz w:val="24"/>
                <w:szCs w:val="24"/>
              </w:rPr>
              <w:t xml:space="preserve"> (8 - 12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DB08F0" w:rsidP="005C6CF5">
            <w:pPr>
              <w:pStyle w:val="ConsPlusNormal"/>
              <w:ind w:left="-170" w:right="-57"/>
              <w:jc w:val="center"/>
              <w:rPr>
                <w:rFonts w:ascii="Times New Roman" w:hAnsi="Times New Roman" w:cs="Times New Roman"/>
                <w:sz w:val="24"/>
                <w:szCs w:val="24"/>
              </w:rPr>
            </w:pPr>
            <w:r>
              <w:rPr>
                <w:rFonts w:ascii="Times New Roman" w:hAnsi="Times New Roman" w:cs="Times New Roman"/>
                <w:sz w:val="24"/>
                <w:szCs w:val="24"/>
              </w:rPr>
              <w:t>47</w:t>
            </w:r>
            <w:r w:rsidR="005C6CF5" w:rsidRPr="00262664">
              <w:rPr>
                <w:rFonts w:ascii="Times New Roman" w:hAnsi="Times New Roman" w:cs="Times New Roman"/>
                <w:sz w:val="24"/>
                <w:szCs w:val="24"/>
              </w:rPr>
              <w:t xml:space="preserve"> 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В режиме кратковременного пребывания (3 - 5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В семейной дошкольной группе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141C66"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численность воспитанников в возрасте до 3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4042B" w:rsidRDefault="00DB08F0" w:rsidP="00A566D2">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r w:rsidR="005C6CF5">
              <w:rPr>
                <w:rFonts w:ascii="Times New Roman" w:hAnsi="Times New Roman" w:cs="Times New Roman"/>
                <w:color w:val="000000"/>
                <w:sz w:val="24"/>
                <w:szCs w:val="24"/>
              </w:rPr>
              <w:t xml:space="preserve"> </w:t>
            </w:r>
            <w:r w:rsidR="005C6CF5" w:rsidRPr="0044042B">
              <w:rPr>
                <w:rFonts w:ascii="Times New Roman" w:hAnsi="Times New Roman" w:cs="Times New Roman"/>
                <w:color w:val="000000"/>
                <w:sz w:val="24"/>
                <w:szCs w:val="24"/>
              </w:rPr>
              <w:t>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численность воспитанников в возрасте от 3 до 8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4042B" w:rsidRDefault="00797A26" w:rsidP="00DB08F0">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DB08F0">
              <w:rPr>
                <w:rFonts w:ascii="Times New Roman" w:hAnsi="Times New Roman" w:cs="Times New Roman"/>
                <w:color w:val="000000"/>
                <w:sz w:val="24"/>
                <w:szCs w:val="24"/>
              </w:rPr>
              <w:t>2</w:t>
            </w:r>
            <w:r w:rsidR="005C6CF5" w:rsidRPr="0044042B">
              <w:rPr>
                <w:rFonts w:ascii="Times New Roman" w:hAnsi="Times New Roman" w:cs="Times New Roman"/>
                <w:color w:val="000000"/>
                <w:sz w:val="24"/>
                <w:szCs w:val="24"/>
              </w:rPr>
              <w:t xml:space="preserve"> 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1.4.1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 xml:space="preserve">В </w:t>
            </w:r>
            <w:proofErr w:type="gramStart"/>
            <w:r w:rsidRPr="00262664">
              <w:rPr>
                <w:rFonts w:ascii="Times New Roman" w:hAnsi="Times New Roman" w:cs="Times New Roman"/>
                <w:sz w:val="24"/>
                <w:szCs w:val="24"/>
              </w:rPr>
              <w:t>режиме полного дня</w:t>
            </w:r>
            <w:proofErr w:type="gramEnd"/>
            <w:r w:rsidRPr="00262664">
              <w:rPr>
                <w:rFonts w:ascii="Times New Roman" w:hAnsi="Times New Roman" w:cs="Times New Roman"/>
                <w:sz w:val="24"/>
                <w:szCs w:val="24"/>
              </w:rPr>
              <w:t xml:space="preserve"> (8 - 12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1.4.2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В режиме продленного дня (12 - 14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1.4.3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В режиме круглосуточного пребывания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797A26"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1.5.1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По коррекции недостатков в физическом и (или) психическом развитии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797A26"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1.5.2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По освоению образовательной программы дошкольного образования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DB08F0"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47</w:t>
            </w:r>
            <w:r w:rsidR="00847361">
              <w:rPr>
                <w:rFonts w:ascii="Times New Roman" w:hAnsi="Times New Roman" w:cs="Times New Roman"/>
                <w:sz w:val="24"/>
                <w:szCs w:val="24"/>
              </w:rPr>
              <w:t xml:space="preserve"> человек </w:t>
            </w:r>
            <w:r w:rsidR="005C6CF5" w:rsidRPr="00262664">
              <w:rPr>
                <w:rFonts w:ascii="Times New Roman" w:hAnsi="Times New Roman" w:cs="Times New Roman"/>
                <w:sz w:val="24"/>
                <w:szCs w:val="24"/>
              </w:rPr>
              <w:t>100%</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1.5.3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По присмотру и уходу</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8979D1"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1.6</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847361"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16.2</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1.7</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численность педагогических работников, в том числе: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5C6CF5" w:rsidRPr="00262664">
              <w:rPr>
                <w:rFonts w:ascii="Times New Roman" w:hAnsi="Times New Roman" w:cs="Times New Roman"/>
                <w:sz w:val="24"/>
                <w:szCs w:val="24"/>
              </w:rPr>
              <w:t xml:space="preserve"> 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C6CF5" w:rsidRPr="00262664">
              <w:rPr>
                <w:rFonts w:ascii="Times New Roman" w:hAnsi="Times New Roman" w:cs="Times New Roman"/>
                <w:sz w:val="24"/>
                <w:szCs w:val="24"/>
              </w:rPr>
              <w:t xml:space="preserve"> человек</w:t>
            </w:r>
            <w:r w:rsidR="00DB08F0">
              <w:rPr>
                <w:rFonts w:ascii="Times New Roman" w:hAnsi="Times New Roman" w:cs="Times New Roman"/>
                <w:sz w:val="24"/>
                <w:szCs w:val="24"/>
              </w:rPr>
              <w:t>а</w:t>
            </w:r>
            <w:r w:rsidR="005C6CF5" w:rsidRPr="00262664">
              <w:rPr>
                <w:rFonts w:ascii="Times New Roman" w:hAnsi="Times New Roman" w:cs="Times New Roman"/>
                <w:sz w:val="24"/>
                <w:szCs w:val="24"/>
              </w:rPr>
              <w:t xml:space="preserve"> </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C6CF5" w:rsidRPr="00262664">
              <w:rPr>
                <w:rFonts w:ascii="Times New Roman" w:hAnsi="Times New Roman" w:cs="Times New Roman"/>
                <w:sz w:val="24"/>
                <w:szCs w:val="24"/>
              </w:rPr>
              <w:t xml:space="preserve"> человек</w:t>
            </w:r>
            <w:r>
              <w:rPr>
                <w:rFonts w:ascii="Times New Roman" w:hAnsi="Times New Roman" w:cs="Times New Roman"/>
                <w:sz w:val="24"/>
                <w:szCs w:val="24"/>
              </w:rPr>
              <w:t>а</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5 </w:t>
            </w:r>
            <w:r w:rsidR="005C6CF5" w:rsidRPr="00262664">
              <w:rPr>
                <w:rFonts w:ascii="Times New Roman" w:hAnsi="Times New Roman" w:cs="Times New Roman"/>
                <w:sz w:val="24"/>
                <w:szCs w:val="24"/>
              </w:rPr>
              <w:t>человек</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5 </w:t>
            </w:r>
            <w:r w:rsidRPr="00262664">
              <w:rPr>
                <w:rFonts w:ascii="Times New Roman" w:hAnsi="Times New Roman" w:cs="Times New Roman"/>
                <w:sz w:val="24"/>
                <w:szCs w:val="24"/>
              </w:rPr>
              <w:t>человек</w:t>
            </w:r>
          </w:p>
          <w:p w:rsidR="005C6CF5"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r>
      <w:tr w:rsidR="005C6CF5" w:rsidRPr="00793942" w:rsidTr="005C6CF5">
        <w:trPr>
          <w:trHeight w:val="523"/>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1.8</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w:t>
            </w:r>
            <w:r w:rsidRPr="00262664">
              <w:rPr>
                <w:rFonts w:ascii="Times New Roman" w:hAnsi="Times New Roman" w:cs="Times New Roman"/>
                <w:b/>
                <w:sz w:val="24"/>
                <w:szCs w:val="24"/>
              </w:rPr>
              <w:lastRenderedPageBreak/>
              <w:t>педагогических работников, в том числе: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r w:rsidR="005C6CF5">
              <w:rPr>
                <w:rFonts w:ascii="Times New Roman" w:hAnsi="Times New Roman" w:cs="Times New Roman"/>
                <w:sz w:val="24"/>
                <w:szCs w:val="24"/>
              </w:rPr>
              <w:t xml:space="preserve"> </w:t>
            </w:r>
            <w:r w:rsidR="005C6CF5" w:rsidRPr="00262664">
              <w:rPr>
                <w:rFonts w:ascii="Times New Roman" w:hAnsi="Times New Roman" w:cs="Times New Roman"/>
                <w:sz w:val="24"/>
                <w:szCs w:val="24"/>
              </w:rPr>
              <w:t>человек</w:t>
            </w:r>
            <w:r>
              <w:rPr>
                <w:rFonts w:ascii="Times New Roman" w:hAnsi="Times New Roman" w:cs="Times New Roman"/>
                <w:sz w:val="24"/>
                <w:szCs w:val="24"/>
              </w:rPr>
              <w:t xml:space="preserve">а </w:t>
            </w:r>
          </w:p>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50</w:t>
            </w:r>
            <w:r w:rsidR="005C6CF5" w:rsidRPr="00262664">
              <w:rPr>
                <w:rFonts w:ascii="Times New Roman" w:hAnsi="Times New Roman" w:cs="Times New Roman"/>
                <w:sz w:val="24"/>
                <w:szCs w:val="24"/>
              </w:rPr>
              <w:t>%</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lastRenderedPageBreak/>
              <w:t>1.8.1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Высшая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C6CF5">
              <w:rPr>
                <w:rFonts w:ascii="Times New Roman" w:hAnsi="Times New Roman" w:cs="Times New Roman"/>
                <w:sz w:val="24"/>
                <w:szCs w:val="24"/>
              </w:rPr>
              <w:t xml:space="preserve"> человек</w:t>
            </w:r>
            <w:r>
              <w:rPr>
                <w:rFonts w:ascii="Times New Roman" w:hAnsi="Times New Roman" w:cs="Times New Roman"/>
                <w:sz w:val="24"/>
                <w:szCs w:val="24"/>
              </w:rPr>
              <w:t>а</w:t>
            </w:r>
          </w:p>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25</w:t>
            </w:r>
            <w:r w:rsidR="005C6CF5">
              <w:rPr>
                <w:rFonts w:ascii="Times New Roman" w:hAnsi="Times New Roman" w:cs="Times New Roman"/>
                <w:sz w:val="24"/>
                <w:szCs w:val="24"/>
              </w:rPr>
              <w:t xml:space="preserve"> </w:t>
            </w:r>
            <w:r w:rsidR="005C6CF5" w:rsidRPr="00262664">
              <w:rPr>
                <w:rFonts w:ascii="Times New Roman" w:hAnsi="Times New Roman" w:cs="Times New Roman"/>
                <w:sz w:val="24"/>
                <w:szCs w:val="24"/>
              </w:rPr>
              <w:t>%</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1.8.2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Первая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5C6CF5"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262664">
              <w:rPr>
                <w:rFonts w:ascii="Times New Roman" w:hAnsi="Times New Roman" w:cs="Times New Roman"/>
                <w:sz w:val="24"/>
                <w:szCs w:val="24"/>
              </w:rPr>
              <w:t xml:space="preserve"> человек</w:t>
            </w:r>
            <w:r>
              <w:rPr>
                <w:rFonts w:ascii="Times New Roman" w:hAnsi="Times New Roman" w:cs="Times New Roman"/>
                <w:sz w:val="24"/>
                <w:szCs w:val="24"/>
              </w:rPr>
              <w:t>а</w:t>
            </w:r>
            <w:r w:rsidRPr="00262664">
              <w:rPr>
                <w:rFonts w:ascii="Times New Roman" w:hAnsi="Times New Roman" w:cs="Times New Roman"/>
                <w:sz w:val="24"/>
                <w:szCs w:val="24"/>
              </w:rPr>
              <w:t xml:space="preserve"> </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5C6CF5" w:rsidRPr="00793942" w:rsidTr="005C6CF5">
        <w:trPr>
          <w:trHeight w:val="501"/>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1.9</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p>
        </w:tc>
      </w:tr>
      <w:tr w:rsidR="005C6CF5" w:rsidRPr="00793942" w:rsidTr="005C6CF5">
        <w:trPr>
          <w:trHeight w:val="133"/>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1.9.1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До 5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6F06BE" w:rsidRDefault="006F06BE" w:rsidP="00A566D2">
            <w:pPr>
              <w:pStyle w:val="ConsPlusNormal"/>
              <w:jc w:val="center"/>
              <w:rPr>
                <w:rFonts w:ascii="Times New Roman" w:hAnsi="Times New Roman" w:cs="Times New Roman"/>
                <w:sz w:val="24"/>
                <w:szCs w:val="24"/>
              </w:rPr>
            </w:pPr>
            <w:r w:rsidRPr="006F06BE">
              <w:rPr>
                <w:rFonts w:ascii="Times New Roman" w:hAnsi="Times New Roman" w:cs="Times New Roman"/>
                <w:sz w:val="24"/>
                <w:szCs w:val="24"/>
              </w:rPr>
              <w:t>-</w:t>
            </w:r>
          </w:p>
        </w:tc>
      </w:tr>
      <w:tr w:rsidR="005C6CF5" w:rsidRPr="00793942" w:rsidTr="005C6CF5">
        <w:trPr>
          <w:trHeight w:val="176"/>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1.9.2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Свыше 30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C6CF5" w:rsidRPr="00262664">
              <w:rPr>
                <w:rFonts w:ascii="Times New Roman" w:hAnsi="Times New Roman" w:cs="Times New Roman"/>
                <w:sz w:val="24"/>
                <w:szCs w:val="24"/>
              </w:rPr>
              <w:t xml:space="preserve"> человек</w:t>
            </w:r>
            <w:r w:rsidR="00593AB8">
              <w:rPr>
                <w:rFonts w:ascii="Times New Roman" w:hAnsi="Times New Roman" w:cs="Times New Roman"/>
                <w:sz w:val="24"/>
                <w:szCs w:val="24"/>
              </w:rPr>
              <w:t>а</w:t>
            </w:r>
            <w:r w:rsidR="005C6CF5" w:rsidRPr="00262664">
              <w:rPr>
                <w:rFonts w:ascii="Times New Roman" w:hAnsi="Times New Roman" w:cs="Times New Roman"/>
                <w:sz w:val="24"/>
                <w:szCs w:val="24"/>
              </w:rPr>
              <w:t xml:space="preserve"> </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5C6CF5" w:rsidRPr="00793942" w:rsidTr="005C6CF5">
        <w:trPr>
          <w:trHeight w:val="34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1.10</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C6CF5" w:rsidRPr="00793942" w:rsidTr="005C6CF5">
        <w:trPr>
          <w:trHeight w:val="355"/>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593AB8"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C6CF5">
              <w:rPr>
                <w:rFonts w:ascii="Times New Roman" w:hAnsi="Times New Roman" w:cs="Times New Roman"/>
                <w:sz w:val="24"/>
                <w:szCs w:val="24"/>
              </w:rPr>
              <w:t xml:space="preserve"> человек</w:t>
            </w:r>
            <w:r>
              <w:rPr>
                <w:rFonts w:ascii="Times New Roman" w:hAnsi="Times New Roman" w:cs="Times New Roman"/>
                <w:sz w:val="24"/>
                <w:szCs w:val="24"/>
              </w:rPr>
              <w:t>а</w:t>
            </w:r>
            <w:r w:rsidR="005C6CF5">
              <w:rPr>
                <w:rFonts w:ascii="Times New Roman" w:hAnsi="Times New Roman" w:cs="Times New Roman"/>
                <w:sz w:val="24"/>
                <w:szCs w:val="24"/>
              </w:rPr>
              <w:t xml:space="preserve">  </w:t>
            </w:r>
          </w:p>
          <w:p w:rsidR="006F06BE" w:rsidRPr="00262664" w:rsidRDefault="00593AB8"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37 </w:t>
            </w:r>
            <w:r w:rsidR="006F06BE">
              <w:rPr>
                <w:rFonts w:ascii="Times New Roman" w:hAnsi="Times New Roman" w:cs="Times New Roman"/>
                <w:sz w:val="24"/>
                <w:szCs w:val="24"/>
              </w:rPr>
              <w:t>%</w:t>
            </w:r>
          </w:p>
        </w:tc>
      </w:tr>
      <w:tr w:rsidR="005C6CF5" w:rsidRPr="00B9333E" w:rsidTr="005C6CF5">
        <w:trPr>
          <w:trHeight w:val="82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proofErr w:type="gramStart"/>
            <w:r w:rsidRPr="00262664">
              <w:rPr>
                <w:rFonts w:ascii="Times New Roman" w:hAnsi="Times New Roman" w:cs="Times New Roman"/>
                <w:b/>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5C6CF5" w:rsidRPr="00262664">
              <w:rPr>
                <w:rFonts w:ascii="Times New Roman" w:hAnsi="Times New Roman" w:cs="Times New Roman"/>
                <w:sz w:val="24"/>
                <w:szCs w:val="24"/>
              </w:rPr>
              <w:t xml:space="preserve"> человек</w:t>
            </w:r>
          </w:p>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 xml:space="preserve"> 100% </w:t>
            </w:r>
          </w:p>
          <w:p w:rsidR="005C6CF5" w:rsidRPr="00262664" w:rsidRDefault="005C6CF5" w:rsidP="00A566D2">
            <w:pPr>
              <w:pStyle w:val="ConsPlusNormal"/>
              <w:jc w:val="center"/>
              <w:rPr>
                <w:rFonts w:ascii="Times New Roman" w:hAnsi="Times New Roman" w:cs="Times New Roman"/>
                <w:sz w:val="24"/>
                <w:szCs w:val="24"/>
              </w:rPr>
            </w:pPr>
          </w:p>
        </w:tc>
      </w:tr>
      <w:tr w:rsidR="005C6CF5" w:rsidRPr="00793942" w:rsidTr="005C6CF5">
        <w:trPr>
          <w:trHeight w:val="1331"/>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jc w:val="both"/>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5C6CF5" w:rsidRPr="00262664">
              <w:rPr>
                <w:rFonts w:ascii="Times New Roman" w:hAnsi="Times New Roman" w:cs="Times New Roman"/>
                <w:sz w:val="24"/>
                <w:szCs w:val="24"/>
              </w:rPr>
              <w:t xml:space="preserve"> человек</w:t>
            </w:r>
          </w:p>
          <w:p w:rsidR="005C6CF5" w:rsidRPr="00262664" w:rsidRDefault="005C6CF5" w:rsidP="006F06BE">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 xml:space="preserve"> 100 %</w:t>
            </w:r>
          </w:p>
        </w:tc>
      </w:tr>
      <w:tr w:rsidR="005C6CF5" w:rsidRPr="00793942" w:rsidTr="005C6CF5">
        <w:trPr>
          <w:trHeight w:val="568"/>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 xml:space="preserve">Соотношение "педагогический работник/воспитанник" в дошкольной образовательной организации </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одного педагога  </w:t>
            </w:r>
            <w:r w:rsidR="00593AB8">
              <w:rPr>
                <w:rFonts w:ascii="Times New Roman" w:hAnsi="Times New Roman" w:cs="Times New Roman"/>
                <w:sz w:val="24"/>
                <w:szCs w:val="24"/>
              </w:rPr>
              <w:t>6</w:t>
            </w:r>
            <w:r w:rsidRPr="00262664">
              <w:rPr>
                <w:rFonts w:ascii="Times New Roman" w:hAnsi="Times New Roman" w:cs="Times New Roman"/>
                <w:sz w:val="24"/>
                <w:szCs w:val="24"/>
              </w:rPr>
              <w:t xml:space="preserve"> детей</w:t>
            </w:r>
          </w:p>
        </w:tc>
      </w:tr>
      <w:tr w:rsidR="005C6CF5" w:rsidRPr="00793942" w:rsidTr="005C6CF5">
        <w:trPr>
          <w:trHeight w:val="101"/>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Наличие в образовательной организации следующих педагогических работников: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p>
        </w:tc>
      </w:tr>
      <w:tr w:rsidR="005C6CF5" w:rsidRPr="00793942" w:rsidTr="005C6CF5">
        <w:trPr>
          <w:trHeight w:val="28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Музыкального руководителя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да</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Инструктора по физической культуре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Учителя-логопеда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Логопеда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Учителя-дефектолога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lastRenderedPageBreak/>
              <w:t>1.15.6</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sz w:val="24"/>
                <w:szCs w:val="24"/>
              </w:rPr>
            </w:pPr>
            <w:r w:rsidRPr="00262664">
              <w:rPr>
                <w:rFonts w:ascii="Times New Roman" w:hAnsi="Times New Roman" w:cs="Times New Roman"/>
                <w:sz w:val="24"/>
                <w:szCs w:val="24"/>
              </w:rPr>
              <w:t>Педагога-психолога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outlineLvl w:val="1"/>
              <w:rPr>
                <w:rFonts w:ascii="Times New Roman" w:hAnsi="Times New Roman" w:cs="Times New Roman"/>
                <w:b/>
                <w:sz w:val="24"/>
                <w:szCs w:val="24"/>
              </w:rPr>
            </w:pPr>
            <w:r w:rsidRPr="00262664">
              <w:rPr>
                <w:rFonts w:ascii="Times New Roman" w:hAnsi="Times New Roman" w:cs="Times New Roman"/>
                <w:b/>
                <w:sz w:val="24"/>
                <w:szCs w:val="24"/>
              </w:rPr>
              <w:t>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Инфраструктура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p>
        </w:tc>
      </w:tr>
      <w:tr w:rsidR="005C6CF5" w:rsidRPr="00793942" w:rsidTr="005C6CF5">
        <w:trPr>
          <w:trHeight w:val="34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площадь помещений, в которых осуществляется образовательная деятельность, в расчете на одного воспитанника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4F45DB" w:rsidP="00A566D2">
            <w:pPr>
              <w:pStyle w:val="ConsPlusNormal"/>
              <w:jc w:val="center"/>
              <w:rPr>
                <w:rFonts w:ascii="Times New Roman" w:hAnsi="Times New Roman" w:cs="Times New Roman"/>
                <w:sz w:val="24"/>
                <w:szCs w:val="24"/>
              </w:rPr>
            </w:pPr>
            <w:r w:rsidRPr="004F45DB">
              <w:rPr>
                <w:rFonts w:ascii="Times New Roman" w:hAnsi="Times New Roman" w:cs="Times New Roman"/>
                <w:sz w:val="24"/>
                <w:szCs w:val="24"/>
              </w:rPr>
              <w:t>25,7 кв. м</w:t>
            </w:r>
          </w:p>
        </w:tc>
      </w:tr>
      <w:tr w:rsidR="005C6CF5" w:rsidRPr="00793942" w:rsidTr="005C6CF5">
        <w:trPr>
          <w:trHeight w:val="15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Площадь помещений для организации дополнительных видов деятельности воспитанников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F45DB" w:rsidRDefault="004F45DB" w:rsidP="00A566D2">
            <w:pPr>
              <w:pStyle w:val="ConsPlusNormal"/>
              <w:jc w:val="center"/>
              <w:rPr>
                <w:rFonts w:ascii="Times New Roman" w:hAnsi="Times New Roman" w:cs="Times New Roman"/>
                <w:sz w:val="24"/>
                <w:szCs w:val="24"/>
              </w:rPr>
            </w:pPr>
            <w:r w:rsidRPr="004F45DB">
              <w:rPr>
                <w:rFonts w:ascii="Times New Roman" w:hAnsi="Times New Roman" w:cs="Times New Roman"/>
                <w:sz w:val="24"/>
                <w:szCs w:val="24"/>
              </w:rPr>
              <w:t>137,8 кв</w:t>
            </w:r>
            <w:proofErr w:type="gramStart"/>
            <w:r w:rsidRPr="004F45DB">
              <w:rPr>
                <w:rFonts w:ascii="Times New Roman" w:hAnsi="Times New Roman" w:cs="Times New Roman"/>
                <w:sz w:val="24"/>
                <w:szCs w:val="24"/>
              </w:rPr>
              <w:t>.м</w:t>
            </w:r>
            <w:proofErr w:type="gramEnd"/>
          </w:p>
        </w:tc>
      </w:tr>
      <w:tr w:rsidR="005C6CF5" w:rsidRPr="00793942" w:rsidTr="005C6CF5">
        <w:trPr>
          <w:trHeight w:val="159"/>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593AB8">
            <w:pPr>
              <w:pStyle w:val="ConsPlusNormal"/>
              <w:rPr>
                <w:rFonts w:ascii="Times New Roman" w:hAnsi="Times New Roman" w:cs="Times New Roman"/>
                <w:b/>
                <w:sz w:val="24"/>
                <w:szCs w:val="24"/>
              </w:rPr>
            </w:pPr>
            <w:r w:rsidRPr="00262664">
              <w:rPr>
                <w:rFonts w:ascii="Times New Roman" w:hAnsi="Times New Roman" w:cs="Times New Roman"/>
                <w:b/>
                <w:sz w:val="24"/>
                <w:szCs w:val="24"/>
              </w:rPr>
              <w:t xml:space="preserve">Наличие физкультурного зала </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да</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593AB8">
            <w:pPr>
              <w:pStyle w:val="ConsPlusNormal"/>
              <w:rPr>
                <w:rFonts w:ascii="Times New Roman" w:hAnsi="Times New Roman" w:cs="Times New Roman"/>
                <w:b/>
                <w:sz w:val="24"/>
                <w:szCs w:val="24"/>
              </w:rPr>
            </w:pPr>
            <w:r w:rsidRPr="00262664">
              <w:rPr>
                <w:rFonts w:ascii="Times New Roman" w:hAnsi="Times New Roman" w:cs="Times New Roman"/>
                <w:b/>
                <w:sz w:val="24"/>
                <w:szCs w:val="24"/>
              </w:rPr>
              <w:t xml:space="preserve">Наличие музыкального зала </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да</w:t>
            </w:r>
          </w:p>
        </w:tc>
      </w:tr>
      <w:tr w:rsidR="005C6CF5" w:rsidRPr="00793942" w:rsidTr="005C6CF5">
        <w:trPr>
          <w:trHeight w:val="303"/>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A566D2">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A566D2">
            <w:pPr>
              <w:pStyle w:val="ConsPlusNormal"/>
              <w:rPr>
                <w:rFonts w:ascii="Times New Roman" w:hAnsi="Times New Roman" w:cs="Times New Roman"/>
                <w:b/>
                <w:sz w:val="24"/>
                <w:szCs w:val="24"/>
              </w:rPr>
            </w:pPr>
            <w:r w:rsidRPr="00262664">
              <w:rPr>
                <w:rFonts w:ascii="Times New Roman" w:hAnsi="Times New Roman" w:cs="Times New Roman"/>
                <w:b/>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F45DB" w:rsidRDefault="004F45DB" w:rsidP="00A566D2">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29405F" w:rsidRDefault="0029405F" w:rsidP="0029405F">
      <w:pPr>
        <w:pStyle w:val="normactprilozhenie"/>
        <w:spacing w:before="0"/>
      </w:pPr>
    </w:p>
    <w:p w:rsidR="008F1B3A" w:rsidRPr="008F1B3A" w:rsidRDefault="008F1B3A">
      <w:pPr>
        <w:rPr>
          <w:rFonts w:ascii="Times New Roman" w:hAnsi="Times New Roman" w:cs="Times New Roman"/>
          <w:sz w:val="28"/>
          <w:szCs w:val="28"/>
        </w:rPr>
      </w:pPr>
    </w:p>
    <w:sectPr w:rsidR="008F1B3A" w:rsidRPr="008F1B3A" w:rsidSect="006F6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ontserra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940AF256"/>
    <w:name w:val="WW8Num2"/>
    <w:lvl w:ilvl="0">
      <w:start w:val="1"/>
      <w:numFmt w:val="decimal"/>
      <w:lvlText w:val="%1."/>
      <w:lvlJc w:val="left"/>
      <w:pPr>
        <w:tabs>
          <w:tab w:val="num" w:pos="0"/>
        </w:tabs>
        <w:ind w:left="1069" w:hanging="360"/>
      </w:pPr>
      <w:rPr>
        <w:rFonts w:ascii="Times New Roman" w:eastAsia="SimSun" w:hAnsi="Times New Roman" w:cs="Times New Roman"/>
        <w:sz w:val="24"/>
        <w:szCs w:val="24"/>
      </w:rPr>
    </w:lvl>
  </w:abstractNum>
  <w:abstractNum w:abstractNumId="1">
    <w:nsid w:val="00000003"/>
    <w:multiLevelType w:val="singleLevel"/>
    <w:tmpl w:val="00000003"/>
    <w:name w:val="WW8Num5"/>
    <w:lvl w:ilvl="0">
      <w:start w:val="1"/>
      <w:numFmt w:val="decimal"/>
      <w:lvlText w:val="%1."/>
      <w:lvlJc w:val="left"/>
      <w:pPr>
        <w:tabs>
          <w:tab w:val="num" w:pos="720"/>
        </w:tabs>
        <w:ind w:left="720" w:hanging="360"/>
      </w:pPr>
      <w:rPr>
        <w:rFonts w:ascii="Times New Roman" w:hAnsi="Times New Roman" w:cs="Times New Roman" w:hint="default"/>
        <w:b/>
        <w:sz w:val="28"/>
        <w:szCs w:val="28"/>
      </w:rPr>
    </w:lvl>
  </w:abstractNum>
  <w:abstractNum w:abstractNumId="2">
    <w:nsid w:val="00000004"/>
    <w:multiLevelType w:val="multilevel"/>
    <w:tmpl w:val="00000004"/>
    <w:name w:val="WW8Num6"/>
    <w:lvl w:ilvl="0">
      <w:start w:val="1"/>
      <w:numFmt w:val="bullet"/>
      <w:lvlText w:val=""/>
      <w:lvlJc w:val="left"/>
      <w:pPr>
        <w:tabs>
          <w:tab w:val="num" w:pos="720"/>
        </w:tabs>
        <w:ind w:left="720" w:hanging="360"/>
      </w:pPr>
      <w:rPr>
        <w:rFonts w:ascii="Wingdings" w:hAnsi="Wingdings" w:cs="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8"/>
        <w:szCs w:val="28"/>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8"/>
        <w:szCs w:val="28"/>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8"/>
        <w:szCs w:val="28"/>
      </w:rPr>
    </w:lvl>
  </w:abstractNum>
  <w:abstractNum w:abstractNumId="3">
    <w:nsid w:val="00000005"/>
    <w:multiLevelType w:val="singleLevel"/>
    <w:tmpl w:val="00000005"/>
    <w:name w:val="WW8Num8"/>
    <w:lvl w:ilvl="0">
      <w:start w:val="3"/>
      <w:numFmt w:val="decimal"/>
      <w:lvlText w:val="%1."/>
      <w:lvlJc w:val="left"/>
      <w:pPr>
        <w:tabs>
          <w:tab w:val="num" w:pos="720"/>
        </w:tabs>
        <w:ind w:left="720" w:hanging="360"/>
      </w:pPr>
      <w:rPr>
        <w:rFonts w:hint="default"/>
      </w:rPr>
    </w:lvl>
  </w:abstractNum>
  <w:abstractNum w:abstractNumId="4">
    <w:nsid w:val="00000007"/>
    <w:multiLevelType w:val="multilevel"/>
    <w:tmpl w:val="00000007"/>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hint="default"/>
        <w:sz w:val="20"/>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0A"/>
    <w:multiLevelType w:val="singleLevel"/>
    <w:tmpl w:val="0000000A"/>
    <w:name w:val="WW8Num15"/>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7">
    <w:nsid w:val="0000000B"/>
    <w:multiLevelType w:val="singleLevel"/>
    <w:tmpl w:val="0000000B"/>
    <w:name w:val="WW8Num18"/>
    <w:lvl w:ilvl="0">
      <w:start w:val="1"/>
      <w:numFmt w:val="bullet"/>
      <w:lvlText w:val=""/>
      <w:lvlJc w:val="left"/>
      <w:pPr>
        <w:tabs>
          <w:tab w:val="num" w:pos="0"/>
        </w:tabs>
        <w:ind w:left="720" w:hanging="360"/>
      </w:pPr>
      <w:rPr>
        <w:rFonts w:ascii="Symbol" w:hAnsi="Symbol" w:cs="Symbol" w:hint="default"/>
        <w:sz w:val="28"/>
        <w:szCs w:val="28"/>
      </w:rPr>
    </w:lvl>
  </w:abstractNum>
  <w:abstractNum w:abstractNumId="8">
    <w:nsid w:val="0000000C"/>
    <w:multiLevelType w:val="singleLevel"/>
    <w:tmpl w:val="0000000C"/>
    <w:name w:val="WW8Num19"/>
    <w:lvl w:ilvl="0">
      <w:start w:val="1"/>
      <w:numFmt w:val="decimal"/>
      <w:lvlText w:val="%1."/>
      <w:lvlJc w:val="left"/>
      <w:pPr>
        <w:tabs>
          <w:tab w:val="num" w:pos="708"/>
        </w:tabs>
        <w:ind w:left="1068" w:hanging="360"/>
      </w:pPr>
      <w:rPr>
        <w:rFonts w:cs="Times New Roman" w:hint="default"/>
      </w:rPr>
    </w:lvl>
  </w:abstractNum>
  <w:abstractNum w:abstractNumId="9">
    <w:nsid w:val="0000000E"/>
    <w:multiLevelType w:val="singleLevel"/>
    <w:tmpl w:val="0000000E"/>
    <w:name w:val="WW8Num28"/>
    <w:lvl w:ilvl="0">
      <w:start w:val="1"/>
      <w:numFmt w:val="bullet"/>
      <w:lvlText w:val=""/>
      <w:lvlJc w:val="left"/>
      <w:pPr>
        <w:tabs>
          <w:tab w:val="num" w:pos="708"/>
        </w:tabs>
        <w:ind w:left="1287" w:hanging="360"/>
      </w:pPr>
      <w:rPr>
        <w:rFonts w:ascii="Symbol" w:hAnsi="Symbol" w:cs="Symbol" w:hint="default"/>
        <w:color w:val="000000"/>
        <w:sz w:val="28"/>
        <w:szCs w:val="28"/>
      </w:rPr>
    </w:lvl>
  </w:abstractNum>
  <w:abstractNum w:abstractNumId="10">
    <w:nsid w:val="0000000F"/>
    <w:multiLevelType w:val="singleLevel"/>
    <w:tmpl w:val="0000000F"/>
    <w:name w:val="WW8Num30"/>
    <w:lvl w:ilvl="0">
      <w:start w:val="8"/>
      <w:numFmt w:val="decimal"/>
      <w:lvlText w:val="%1."/>
      <w:lvlJc w:val="left"/>
      <w:pPr>
        <w:tabs>
          <w:tab w:val="num" w:pos="720"/>
        </w:tabs>
        <w:ind w:left="720" w:hanging="360"/>
      </w:pPr>
      <w:rPr>
        <w:rFonts w:hint="default"/>
      </w:rPr>
    </w:lvl>
  </w:abstractNum>
  <w:abstractNum w:abstractNumId="11">
    <w:nsid w:val="02E4270B"/>
    <w:multiLevelType w:val="hybridMultilevel"/>
    <w:tmpl w:val="63727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FE045F"/>
    <w:multiLevelType w:val="multilevel"/>
    <w:tmpl w:val="50E0F876"/>
    <w:lvl w:ilvl="0">
      <w:start w:val="1"/>
      <w:numFmt w:val="decimal"/>
      <w:lvlText w:val="%1."/>
      <w:lvlJc w:val="left"/>
      <w:pPr>
        <w:ind w:left="720" w:hanging="360"/>
      </w:pPr>
      <w:rPr>
        <w:rFonts w:cstheme="minorBidi"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01F273C"/>
    <w:multiLevelType w:val="hybridMultilevel"/>
    <w:tmpl w:val="21123268"/>
    <w:lvl w:ilvl="0" w:tplc="44E68852">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6A6869"/>
    <w:multiLevelType w:val="hybridMultilevel"/>
    <w:tmpl w:val="B4CA3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10"/>
  </w:num>
  <w:num w:numId="6">
    <w:abstractNumId w:val="11"/>
  </w:num>
  <w:num w:numId="7">
    <w:abstractNumId w:val="0"/>
  </w:num>
  <w:num w:numId="8">
    <w:abstractNumId w:val="2"/>
  </w:num>
  <w:num w:numId="9">
    <w:abstractNumId w:val="4"/>
  </w:num>
  <w:num w:numId="10">
    <w:abstractNumId w:val="5"/>
  </w:num>
  <w:num w:numId="11">
    <w:abstractNumId w:val="8"/>
  </w:num>
  <w:num w:numId="12">
    <w:abstractNumId w:val="9"/>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2E35"/>
    <w:rsid w:val="00002FE2"/>
    <w:rsid w:val="00003204"/>
    <w:rsid w:val="00015AFA"/>
    <w:rsid w:val="00044894"/>
    <w:rsid w:val="000757D7"/>
    <w:rsid w:val="000B4932"/>
    <w:rsid w:val="000C7507"/>
    <w:rsid w:val="000E1E19"/>
    <w:rsid w:val="000E336C"/>
    <w:rsid w:val="000F1C5A"/>
    <w:rsid w:val="000F4B98"/>
    <w:rsid w:val="00116F29"/>
    <w:rsid w:val="00132C1E"/>
    <w:rsid w:val="00134E5F"/>
    <w:rsid w:val="00194EAD"/>
    <w:rsid w:val="001B3C42"/>
    <w:rsid w:val="001C6025"/>
    <w:rsid w:val="001F3B83"/>
    <w:rsid w:val="002217D6"/>
    <w:rsid w:val="00292957"/>
    <w:rsid w:val="0029405F"/>
    <w:rsid w:val="002973A7"/>
    <w:rsid w:val="003121FF"/>
    <w:rsid w:val="0033727B"/>
    <w:rsid w:val="00351FF6"/>
    <w:rsid w:val="00356A81"/>
    <w:rsid w:val="00394FCD"/>
    <w:rsid w:val="003A0F03"/>
    <w:rsid w:val="003C6865"/>
    <w:rsid w:val="003F6FDA"/>
    <w:rsid w:val="004279C6"/>
    <w:rsid w:val="0043029F"/>
    <w:rsid w:val="0043679D"/>
    <w:rsid w:val="00445BE4"/>
    <w:rsid w:val="00452268"/>
    <w:rsid w:val="004B5C65"/>
    <w:rsid w:val="004D7DAA"/>
    <w:rsid w:val="004F000B"/>
    <w:rsid w:val="004F45DB"/>
    <w:rsid w:val="00505B7E"/>
    <w:rsid w:val="0052180B"/>
    <w:rsid w:val="005263E7"/>
    <w:rsid w:val="00526E33"/>
    <w:rsid w:val="00531EE8"/>
    <w:rsid w:val="00540C77"/>
    <w:rsid w:val="00541184"/>
    <w:rsid w:val="005422A4"/>
    <w:rsid w:val="0055424F"/>
    <w:rsid w:val="00557D9F"/>
    <w:rsid w:val="00574167"/>
    <w:rsid w:val="005744B6"/>
    <w:rsid w:val="00577C44"/>
    <w:rsid w:val="00593AB8"/>
    <w:rsid w:val="005A66B8"/>
    <w:rsid w:val="005C0790"/>
    <w:rsid w:val="005C6CF5"/>
    <w:rsid w:val="005F774F"/>
    <w:rsid w:val="00610179"/>
    <w:rsid w:val="006151C0"/>
    <w:rsid w:val="00631B84"/>
    <w:rsid w:val="0068166C"/>
    <w:rsid w:val="006A0F2E"/>
    <w:rsid w:val="006B38DC"/>
    <w:rsid w:val="006C46DE"/>
    <w:rsid w:val="006D22CF"/>
    <w:rsid w:val="006E2E35"/>
    <w:rsid w:val="006F06BE"/>
    <w:rsid w:val="006F6CB2"/>
    <w:rsid w:val="007025EB"/>
    <w:rsid w:val="0070548B"/>
    <w:rsid w:val="00720150"/>
    <w:rsid w:val="00797A26"/>
    <w:rsid w:val="007A5C2D"/>
    <w:rsid w:val="007B4156"/>
    <w:rsid w:val="007C73A4"/>
    <w:rsid w:val="007E5F80"/>
    <w:rsid w:val="00801E19"/>
    <w:rsid w:val="0080479D"/>
    <w:rsid w:val="00836BF7"/>
    <w:rsid w:val="00842EA3"/>
    <w:rsid w:val="00847361"/>
    <w:rsid w:val="00890C05"/>
    <w:rsid w:val="008B506F"/>
    <w:rsid w:val="008C64E2"/>
    <w:rsid w:val="008F1B3A"/>
    <w:rsid w:val="00962EA5"/>
    <w:rsid w:val="00965FD1"/>
    <w:rsid w:val="009915A2"/>
    <w:rsid w:val="009B76D6"/>
    <w:rsid w:val="009C5CC0"/>
    <w:rsid w:val="00A03DE7"/>
    <w:rsid w:val="00A105A2"/>
    <w:rsid w:val="00A52AB4"/>
    <w:rsid w:val="00A566D2"/>
    <w:rsid w:val="00A76FBE"/>
    <w:rsid w:val="00A947B7"/>
    <w:rsid w:val="00AB778B"/>
    <w:rsid w:val="00AC09E4"/>
    <w:rsid w:val="00AE1781"/>
    <w:rsid w:val="00AF7CC0"/>
    <w:rsid w:val="00B122DF"/>
    <w:rsid w:val="00B16470"/>
    <w:rsid w:val="00B30195"/>
    <w:rsid w:val="00B53991"/>
    <w:rsid w:val="00BB08F8"/>
    <w:rsid w:val="00BC298C"/>
    <w:rsid w:val="00BF2E2F"/>
    <w:rsid w:val="00C027F4"/>
    <w:rsid w:val="00C36971"/>
    <w:rsid w:val="00C447EE"/>
    <w:rsid w:val="00C465D7"/>
    <w:rsid w:val="00CB7C89"/>
    <w:rsid w:val="00CF0001"/>
    <w:rsid w:val="00D059F1"/>
    <w:rsid w:val="00D2415C"/>
    <w:rsid w:val="00D47FE1"/>
    <w:rsid w:val="00D5112C"/>
    <w:rsid w:val="00D72ACF"/>
    <w:rsid w:val="00D96538"/>
    <w:rsid w:val="00DA0A1B"/>
    <w:rsid w:val="00DA637B"/>
    <w:rsid w:val="00DB000B"/>
    <w:rsid w:val="00DB08F0"/>
    <w:rsid w:val="00DC114B"/>
    <w:rsid w:val="00DF154E"/>
    <w:rsid w:val="00E13822"/>
    <w:rsid w:val="00E17E7D"/>
    <w:rsid w:val="00E566BB"/>
    <w:rsid w:val="00E7046E"/>
    <w:rsid w:val="00E9692C"/>
    <w:rsid w:val="00EC0F10"/>
    <w:rsid w:val="00F02E8A"/>
    <w:rsid w:val="00F137DE"/>
    <w:rsid w:val="00F43E65"/>
    <w:rsid w:val="00F440C4"/>
    <w:rsid w:val="00F71B41"/>
    <w:rsid w:val="00F728D3"/>
    <w:rsid w:val="00F90618"/>
    <w:rsid w:val="00FA1813"/>
    <w:rsid w:val="00FE2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2E35"/>
    <w:rPr>
      <w:color w:val="0000FF"/>
      <w:u w:val="single"/>
    </w:rPr>
  </w:style>
  <w:style w:type="paragraph" w:customStyle="1" w:styleId="1">
    <w:name w:val="Без интервала1"/>
    <w:rsid w:val="006E2E35"/>
    <w:pPr>
      <w:suppressAutoHyphens/>
      <w:spacing w:after="0" w:line="240" w:lineRule="auto"/>
    </w:pPr>
    <w:rPr>
      <w:rFonts w:ascii="Calibri" w:eastAsia="Times New Roman" w:hAnsi="Calibri" w:cs="Calibri"/>
      <w:color w:val="000000"/>
      <w:kern w:val="1"/>
      <w:lang w:eastAsia="zh-CN"/>
    </w:rPr>
  </w:style>
  <w:style w:type="paragraph" w:customStyle="1" w:styleId="msonormalcxspmiddle">
    <w:name w:val="msonormalcxspmiddle"/>
    <w:basedOn w:val="a"/>
    <w:rsid w:val="006E2E35"/>
    <w:pPr>
      <w:suppressAutoHyphens/>
      <w:spacing w:before="280" w:after="280" w:line="240" w:lineRule="auto"/>
    </w:pPr>
    <w:rPr>
      <w:rFonts w:ascii="Times New Roman" w:eastAsia="Times New Roman" w:hAnsi="Times New Roman" w:cs="Times New Roman"/>
      <w:sz w:val="24"/>
      <w:szCs w:val="24"/>
      <w:lang w:eastAsia="zh-CN"/>
    </w:rPr>
  </w:style>
  <w:style w:type="paragraph" w:styleId="a4">
    <w:name w:val="List Paragraph"/>
    <w:basedOn w:val="a"/>
    <w:uiPriority w:val="34"/>
    <w:qFormat/>
    <w:rsid w:val="006E2E35"/>
    <w:pPr>
      <w:suppressAutoHyphens/>
      <w:ind w:left="720"/>
    </w:pPr>
    <w:rPr>
      <w:rFonts w:ascii="Calibri" w:eastAsia="SimSun" w:hAnsi="Calibri" w:cs="Times New Roman"/>
      <w:lang w:eastAsia="zh-CN"/>
    </w:rPr>
  </w:style>
  <w:style w:type="character" w:styleId="a5">
    <w:name w:val="Strong"/>
    <w:uiPriority w:val="22"/>
    <w:qFormat/>
    <w:rsid w:val="00E13822"/>
    <w:rPr>
      <w:b/>
      <w:bCs/>
    </w:rPr>
  </w:style>
  <w:style w:type="character" w:customStyle="1" w:styleId="fontstyle01">
    <w:name w:val="fontstyle01"/>
    <w:basedOn w:val="a0"/>
    <w:rsid w:val="00E13822"/>
    <w:rPr>
      <w:rFonts w:ascii="Times New Roman" w:hAnsi="Times New Roman" w:cs="Times New Roman" w:hint="default"/>
      <w:b w:val="0"/>
      <w:bCs w:val="0"/>
      <w:i w:val="0"/>
      <w:iCs w:val="0"/>
      <w:color w:val="000000"/>
      <w:sz w:val="32"/>
      <w:szCs w:val="32"/>
    </w:rPr>
  </w:style>
  <w:style w:type="paragraph" w:customStyle="1" w:styleId="richfactdown-paragraph">
    <w:name w:val="richfactdown-paragraph"/>
    <w:basedOn w:val="a"/>
    <w:rsid w:val="00E13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
    <w:name w:val="WW-Базовый"/>
    <w:rsid w:val="00E13822"/>
    <w:pPr>
      <w:tabs>
        <w:tab w:val="left" w:pos="709"/>
      </w:tabs>
      <w:suppressAutoHyphens/>
      <w:spacing w:after="0" w:line="100" w:lineRule="atLeast"/>
    </w:pPr>
    <w:rPr>
      <w:rFonts w:ascii="Times New Roman" w:eastAsia="Times New Roman" w:hAnsi="Times New Roman" w:cs="Times New Roman"/>
      <w:color w:val="00000A"/>
      <w:sz w:val="24"/>
      <w:szCs w:val="24"/>
      <w:lang w:eastAsia="zh-CN"/>
    </w:rPr>
  </w:style>
  <w:style w:type="paragraph" w:customStyle="1" w:styleId="2">
    <w:name w:val="Без интервала2"/>
    <w:rsid w:val="003F6FDA"/>
    <w:pPr>
      <w:suppressAutoHyphens/>
      <w:spacing w:after="0" w:line="240" w:lineRule="auto"/>
    </w:pPr>
    <w:rPr>
      <w:rFonts w:ascii="Calibri" w:eastAsia="Calibri" w:hAnsi="Calibri" w:cs="Calibri"/>
      <w:lang w:eastAsia="zh-CN"/>
    </w:rPr>
  </w:style>
  <w:style w:type="paragraph" w:customStyle="1" w:styleId="normactprilozhenie">
    <w:name w:val="norm_act_prilozhenie"/>
    <w:basedOn w:val="a"/>
    <w:rsid w:val="0029405F"/>
    <w:pPr>
      <w:suppressAutoHyphens/>
      <w:spacing w:before="280" w:after="280" w:line="240" w:lineRule="auto"/>
    </w:pPr>
    <w:rPr>
      <w:rFonts w:ascii="Times New Roman" w:eastAsia="Times New Roman" w:hAnsi="Times New Roman" w:cs="Calibri"/>
      <w:sz w:val="24"/>
      <w:szCs w:val="24"/>
      <w:lang w:eastAsia="zh-CN"/>
    </w:rPr>
  </w:style>
  <w:style w:type="paragraph" w:customStyle="1" w:styleId="ConsPlusNormal">
    <w:name w:val="ConsPlusNormal"/>
    <w:rsid w:val="005C6CF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8">
    <w:name w:val="Основной текст (8)"/>
    <w:basedOn w:val="a0"/>
    <w:rsid w:val="005C6CF5"/>
    <w:rPr>
      <w:rFonts w:ascii="Times New Roman" w:eastAsia="Times New Roman" w:hAnsi="Times New Roman" w:cs="Times New Roman"/>
      <w:b/>
      <w:bCs/>
      <w:i w:val="0"/>
      <w:iCs w:val="0"/>
      <w:smallCaps w:val="0"/>
      <w:strike w:val="0"/>
      <w:color w:val="000000"/>
      <w:spacing w:val="8"/>
      <w:w w:val="100"/>
      <w:position w:val="0"/>
      <w:sz w:val="23"/>
      <w:szCs w:val="23"/>
      <w:u w:val="none"/>
      <w:lang w:val="ru-RU"/>
    </w:rPr>
  </w:style>
  <w:style w:type="paragraph" w:styleId="a6">
    <w:name w:val="Normal (Web)"/>
    <w:basedOn w:val="a"/>
    <w:uiPriority w:val="99"/>
    <w:rsid w:val="00531EE8"/>
    <w:pPr>
      <w:spacing w:before="280" w:after="280" w:line="240" w:lineRule="auto"/>
    </w:pPr>
    <w:rPr>
      <w:rFonts w:ascii="Times New Roman" w:eastAsia="Times New Roman" w:hAnsi="Times New Roman" w:cs="Times New Roman"/>
      <w:sz w:val="24"/>
      <w:szCs w:val="24"/>
      <w:lang w:eastAsia="zh-CN"/>
    </w:rPr>
  </w:style>
  <w:style w:type="table" w:styleId="a7">
    <w:name w:val="Table Grid"/>
    <w:basedOn w:val="a1"/>
    <w:uiPriority w:val="59"/>
    <w:rsid w:val="00E17E7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rsid w:val="00AE1781"/>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a9">
    <w:name w:val="Основной текст Знак"/>
    <w:basedOn w:val="a0"/>
    <w:link w:val="a8"/>
    <w:rsid w:val="00AE1781"/>
    <w:rPr>
      <w:rFonts w:ascii="Times New Roman" w:eastAsia="SimSun" w:hAnsi="Times New Roman" w:cs="Mangal"/>
      <w:kern w:val="2"/>
      <w:sz w:val="24"/>
      <w:szCs w:val="24"/>
      <w:lang w:eastAsia="zh-CN" w:bidi="hi-IN"/>
    </w:rPr>
  </w:style>
  <w:style w:type="character" w:styleId="aa">
    <w:name w:val="FollowedHyperlink"/>
    <w:basedOn w:val="a0"/>
    <w:uiPriority w:val="99"/>
    <w:semiHidden/>
    <w:unhideWhenUsed/>
    <w:rsid w:val="00557D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103991">
      <w:bodyDiv w:val="1"/>
      <w:marLeft w:val="0"/>
      <w:marRight w:val="0"/>
      <w:marTop w:val="0"/>
      <w:marBottom w:val="0"/>
      <w:divBdr>
        <w:top w:val="none" w:sz="0" w:space="0" w:color="auto"/>
        <w:left w:val="none" w:sz="0" w:space="0" w:color="auto"/>
        <w:bottom w:val="none" w:sz="0" w:space="0" w:color="auto"/>
        <w:right w:val="none" w:sz="0" w:space="0" w:color="auto"/>
      </w:divBdr>
    </w:div>
    <w:div w:id="14072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len_sad@mail.ru" TargetMode="External"/><Relationship Id="rId3" Type="http://schemas.openxmlformats.org/officeDocument/2006/relationships/settings" Target="settings.xml"/><Relationship Id="rId7" Type="http://schemas.openxmlformats.org/officeDocument/2006/relationships/hyperlink" Target="https://ds-novlenskij-r19.gosweb.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onsultant.ru/document/cons_doc_LAW_371594/a87d3709aa01857b67d2d04477b1d8458572e62e/" TargetMode="External"/><Relationship Id="rId4" Type="http://schemas.openxmlformats.org/officeDocument/2006/relationships/webSettings" Target="webSettings.xml"/><Relationship Id="rId9" Type="http://schemas.openxmlformats.org/officeDocument/2006/relationships/hyperlink" Target="https://www.consultant.ru/document/cons_doc_LAW_412777/51243b4fb3ffbc483582f9c05b8c5601dd3f6c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1357</TotalTime>
  <Pages>31</Pages>
  <Words>9126</Words>
  <Characters>52024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44</cp:revision>
  <cp:lastPrinted>2026-04-17T06:58:00Z</cp:lastPrinted>
  <dcterms:created xsi:type="dcterms:W3CDTF">2025-04-03T05:44:00Z</dcterms:created>
  <dcterms:modified xsi:type="dcterms:W3CDTF">2026-04-17T07:04:00Z</dcterms:modified>
</cp:coreProperties>
</file>