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FD" w:rsidRDefault="005921FD" w:rsidP="005921FD">
      <w:pPr>
        <w:pageBreakBefore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1FD">
        <w:rPr>
          <w:rFonts w:ascii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85pt;height:659.75pt" o:ole="">
            <v:imagedata r:id="rId5" o:title=""/>
          </v:shape>
          <o:OLEObject Type="Embed" ProgID="FoxitReader.Document" ShapeID="_x0000_i1025" DrawAspect="Content" ObjectID="_1787032503" r:id="rId6"/>
        </w:object>
      </w:r>
    </w:p>
    <w:p w:rsidR="005921FD" w:rsidRPr="00BA17BD" w:rsidRDefault="005921FD" w:rsidP="005921FD">
      <w:pPr>
        <w:pageBreakBefore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BD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 Во</w:t>
      </w:r>
      <w:r>
        <w:rPr>
          <w:rFonts w:ascii="Times New Roman" w:hAnsi="Times New Roman" w:cs="Times New Roman"/>
          <w:sz w:val="28"/>
          <w:szCs w:val="28"/>
        </w:rPr>
        <w:t>логодского муниципального округа</w:t>
      </w:r>
      <w:r w:rsidRPr="00BA17BD">
        <w:rPr>
          <w:rFonts w:ascii="Times New Roman" w:hAnsi="Times New Roman" w:cs="Times New Roman"/>
          <w:sz w:val="28"/>
          <w:szCs w:val="28"/>
        </w:rPr>
        <w:t xml:space="preserve">   «Новленский детский сад»  расположен по адресу: село Новленское улица Набережная, дом 1.</w:t>
      </w:r>
    </w:p>
    <w:p w:rsidR="005921FD" w:rsidRPr="00BA17BD" w:rsidRDefault="005921FD" w:rsidP="005921F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7BD">
        <w:rPr>
          <w:rFonts w:ascii="Times New Roman" w:hAnsi="Times New Roman" w:cs="Times New Roman"/>
          <w:sz w:val="28"/>
          <w:szCs w:val="28"/>
        </w:rPr>
        <w:t>В МБДОУ ВМ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17BD">
        <w:rPr>
          <w:rFonts w:ascii="Times New Roman" w:hAnsi="Times New Roman" w:cs="Times New Roman"/>
          <w:sz w:val="28"/>
          <w:szCs w:val="28"/>
        </w:rPr>
        <w:t xml:space="preserve"> «Новленский детский сад» функционируют три  разновозрастные группы:</w:t>
      </w:r>
    </w:p>
    <w:p w:rsidR="005921FD" w:rsidRPr="00BA17BD" w:rsidRDefault="005921FD" w:rsidP="005921F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17BD">
        <w:rPr>
          <w:rFonts w:ascii="Times New Roman" w:hAnsi="Times New Roman" w:cs="Times New Roman"/>
          <w:sz w:val="28"/>
          <w:szCs w:val="28"/>
        </w:rPr>
        <w:t xml:space="preserve">  группа раннего возраста (адаптационная) и первая младшая группа</w:t>
      </w:r>
    </w:p>
    <w:p w:rsidR="005921FD" w:rsidRPr="00BA17BD" w:rsidRDefault="005921FD" w:rsidP="005921F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7BD">
        <w:rPr>
          <w:rFonts w:ascii="Times New Roman" w:hAnsi="Times New Roman" w:cs="Times New Roman"/>
          <w:sz w:val="28"/>
          <w:szCs w:val="28"/>
        </w:rPr>
        <w:t xml:space="preserve"> вторая младшая группа и средняя группа</w:t>
      </w:r>
    </w:p>
    <w:p w:rsidR="005921FD" w:rsidRPr="00BA17BD" w:rsidRDefault="005921FD" w:rsidP="005921F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7BD">
        <w:rPr>
          <w:rFonts w:ascii="Times New Roman" w:hAnsi="Times New Roman" w:cs="Times New Roman"/>
          <w:sz w:val="28"/>
          <w:szCs w:val="28"/>
        </w:rPr>
        <w:t>старшая группа и подготовительная группа</w:t>
      </w:r>
    </w:p>
    <w:p w:rsidR="005921FD" w:rsidRDefault="005921FD" w:rsidP="005921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17BD">
        <w:rPr>
          <w:rFonts w:ascii="Times New Roman" w:hAnsi="Times New Roman" w:cs="Times New Roman"/>
          <w:sz w:val="28"/>
          <w:szCs w:val="28"/>
        </w:rPr>
        <w:t>Плановая наполняем</w:t>
      </w:r>
      <w:r>
        <w:rPr>
          <w:rFonts w:ascii="Times New Roman" w:hAnsi="Times New Roman" w:cs="Times New Roman"/>
          <w:sz w:val="28"/>
          <w:szCs w:val="28"/>
        </w:rPr>
        <w:t>ость на три группы — 75  детей.</w:t>
      </w:r>
    </w:p>
    <w:p w:rsidR="005921FD" w:rsidRDefault="005921FD" w:rsidP="005921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A17BD">
        <w:rPr>
          <w:rFonts w:ascii="Times New Roman" w:hAnsi="Times New Roman" w:cs="Times New Roman"/>
          <w:sz w:val="28"/>
          <w:szCs w:val="28"/>
        </w:rPr>
        <w:t>актическая н</w:t>
      </w:r>
      <w:r>
        <w:rPr>
          <w:rFonts w:ascii="Times New Roman" w:hAnsi="Times New Roman" w:cs="Times New Roman"/>
          <w:sz w:val="28"/>
          <w:szCs w:val="28"/>
        </w:rPr>
        <w:t xml:space="preserve">аполняемость на 1 сентября —  40 </w:t>
      </w:r>
      <w:r w:rsidRPr="00BA17BD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5921FD" w:rsidRPr="00BA17BD" w:rsidRDefault="005921FD" w:rsidP="005921FD">
      <w:pPr>
        <w:spacing w:line="240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21FD" w:rsidRPr="00BA17BD" w:rsidRDefault="005921FD" w:rsidP="005921FD">
      <w:pPr>
        <w:jc w:val="both"/>
        <w:rPr>
          <w:rFonts w:ascii="Times New Roman" w:hAnsi="Times New Roman" w:cs="Times New Roman"/>
          <w:sz w:val="28"/>
          <w:szCs w:val="28"/>
        </w:rPr>
      </w:pPr>
      <w:r w:rsidRPr="00BA17BD">
        <w:rPr>
          <w:rFonts w:ascii="Times New Roman" w:hAnsi="Times New Roman" w:cs="Times New Roman"/>
          <w:b/>
          <w:sz w:val="28"/>
          <w:szCs w:val="28"/>
          <w:u w:val="single"/>
        </w:rPr>
        <w:t>КАДРОВЫЙ СОСТАВ  ДОУ</w:t>
      </w:r>
    </w:p>
    <w:p w:rsidR="005921FD" w:rsidRPr="00BA17BD" w:rsidRDefault="005921FD" w:rsidP="005921FD">
      <w:pPr>
        <w:overflowPunct w:val="0"/>
        <w:autoSpaceDE w:val="0"/>
        <w:ind w:left="28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A17BD">
        <w:rPr>
          <w:rFonts w:ascii="Times New Roman" w:hAnsi="Times New Roman" w:cs="Times New Roman"/>
          <w:b/>
          <w:sz w:val="28"/>
          <w:szCs w:val="28"/>
        </w:rPr>
        <w:t>Заведующий ДОУ:</w:t>
      </w:r>
    </w:p>
    <w:p w:rsidR="005921FD" w:rsidRPr="00BA17BD" w:rsidRDefault="005921FD" w:rsidP="005921FD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17BD">
        <w:rPr>
          <w:rFonts w:ascii="Times New Roman" w:hAnsi="Times New Roman" w:cs="Times New Roman"/>
          <w:b/>
          <w:sz w:val="28"/>
          <w:szCs w:val="28"/>
        </w:rPr>
        <w:t>Федюшина Ольга Павловна</w:t>
      </w:r>
      <w:r w:rsidRPr="00BA17BD">
        <w:rPr>
          <w:rFonts w:ascii="Times New Roman" w:hAnsi="Times New Roman" w:cs="Times New Roman"/>
          <w:sz w:val="28"/>
          <w:szCs w:val="28"/>
        </w:rPr>
        <w:t xml:space="preserve"> образование высшее,  категория</w:t>
      </w:r>
      <w:r>
        <w:rPr>
          <w:rFonts w:ascii="Times New Roman" w:hAnsi="Times New Roman" w:cs="Times New Roman"/>
          <w:sz w:val="28"/>
          <w:szCs w:val="28"/>
        </w:rPr>
        <w:t xml:space="preserve"> – СЗД</w:t>
      </w:r>
      <w:r w:rsidRPr="00BA17BD">
        <w:rPr>
          <w:rFonts w:ascii="Times New Roman" w:hAnsi="Times New Roman" w:cs="Times New Roman"/>
          <w:sz w:val="28"/>
          <w:szCs w:val="28"/>
        </w:rPr>
        <w:t>.</w:t>
      </w:r>
    </w:p>
    <w:p w:rsidR="005921FD" w:rsidRPr="00BA17BD" w:rsidRDefault="005921FD" w:rsidP="005921FD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A17BD">
        <w:rPr>
          <w:rFonts w:ascii="Times New Roman" w:hAnsi="Times New Roman" w:cs="Times New Roman"/>
          <w:sz w:val="28"/>
          <w:szCs w:val="28"/>
        </w:rPr>
        <w:t>Музыкальный руководитель по совместительству</w:t>
      </w:r>
    </w:p>
    <w:p w:rsidR="005921FD" w:rsidRDefault="005921FD" w:rsidP="005921FD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17BD">
        <w:rPr>
          <w:rFonts w:ascii="Times New Roman" w:hAnsi="Times New Roman" w:cs="Times New Roman"/>
          <w:b/>
          <w:sz w:val="28"/>
          <w:szCs w:val="28"/>
        </w:rPr>
        <w:t xml:space="preserve">Бирюкова Ольга Николаевна, </w:t>
      </w:r>
      <w:r w:rsidRPr="00BA17BD">
        <w:rPr>
          <w:rFonts w:ascii="Times New Roman" w:hAnsi="Times New Roman" w:cs="Times New Roman"/>
          <w:sz w:val="28"/>
          <w:szCs w:val="28"/>
        </w:rPr>
        <w:t>старший воспитатель, образова</w:t>
      </w:r>
      <w:r>
        <w:rPr>
          <w:rFonts w:ascii="Times New Roman" w:hAnsi="Times New Roman" w:cs="Times New Roman"/>
          <w:sz w:val="28"/>
          <w:szCs w:val="28"/>
        </w:rPr>
        <w:t>ние среднее – профессиональное, высшая квалификационная категория.</w:t>
      </w:r>
    </w:p>
    <w:p w:rsidR="005921FD" w:rsidRPr="0007657F" w:rsidRDefault="005921FD" w:rsidP="005921FD">
      <w:pPr>
        <w:suppressAutoHyphens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921FD" w:rsidRPr="00BA17BD" w:rsidRDefault="005921FD" w:rsidP="005921FD">
      <w:pPr>
        <w:suppressAutoHyphens/>
        <w:overflowPunct w:val="0"/>
        <w:autoSpaceDE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A17BD">
        <w:rPr>
          <w:rFonts w:ascii="Times New Roman" w:hAnsi="Times New Roman" w:cs="Times New Roman"/>
          <w:b/>
          <w:sz w:val="28"/>
          <w:szCs w:val="28"/>
        </w:rPr>
        <w:t xml:space="preserve">Группа раннего возраста (адаптационная) и первая младшая группа: </w:t>
      </w:r>
    </w:p>
    <w:p w:rsidR="005921FD" w:rsidRPr="00D170A4" w:rsidRDefault="005921FD" w:rsidP="005921FD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hanging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17BD">
        <w:rPr>
          <w:rFonts w:ascii="Times New Roman" w:hAnsi="Times New Roman" w:cs="Times New Roman"/>
          <w:b/>
          <w:sz w:val="28"/>
          <w:szCs w:val="28"/>
        </w:rPr>
        <w:t>Малахова Вера Александровна</w:t>
      </w:r>
      <w:r w:rsidRPr="00BA17BD">
        <w:rPr>
          <w:rFonts w:ascii="Times New Roman" w:hAnsi="Times New Roman" w:cs="Times New Roman"/>
          <w:sz w:val="28"/>
          <w:szCs w:val="28"/>
        </w:rPr>
        <w:t xml:space="preserve">, воспитатель, образование среднее - профессиональное,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0A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70A4"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5921FD" w:rsidRDefault="005921FD" w:rsidP="005921FD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hanging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BA17BD">
        <w:rPr>
          <w:rFonts w:ascii="Times New Roman" w:hAnsi="Times New Roman" w:cs="Times New Roman"/>
          <w:b/>
          <w:sz w:val="28"/>
          <w:szCs w:val="28"/>
        </w:rPr>
        <w:t>Казеева</w:t>
      </w:r>
      <w:proofErr w:type="spellEnd"/>
      <w:r w:rsidRPr="00BA17BD">
        <w:rPr>
          <w:rFonts w:ascii="Times New Roman" w:hAnsi="Times New Roman" w:cs="Times New Roman"/>
          <w:b/>
          <w:sz w:val="28"/>
          <w:szCs w:val="28"/>
        </w:rPr>
        <w:t xml:space="preserve"> Марина Сергеевна, </w:t>
      </w:r>
      <w:r w:rsidRPr="00BA17BD">
        <w:rPr>
          <w:rFonts w:ascii="Times New Roman" w:hAnsi="Times New Roman" w:cs="Times New Roman"/>
          <w:sz w:val="28"/>
          <w:szCs w:val="28"/>
        </w:rPr>
        <w:t>воспитатель</w:t>
      </w:r>
      <w:r w:rsidRPr="00BA17BD">
        <w:rPr>
          <w:rFonts w:ascii="Times New Roman" w:hAnsi="Times New Roman" w:cs="Times New Roman"/>
          <w:b/>
          <w:sz w:val="28"/>
          <w:szCs w:val="28"/>
        </w:rPr>
        <w:t>,</w:t>
      </w:r>
      <w:r w:rsidRPr="00BA17BD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среднее - профессиональное, </w:t>
      </w:r>
      <w:r w:rsidRPr="00BA1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СЗД.</w:t>
      </w:r>
    </w:p>
    <w:p w:rsidR="005921FD" w:rsidRPr="0007657F" w:rsidRDefault="005921FD" w:rsidP="005921FD">
      <w:pPr>
        <w:suppressAutoHyphens/>
        <w:overflowPunct w:val="0"/>
        <w:autoSpaceDE w:val="0"/>
        <w:spacing w:after="0" w:line="360" w:lineRule="auto"/>
        <w:ind w:left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921FD" w:rsidRDefault="005921FD" w:rsidP="005921FD">
      <w:pPr>
        <w:suppressAutoHyphens/>
        <w:overflowPunct w:val="0"/>
        <w:autoSpaceDE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A17BD">
        <w:rPr>
          <w:rFonts w:ascii="Times New Roman" w:hAnsi="Times New Roman" w:cs="Times New Roman"/>
          <w:b/>
          <w:sz w:val="28"/>
          <w:szCs w:val="28"/>
        </w:rPr>
        <w:t>Вторая младшая и средняя  группа:</w:t>
      </w:r>
    </w:p>
    <w:p w:rsidR="005921FD" w:rsidRPr="00BA17BD" w:rsidRDefault="005921FD" w:rsidP="005921FD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17BD">
        <w:rPr>
          <w:rFonts w:ascii="Times New Roman" w:hAnsi="Times New Roman" w:cs="Times New Roman"/>
          <w:b/>
          <w:sz w:val="28"/>
          <w:szCs w:val="28"/>
        </w:rPr>
        <w:t>Ногинова</w:t>
      </w:r>
      <w:proofErr w:type="spellEnd"/>
      <w:r w:rsidRPr="00BA17BD">
        <w:rPr>
          <w:rFonts w:ascii="Times New Roman" w:hAnsi="Times New Roman" w:cs="Times New Roman"/>
          <w:b/>
          <w:sz w:val="28"/>
          <w:szCs w:val="28"/>
        </w:rPr>
        <w:t xml:space="preserve"> Оксана Александровна, </w:t>
      </w:r>
      <w:r w:rsidRPr="00BA17BD">
        <w:rPr>
          <w:rFonts w:ascii="Times New Roman" w:hAnsi="Times New Roman" w:cs="Times New Roman"/>
          <w:sz w:val="28"/>
          <w:szCs w:val="28"/>
        </w:rPr>
        <w:t>воспитатель</w:t>
      </w:r>
      <w:r w:rsidRPr="00BA17B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A17BD">
        <w:rPr>
          <w:rFonts w:ascii="Times New Roman" w:hAnsi="Times New Roman" w:cs="Times New Roman"/>
          <w:sz w:val="28"/>
          <w:szCs w:val="28"/>
        </w:rPr>
        <w:t xml:space="preserve">образование высшее,  </w:t>
      </w:r>
      <w:r>
        <w:rPr>
          <w:rFonts w:ascii="Times New Roman" w:hAnsi="Times New Roman" w:cs="Times New Roman"/>
          <w:sz w:val="28"/>
          <w:szCs w:val="28"/>
        </w:rPr>
        <w:t>высшая</w:t>
      </w:r>
      <w:r w:rsidRPr="00BA17BD"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5921FD" w:rsidRDefault="005921FD" w:rsidP="005921FD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17BD">
        <w:rPr>
          <w:rFonts w:ascii="Times New Roman" w:hAnsi="Times New Roman" w:cs="Times New Roman"/>
          <w:b/>
          <w:sz w:val="28"/>
          <w:szCs w:val="28"/>
        </w:rPr>
        <w:t>Кротова Ольга Анатольевна</w:t>
      </w:r>
      <w:r w:rsidRPr="00BA17BD">
        <w:rPr>
          <w:rFonts w:ascii="Times New Roman" w:hAnsi="Times New Roman" w:cs="Times New Roman"/>
          <w:sz w:val="28"/>
          <w:szCs w:val="28"/>
        </w:rPr>
        <w:t>, воспитатель</w:t>
      </w:r>
      <w:r w:rsidRPr="00BA17BD">
        <w:rPr>
          <w:rFonts w:ascii="Times New Roman" w:hAnsi="Times New Roman" w:cs="Times New Roman"/>
          <w:b/>
          <w:sz w:val="28"/>
          <w:szCs w:val="28"/>
        </w:rPr>
        <w:t>,</w:t>
      </w:r>
      <w:r w:rsidRPr="00BA17BD">
        <w:rPr>
          <w:rFonts w:ascii="Times New Roman" w:hAnsi="Times New Roman" w:cs="Times New Roman"/>
          <w:sz w:val="28"/>
          <w:szCs w:val="28"/>
        </w:rPr>
        <w:t xml:space="preserve"> образование среднее - профессиональное,  </w:t>
      </w:r>
      <w:r>
        <w:rPr>
          <w:rFonts w:ascii="Times New Roman" w:hAnsi="Times New Roman" w:cs="Times New Roman"/>
          <w:sz w:val="28"/>
          <w:szCs w:val="28"/>
        </w:rPr>
        <w:t>СЗД.</w:t>
      </w:r>
    </w:p>
    <w:p w:rsidR="005921FD" w:rsidRPr="0007657F" w:rsidRDefault="005921FD" w:rsidP="005921FD">
      <w:pPr>
        <w:suppressAutoHyphens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921FD" w:rsidRPr="0007657F" w:rsidRDefault="005921FD" w:rsidP="005921FD">
      <w:pPr>
        <w:suppressAutoHyphens/>
        <w:overflowPunct w:val="0"/>
        <w:autoSpaceDE w:val="0"/>
        <w:spacing w:after="0" w:line="360" w:lineRule="auto"/>
        <w:ind w:left="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17B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17BD">
        <w:rPr>
          <w:rFonts w:ascii="Times New Roman" w:hAnsi="Times New Roman" w:cs="Times New Roman"/>
          <w:b/>
          <w:sz w:val="28"/>
          <w:szCs w:val="28"/>
        </w:rPr>
        <w:t>Старшая и подготовительная группа:</w:t>
      </w:r>
      <w:r w:rsidRPr="000765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1FD" w:rsidRPr="00BA17BD" w:rsidRDefault="005921FD" w:rsidP="005921FD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BA17BD">
        <w:rPr>
          <w:rFonts w:ascii="Times New Roman" w:hAnsi="Times New Roman" w:cs="Times New Roman"/>
          <w:b/>
          <w:sz w:val="28"/>
          <w:szCs w:val="28"/>
        </w:rPr>
        <w:t>Томашук</w:t>
      </w:r>
      <w:proofErr w:type="spellEnd"/>
      <w:r w:rsidRPr="00BA17BD">
        <w:rPr>
          <w:rFonts w:ascii="Times New Roman" w:hAnsi="Times New Roman" w:cs="Times New Roman"/>
          <w:b/>
          <w:sz w:val="28"/>
          <w:szCs w:val="28"/>
        </w:rPr>
        <w:t xml:space="preserve"> Людмила Васильевна, </w:t>
      </w:r>
      <w:r w:rsidRPr="00BA17BD">
        <w:rPr>
          <w:rFonts w:ascii="Times New Roman" w:hAnsi="Times New Roman" w:cs="Times New Roman"/>
          <w:sz w:val="28"/>
          <w:szCs w:val="28"/>
        </w:rPr>
        <w:t xml:space="preserve">воспитатель, образование высшее, </w:t>
      </w:r>
    </w:p>
    <w:p w:rsidR="005921FD" w:rsidRPr="00BA17BD" w:rsidRDefault="005921FD" w:rsidP="005921FD">
      <w:pPr>
        <w:suppressAutoHyphens/>
        <w:overflowPunct w:val="0"/>
        <w:autoSpaceDE w:val="0"/>
        <w:spacing w:after="0" w:line="240" w:lineRule="auto"/>
        <w:ind w:left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BA17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A17BD">
        <w:rPr>
          <w:rFonts w:ascii="Times New Roman" w:hAnsi="Times New Roman" w:cs="Times New Roman"/>
          <w:sz w:val="28"/>
          <w:szCs w:val="28"/>
        </w:rPr>
        <w:t xml:space="preserve"> квалификационная категория.</w:t>
      </w:r>
      <w:proofErr w:type="gramEnd"/>
    </w:p>
    <w:p w:rsidR="005921FD" w:rsidRPr="00BA17BD" w:rsidRDefault="005921FD" w:rsidP="005921FD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BA17BD">
        <w:rPr>
          <w:rFonts w:ascii="Times New Roman" w:hAnsi="Times New Roman" w:cs="Times New Roman"/>
          <w:b/>
          <w:sz w:val="28"/>
          <w:szCs w:val="28"/>
        </w:rPr>
        <w:t>Агапитова</w:t>
      </w:r>
      <w:proofErr w:type="spellEnd"/>
      <w:r w:rsidRPr="00BA17BD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  <w:r w:rsidRPr="00BA17BD">
        <w:rPr>
          <w:rFonts w:ascii="Times New Roman" w:hAnsi="Times New Roman" w:cs="Times New Roman"/>
          <w:sz w:val="28"/>
          <w:szCs w:val="28"/>
        </w:rPr>
        <w:t xml:space="preserve">, воспитатель, образование среднее – профессиональное, </w:t>
      </w:r>
      <w:r>
        <w:rPr>
          <w:rFonts w:ascii="Times New Roman" w:hAnsi="Times New Roman" w:cs="Times New Roman"/>
          <w:sz w:val="28"/>
          <w:szCs w:val="28"/>
        </w:rPr>
        <w:t>СЗД</w:t>
      </w:r>
      <w:r w:rsidRPr="00BA17BD">
        <w:rPr>
          <w:rFonts w:ascii="Times New Roman" w:hAnsi="Times New Roman" w:cs="Times New Roman"/>
          <w:sz w:val="28"/>
          <w:szCs w:val="28"/>
        </w:rPr>
        <w:t>.</w:t>
      </w:r>
    </w:p>
    <w:p w:rsidR="005921FD" w:rsidRDefault="005921FD" w:rsidP="005921FD">
      <w:pPr>
        <w:overflowPunct w:val="0"/>
        <w:autoSpaceDE w:val="0"/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921FD" w:rsidRDefault="005921FD" w:rsidP="005921FD">
      <w:pPr>
        <w:overflowPunct w:val="0"/>
        <w:autoSpaceDE w:val="0"/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921FD" w:rsidRDefault="005921FD" w:rsidP="005921F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921FD" w:rsidRDefault="005921FD" w:rsidP="005921F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921FD" w:rsidRPr="00141E78" w:rsidRDefault="005921FD" w:rsidP="005921F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E7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Цели и задачи </w:t>
      </w:r>
      <w:proofErr w:type="spellStart"/>
      <w:proofErr w:type="gramStart"/>
      <w:r w:rsidRPr="00141E78">
        <w:rPr>
          <w:rFonts w:ascii="Times New Roman" w:hAnsi="Times New Roman" w:cs="Times New Roman"/>
          <w:b/>
          <w:sz w:val="32"/>
          <w:szCs w:val="32"/>
        </w:rPr>
        <w:t>воспитательно</w:t>
      </w:r>
      <w:proofErr w:type="spellEnd"/>
      <w:r w:rsidRPr="00141E78">
        <w:rPr>
          <w:rFonts w:ascii="Times New Roman" w:hAnsi="Times New Roman" w:cs="Times New Roman"/>
          <w:b/>
          <w:sz w:val="32"/>
          <w:szCs w:val="32"/>
        </w:rPr>
        <w:t xml:space="preserve"> - образовательного</w:t>
      </w:r>
      <w:proofErr w:type="gramEnd"/>
      <w:r w:rsidRPr="00141E78">
        <w:rPr>
          <w:rFonts w:ascii="Times New Roman" w:hAnsi="Times New Roman" w:cs="Times New Roman"/>
          <w:b/>
          <w:sz w:val="32"/>
          <w:szCs w:val="32"/>
        </w:rPr>
        <w:t xml:space="preserve"> процесса:</w:t>
      </w:r>
    </w:p>
    <w:p w:rsidR="005921FD" w:rsidRDefault="005921FD" w:rsidP="005921F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в ДОУ для разностороннего развития ребенка в период дошкольного детства с учетом возрастных и индивидуальных особенностей на основе духовно – нравственных ценностей российского народа, исторических и национально – культурных традиций.</w:t>
      </w:r>
    </w:p>
    <w:p w:rsidR="005921FD" w:rsidRDefault="005921FD" w:rsidP="005921F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9AE"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5921FD" w:rsidRPr="00D40FEE" w:rsidRDefault="005921FD" w:rsidP="005921FD">
      <w:pPr>
        <w:pStyle w:val="af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Внедрять в педагогическую практику эффективные педагогические технологии: проектная</w:t>
      </w:r>
      <w:r w:rsidRPr="00621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деятельность, образовательные ситуации, образовательные события, обогащенные игры детей в центрах активности, проблемно-обучающие ситуации в рамках интеграции областей.</w:t>
      </w:r>
    </w:p>
    <w:p w:rsidR="005921FD" w:rsidRPr="002762F6" w:rsidRDefault="005921FD" w:rsidP="005921F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Pr="00D40FEE" w:rsidRDefault="005921FD" w:rsidP="005921FD">
      <w:pPr>
        <w:pStyle w:val="af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Акцентировать работу педагогов на формирование у дошкольников функциональной грамотности в различных видах деятельности, с целью их активной позитивной социализации.</w:t>
      </w:r>
    </w:p>
    <w:p w:rsidR="005921FD" w:rsidRPr="00D40FEE" w:rsidRDefault="005921FD" w:rsidP="005921FD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5921FD" w:rsidRPr="009820AF" w:rsidRDefault="005921FD" w:rsidP="005921F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Pr="002762F6" w:rsidRDefault="005921FD" w:rsidP="005921FD">
      <w:pPr>
        <w:pStyle w:val="af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Создавать систему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педагогической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поддержки семьи, а также рост активности родителей в образовательном процессе дошкольной организации для эффективного развития детей дошкольного возраста через различные формы взаимодействия.</w:t>
      </w:r>
    </w:p>
    <w:p w:rsidR="005921FD" w:rsidRPr="00621F25" w:rsidRDefault="005921FD" w:rsidP="005921FD">
      <w:pPr>
        <w:pStyle w:val="af5"/>
        <w:jc w:val="both"/>
        <w:rPr>
          <w:rStyle w:val="fontstyle01"/>
          <w:color w:val="auto"/>
          <w:sz w:val="28"/>
          <w:szCs w:val="28"/>
        </w:rPr>
      </w:pPr>
    </w:p>
    <w:p w:rsidR="005921FD" w:rsidRDefault="005921FD" w:rsidP="005921FD">
      <w:pPr>
        <w:jc w:val="both"/>
        <w:rPr>
          <w:rStyle w:val="fontstyle01"/>
          <w:color w:val="auto"/>
          <w:sz w:val="28"/>
          <w:szCs w:val="28"/>
        </w:rPr>
      </w:pPr>
    </w:p>
    <w:p w:rsidR="005921FD" w:rsidRDefault="005921FD" w:rsidP="005921FD">
      <w:pPr>
        <w:jc w:val="both"/>
        <w:rPr>
          <w:rStyle w:val="fontstyle01"/>
          <w:color w:val="auto"/>
          <w:sz w:val="28"/>
          <w:szCs w:val="28"/>
        </w:rPr>
      </w:pPr>
    </w:p>
    <w:p w:rsidR="005921FD" w:rsidRPr="00E629AE" w:rsidRDefault="005921FD" w:rsidP="005921FD">
      <w:pPr>
        <w:jc w:val="both"/>
        <w:rPr>
          <w:rStyle w:val="fontstyle01"/>
          <w:color w:val="auto"/>
          <w:sz w:val="28"/>
          <w:szCs w:val="28"/>
        </w:rPr>
      </w:pPr>
    </w:p>
    <w:p w:rsidR="005921FD" w:rsidRDefault="005921FD" w:rsidP="005921F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Default="005921FD" w:rsidP="005921F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Default="005921FD" w:rsidP="005921F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Default="005921FD" w:rsidP="005921FD">
      <w:pPr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21FD" w:rsidRDefault="005921FD" w:rsidP="00592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Default="005921FD" w:rsidP="00592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Default="005921FD" w:rsidP="00592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Default="005921FD" w:rsidP="00592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Pr="001B37D7" w:rsidRDefault="005921FD" w:rsidP="00592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Pr="009820AF" w:rsidRDefault="005921FD" w:rsidP="005921FD">
      <w:pPr>
        <w:pStyle w:val="af5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D001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  <w:r>
        <w:rPr>
          <w:rFonts w:ascii="Times New Roman" w:hAnsi="Times New Roman" w:cs="Times New Roman"/>
          <w:b/>
          <w:sz w:val="28"/>
          <w:szCs w:val="28"/>
        </w:rPr>
        <w:t>работы за прошедший 2023-2024</w:t>
      </w:r>
      <w:r w:rsidRPr="00D001A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5921FD" w:rsidRPr="00D029C6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педагогического коллектива МБДОУ ВМО «Новленский детский сад» в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4972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4972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учебном году была направлена на решение следующей цели: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«Осуществление п</w:t>
      </w:r>
      <w:r w:rsidRPr="0007657F">
        <w:rPr>
          <w:rFonts w:ascii="Times New Roman" w:hAnsi="Times New Roman" w:cs="Times New Roman"/>
          <w:sz w:val="28"/>
          <w:szCs w:val="28"/>
        </w:rPr>
        <w:t>ереход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7657F">
        <w:rPr>
          <w:rFonts w:ascii="Times New Roman" w:hAnsi="Times New Roman" w:cs="Times New Roman"/>
          <w:sz w:val="28"/>
          <w:szCs w:val="28"/>
        </w:rPr>
        <w:t>образовательной организации на ФОП ДО: управленческие решения и методические шаги.</w:t>
      </w:r>
      <w:proofErr w:type="gramEnd"/>
      <w:r w:rsidRPr="0007657F">
        <w:rPr>
          <w:rFonts w:ascii="Times New Roman" w:hAnsi="Times New Roman" w:cs="Times New Roman"/>
          <w:sz w:val="28"/>
          <w:szCs w:val="28"/>
        </w:rPr>
        <w:t xml:space="preserve"> Создание 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5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57F">
        <w:rPr>
          <w:rFonts w:ascii="Times New Roman" w:hAnsi="Times New Roman" w:cs="Times New Roman"/>
          <w:sz w:val="28"/>
          <w:szCs w:val="28"/>
        </w:rPr>
        <w:t>методических усл</w:t>
      </w:r>
      <w:r>
        <w:rPr>
          <w:rFonts w:ascii="Times New Roman" w:hAnsi="Times New Roman" w:cs="Times New Roman"/>
          <w:sz w:val="28"/>
          <w:szCs w:val="28"/>
        </w:rPr>
        <w:t xml:space="preserve">овий для внедрения  </w:t>
      </w:r>
      <w:r w:rsidRPr="0007657F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proofErr w:type="gramStart"/>
      <w:r w:rsidRPr="0007657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7657F">
        <w:rPr>
          <w:rFonts w:ascii="Times New Roman" w:hAnsi="Times New Roman" w:cs="Times New Roman"/>
          <w:sz w:val="28"/>
          <w:szCs w:val="28"/>
        </w:rPr>
        <w:t xml:space="preserve"> в соответствии с ФОП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5921FD" w:rsidRDefault="005921FD" w:rsidP="005921FD">
      <w:pPr>
        <w:spacing w:before="203" w:after="203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 Какие же задачи мы ставили перед собой?</w:t>
      </w:r>
    </w:p>
    <w:p w:rsidR="005921FD" w:rsidRPr="00755319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Продолжать создавать единое образовательное пространство</w:t>
      </w:r>
      <w:r w:rsidRPr="00E629AE">
        <w:rPr>
          <w:rFonts w:ascii="Times New Roman" w:hAnsi="Times New Roman" w:cs="Times New Roman"/>
          <w:sz w:val="28"/>
          <w:szCs w:val="28"/>
        </w:rPr>
        <w:t xml:space="preserve"> оздоровления,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</w:t>
      </w:r>
      <w:proofErr w:type="gramStart"/>
      <w:r w:rsidRPr="00E629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629A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29A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629AE">
        <w:rPr>
          <w:rFonts w:ascii="Times New Roman" w:hAnsi="Times New Roman" w:cs="Times New Roman"/>
          <w:sz w:val="28"/>
          <w:szCs w:val="28"/>
        </w:rPr>
        <w:t xml:space="preserve"> реализацию проектов социального партнерства с семьей, с учетом специфики </w:t>
      </w:r>
      <w:r w:rsidRPr="00755319">
        <w:rPr>
          <w:rFonts w:ascii="Times New Roman" w:hAnsi="Times New Roman" w:cs="Times New Roman"/>
          <w:sz w:val="28"/>
          <w:szCs w:val="28"/>
        </w:rPr>
        <w:t xml:space="preserve">потребностей и интересов, возрастных возможностей обучающихся. </w:t>
      </w:r>
    </w:p>
    <w:p w:rsidR="005921FD" w:rsidRPr="009820AF" w:rsidRDefault="005921FD" w:rsidP="005921FD">
      <w:pPr>
        <w:pStyle w:val="richfactdown-paragraph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55319">
        <w:rPr>
          <w:sz w:val="28"/>
          <w:szCs w:val="28"/>
        </w:rPr>
        <w:t>Единое образовательное пространство в ДОУ — </w:t>
      </w:r>
      <w:r w:rsidRPr="009820AF">
        <w:rPr>
          <w:rStyle w:val="a4"/>
          <w:b w:val="0"/>
          <w:sz w:val="28"/>
          <w:szCs w:val="28"/>
        </w:rPr>
        <w:t>это система работы педагогического коллектива по образовательной программе дошкольного образования в едином взаимодействии: воспитатель, ребёнок, родители.</w:t>
      </w:r>
    </w:p>
    <w:p w:rsidR="005921FD" w:rsidRDefault="005921FD" w:rsidP="005921FD">
      <w:pPr>
        <w:pStyle w:val="richfact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820AF">
        <w:rPr>
          <w:rStyle w:val="a4"/>
          <w:b w:val="0"/>
          <w:sz w:val="28"/>
          <w:szCs w:val="28"/>
        </w:rPr>
        <w:t>Цель</w:t>
      </w:r>
      <w:r w:rsidRPr="00755319">
        <w:rPr>
          <w:sz w:val="28"/>
          <w:szCs w:val="28"/>
        </w:rPr>
        <w:t xml:space="preserve"> создания единого образовательного пространства </w:t>
      </w:r>
      <w:r>
        <w:rPr>
          <w:sz w:val="28"/>
          <w:szCs w:val="28"/>
        </w:rPr>
        <w:t>это -</w:t>
      </w:r>
      <w:r w:rsidRPr="00755319">
        <w:rPr>
          <w:sz w:val="28"/>
          <w:szCs w:val="28"/>
        </w:rPr>
        <w:t xml:space="preserve"> создание единых условий для развития и образования дошкольника, соблюдение преемственности и единства требований ДОУ и семьи. </w:t>
      </w:r>
    </w:p>
    <w:p w:rsidR="005921FD" w:rsidRDefault="005921FD" w:rsidP="005921FD">
      <w:pPr>
        <w:pStyle w:val="richfact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Мы создаем</w:t>
      </w:r>
      <w:r w:rsidRPr="00755319">
        <w:rPr>
          <w:sz w:val="28"/>
          <w:szCs w:val="28"/>
        </w:rPr>
        <w:t xml:space="preserve"> условия, обеспечивающие охрану и укрепление физического и психического здоровья детей, в том числе их эмоционального благополучия. Повы</w:t>
      </w:r>
      <w:r>
        <w:rPr>
          <w:sz w:val="28"/>
          <w:szCs w:val="28"/>
        </w:rPr>
        <w:t>шаем</w:t>
      </w:r>
      <w:r w:rsidRPr="00755319">
        <w:rPr>
          <w:sz w:val="28"/>
          <w:szCs w:val="28"/>
        </w:rPr>
        <w:t xml:space="preserve"> педагогическую компетентность родителей в воспитании детей на основе духовно</w:t>
      </w:r>
      <w:r>
        <w:rPr>
          <w:sz w:val="28"/>
          <w:szCs w:val="28"/>
        </w:rPr>
        <w:t xml:space="preserve"> </w:t>
      </w:r>
      <w:r w:rsidRPr="007553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5319">
        <w:rPr>
          <w:sz w:val="28"/>
          <w:szCs w:val="28"/>
        </w:rPr>
        <w:t xml:space="preserve">нравственных и </w:t>
      </w:r>
      <w:proofErr w:type="spellStart"/>
      <w:r w:rsidRPr="00755319">
        <w:rPr>
          <w:sz w:val="28"/>
          <w:szCs w:val="28"/>
        </w:rPr>
        <w:t>социокультурных</w:t>
      </w:r>
      <w:proofErr w:type="spellEnd"/>
      <w:r w:rsidRPr="00755319">
        <w:rPr>
          <w:sz w:val="28"/>
          <w:szCs w:val="28"/>
        </w:rPr>
        <w:t xml:space="preserve"> ценностей</w:t>
      </w:r>
      <w:r>
        <w:rPr>
          <w:sz w:val="28"/>
          <w:szCs w:val="28"/>
        </w:rPr>
        <w:t>,</w:t>
      </w:r>
      <w:r w:rsidRPr="00755319">
        <w:rPr>
          <w:sz w:val="28"/>
          <w:szCs w:val="28"/>
        </w:rPr>
        <w:t xml:space="preserve"> и принятых в обществе правил и норм поведения. Обесп</w:t>
      </w:r>
      <w:r>
        <w:rPr>
          <w:sz w:val="28"/>
          <w:szCs w:val="28"/>
        </w:rPr>
        <w:t>ечиваем</w:t>
      </w:r>
      <w:r w:rsidRPr="00755319">
        <w:rPr>
          <w:sz w:val="28"/>
          <w:szCs w:val="28"/>
        </w:rPr>
        <w:t xml:space="preserve"> </w:t>
      </w:r>
      <w:proofErr w:type="spellStart"/>
      <w:proofErr w:type="gramStart"/>
      <w:r w:rsidRPr="00755319"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</w:t>
      </w:r>
      <w:r w:rsidRPr="007553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5319">
        <w:rPr>
          <w:sz w:val="28"/>
          <w:szCs w:val="28"/>
        </w:rPr>
        <w:t>педагогическую</w:t>
      </w:r>
      <w:proofErr w:type="gramEnd"/>
      <w:r w:rsidRPr="00755319">
        <w:rPr>
          <w:sz w:val="28"/>
          <w:szCs w:val="28"/>
        </w:rPr>
        <w:t xml:space="preserve"> поддержку семьи в создании благоприятных условий развития детей с </w:t>
      </w:r>
      <w:r>
        <w:rPr>
          <w:sz w:val="28"/>
          <w:szCs w:val="28"/>
        </w:rPr>
        <w:t>учетом их возрастных и индивидуальных особенностей и склонностей</w:t>
      </w:r>
      <w:r w:rsidRPr="00755319">
        <w:rPr>
          <w:sz w:val="28"/>
          <w:szCs w:val="28"/>
        </w:rPr>
        <w:t xml:space="preserve">. </w:t>
      </w:r>
      <w:r>
        <w:rPr>
          <w:sz w:val="28"/>
          <w:szCs w:val="28"/>
        </w:rPr>
        <w:t>Стараемся ф</w:t>
      </w:r>
      <w:r w:rsidRPr="00755319">
        <w:rPr>
          <w:sz w:val="28"/>
          <w:szCs w:val="28"/>
        </w:rPr>
        <w:t>ормировать общую культуру в семье, в том числе ценности здорового образа жизни, развития у детей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:rsidR="005921FD" w:rsidRDefault="005921FD" w:rsidP="005921FD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сентября 2023 года мы начали работать по новой Образовательной Программе, созданной на основе ФОП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в соответствии с ФГОС ДО.</w:t>
      </w:r>
    </w:p>
    <w:p w:rsidR="005921FD" w:rsidRDefault="005921FD" w:rsidP="005921FD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новой Программы в том, что она определяет единые для Российской Федерации базовые объем и содержание ДО, осваиваемые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в организациях, и планируемые результаты освоения Образовательной Программы.</w:t>
      </w:r>
    </w:p>
    <w:p w:rsidR="005921FD" w:rsidRDefault="005921FD" w:rsidP="005921FD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Arial" w:eastAsia="Times New Roman" w:hAnsi="Arial" w:cs="Arial"/>
          <w:sz w:val="30"/>
          <w:szCs w:val="30"/>
        </w:rPr>
      </w:pPr>
      <w:r w:rsidRPr="00F51560"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r w:rsidRPr="0083091A">
        <w:rPr>
          <w:rFonts w:ascii="Times New Roman" w:eastAsia="Times New Roman" w:hAnsi="Times New Roman" w:cs="Times New Roman"/>
          <w:sz w:val="28"/>
          <w:szCs w:val="28"/>
        </w:rPr>
        <w:t>из требований к реализации П</w:t>
      </w:r>
      <w:r w:rsidRPr="00F51560">
        <w:rPr>
          <w:rFonts w:ascii="Times New Roman" w:eastAsia="Times New Roman" w:hAnsi="Times New Roman" w:cs="Times New Roman"/>
          <w:sz w:val="28"/>
          <w:szCs w:val="28"/>
        </w:rPr>
        <w:t>рограммы дошкольного образования является построение взаимодействия с семьями воспитанников в целях осуществления развития каждого ребенка, вовлечение семей воспитанников в непосредственно образовательный процесс.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560">
        <w:rPr>
          <w:rFonts w:ascii="Times New Roman" w:eastAsia="Times New Roman" w:hAnsi="Times New Roman" w:cs="Times New Roman"/>
          <w:sz w:val="28"/>
          <w:szCs w:val="28"/>
        </w:rPr>
        <w:t>Положительный  </w:t>
      </w:r>
      <w:proofErr w:type="gramStart"/>
      <w:r w:rsidRPr="00F51560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proofErr w:type="gramEnd"/>
      <w:r w:rsidRPr="00F51560">
        <w:rPr>
          <w:rFonts w:ascii="Times New Roman" w:eastAsia="Times New Roman" w:hAnsi="Times New Roman" w:cs="Times New Roman"/>
          <w:sz w:val="28"/>
          <w:szCs w:val="28"/>
        </w:rPr>
        <w:t xml:space="preserve">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ДОУ и родителями на всем протяжении дошкольного детства ребенка.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Технология «Взаимодействие ДОУ и семьи»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нашем детском саду осуществляется на постоянной основе.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всего учебного года проводятся: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родительские собрания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-различные акции: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«Сдай батарейку», «Крышки – Иришки», «Покормите птиц зимой», «10 000 шагов», «Внимание - Дети!», «Я помню!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 горжусь!» и другие.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Мастер – классы («Поздравительная открытка для папы», «Поздравительная открытка для  мамы»)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Досуги, праздники, развлечения: Осенние посиделки, День матери, Новый год, День защитника Отечества, 8 Марта.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Постоянное участие в выставках и конкурсах: «Осенний переполох», «Символ года», «Космическое чудо», «Никто не забыт! Ничто не забыто!» и многие другие. Воспитанники нашего детского сада в течение года принимали участие в различных конкурсах, так -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Всероссийском уровне приняло участие  29 детей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региональном уровне  – 16 участников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районном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– 5 участников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уровне ДОУ в выставках и конкурсах приняли участие все наши семьи.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Совместные проекты: «Наша армия», «Русская изба», «Наш участок», мини-музеи «Игрушки наших бабушек и мам», «Военная техника».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Фотовыставки: «Красиво наше село осенью», «Мои домашние любимцы», «С папой можно все», «День бабушек и дедушек».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Тематические встречи родителей и детей по профориентации 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Барболина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А.А., Сорокина С.К.),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(Копейкина Е.А.), по пожарной безопасности (Копейкин Р.Н.), по ознакомлению с народными промыслами (Боричева Е.И.), по познавательному развитию (Макарова Е.А.).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Педагогическая поддержка родителей (консультации, оформление папок – передвижек и памяток на темы воспитания и обучения, основ безопасности, беседы)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Анкетирование родителей (по познавательно – речевому развитию и удовлетворенности родителей оказанием качества услуг)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анкетирования 100% родителей в целом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удовлетворены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работой детского сада.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94% детей, по результатам опроса, идут в детский сад с удовольствием.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77% родителей считают самой интересной формой взаимодействия с семьёй – массовые мероприятия, 28% - открытые занятия, 11% - совместные проекты.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96% родителей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удовлетворены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материальной оснащенностью и территорией детского сада.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Почти все пожелания родителей коллективу детского сада для улучшения работы в будущем заключались в пожеланиях творческих успехов, здоровья и материального обеспечения, что очень приятно.</w:t>
      </w:r>
    </w:p>
    <w:p w:rsidR="005921FD" w:rsidRDefault="005921FD" w:rsidP="005921FD">
      <w:pPr>
        <w:spacing w:after="299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Ежегодно в начале и конце учебного года проводится педагогическая диагностика уровня образовательного процесса, путем мониторинга индивидуального развития детей по пяти образовательным областям.</w:t>
      </w:r>
    </w:p>
    <w:p w:rsidR="005921FD" w:rsidRPr="005F0EA8" w:rsidRDefault="005921FD" w:rsidP="00592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EA8">
        <w:rPr>
          <w:rFonts w:ascii="Times New Roman" w:hAnsi="Times New Roman" w:cs="Times New Roman"/>
          <w:b/>
          <w:sz w:val="28"/>
          <w:szCs w:val="28"/>
        </w:rPr>
        <w:t xml:space="preserve">Результаты педагогической диагностики за 2023 – 2024 учебный год </w:t>
      </w:r>
    </w:p>
    <w:tbl>
      <w:tblPr>
        <w:tblStyle w:val="af6"/>
        <w:tblW w:w="0" w:type="auto"/>
        <w:tblLook w:val="04A0"/>
      </w:tblPr>
      <w:tblGrid>
        <w:gridCol w:w="2792"/>
        <w:gridCol w:w="2417"/>
        <w:gridCol w:w="2058"/>
        <w:gridCol w:w="2304"/>
      </w:tblGrid>
      <w:tr w:rsidR="005921FD" w:rsidRPr="005F0EA8" w:rsidTr="008A2C82">
        <w:tc>
          <w:tcPr>
            <w:tcW w:w="2792" w:type="dxa"/>
          </w:tcPr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17" w:type="dxa"/>
          </w:tcPr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2058" w:type="dxa"/>
          </w:tcPr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b/>
                <w:sz w:val="28"/>
                <w:szCs w:val="28"/>
              </w:rPr>
              <w:t>Начало года</w:t>
            </w:r>
          </w:p>
        </w:tc>
        <w:tc>
          <w:tcPr>
            <w:tcW w:w="2304" w:type="dxa"/>
          </w:tcPr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b/>
                <w:sz w:val="28"/>
                <w:szCs w:val="28"/>
              </w:rPr>
              <w:t>Конец года</w:t>
            </w:r>
          </w:p>
        </w:tc>
      </w:tr>
      <w:tr w:rsidR="005921FD" w:rsidRPr="005F0EA8" w:rsidTr="008A2C82">
        <w:tc>
          <w:tcPr>
            <w:tcW w:w="2792" w:type="dxa"/>
          </w:tcPr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b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2417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Высокий уровень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Средний уровень</w:t>
            </w:r>
          </w:p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52%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40%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8%</w:t>
            </w:r>
          </w:p>
        </w:tc>
        <w:tc>
          <w:tcPr>
            <w:tcW w:w="2304" w:type="dxa"/>
          </w:tcPr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83%</w:t>
            </w:r>
          </w:p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921FD" w:rsidRPr="005F0EA8" w:rsidTr="008A2C82">
        <w:tc>
          <w:tcPr>
            <w:tcW w:w="2792" w:type="dxa"/>
          </w:tcPr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417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Высокий уровень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Средний уровень</w:t>
            </w:r>
          </w:p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15%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64%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21%</w:t>
            </w:r>
          </w:p>
        </w:tc>
        <w:tc>
          <w:tcPr>
            <w:tcW w:w="2304" w:type="dxa"/>
          </w:tcPr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74%</w:t>
            </w:r>
          </w:p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5921FD" w:rsidRPr="005F0EA8" w:rsidTr="008A2C82">
        <w:tc>
          <w:tcPr>
            <w:tcW w:w="2792" w:type="dxa"/>
          </w:tcPr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17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Высокий уровень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Средний уровень</w:t>
            </w:r>
          </w:p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32%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50%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18%</w:t>
            </w:r>
          </w:p>
        </w:tc>
        <w:tc>
          <w:tcPr>
            <w:tcW w:w="2304" w:type="dxa"/>
          </w:tcPr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6%</w:t>
            </w:r>
          </w:p>
        </w:tc>
      </w:tr>
      <w:tr w:rsidR="005921FD" w:rsidRPr="005F0EA8" w:rsidTr="008A2C82">
        <w:tc>
          <w:tcPr>
            <w:tcW w:w="2792" w:type="dxa"/>
          </w:tcPr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b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2417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Высокий уровень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Средний уровень</w:t>
            </w:r>
          </w:p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63%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31%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6%</w:t>
            </w:r>
          </w:p>
        </w:tc>
        <w:tc>
          <w:tcPr>
            <w:tcW w:w="2304" w:type="dxa"/>
          </w:tcPr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921FD" w:rsidRPr="005F0EA8" w:rsidTr="008A2C82">
        <w:tc>
          <w:tcPr>
            <w:tcW w:w="2792" w:type="dxa"/>
          </w:tcPr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b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417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Высокий уровень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Средний уровень</w:t>
            </w:r>
          </w:p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19%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70%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11%</w:t>
            </w:r>
          </w:p>
        </w:tc>
        <w:tc>
          <w:tcPr>
            <w:tcW w:w="2304" w:type="dxa"/>
          </w:tcPr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5921FD" w:rsidRPr="005F0EA8" w:rsidTr="008A2C82">
        <w:tc>
          <w:tcPr>
            <w:tcW w:w="2792" w:type="dxa"/>
          </w:tcPr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417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Высокий уровень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Средний уровень</w:t>
            </w:r>
          </w:p>
          <w:p w:rsidR="005921FD" w:rsidRPr="005F0EA8" w:rsidRDefault="005921FD" w:rsidP="008A2C82">
            <w:pPr>
              <w:jc w:val="center"/>
              <w:rPr>
                <w:b/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36%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51%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 w:rsidRPr="005F0EA8">
              <w:rPr>
                <w:sz w:val="28"/>
                <w:szCs w:val="28"/>
              </w:rPr>
              <w:t>13%</w:t>
            </w:r>
          </w:p>
        </w:tc>
        <w:tc>
          <w:tcPr>
            <w:tcW w:w="2304" w:type="dxa"/>
          </w:tcPr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77%</w:t>
            </w:r>
          </w:p>
          <w:p w:rsidR="005921FD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21%</w:t>
            </w:r>
          </w:p>
          <w:p w:rsidR="005921FD" w:rsidRPr="005F0EA8" w:rsidRDefault="005921FD" w:rsidP="008A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</w:tc>
      </w:tr>
    </w:tbl>
    <w:p w:rsidR="005921FD" w:rsidRDefault="005921FD" w:rsidP="005921FD">
      <w:pPr>
        <w:spacing w:after="299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1FD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Вторая наша важная задача </w:t>
      </w:r>
      <w:r w:rsidRPr="00C021CD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021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бучать и воспитывать</w:t>
      </w:r>
      <w:r w:rsidRPr="00E629AE">
        <w:rPr>
          <w:rFonts w:ascii="Times New Roman" w:hAnsi="Times New Roman" w:cs="Times New Roman"/>
          <w:sz w:val="28"/>
          <w:szCs w:val="28"/>
        </w:rPr>
        <w:t xml:space="preserve"> ребенка дошкольного возраста как Гражданина Ро</w:t>
      </w:r>
      <w:r>
        <w:rPr>
          <w:rFonts w:ascii="Times New Roman" w:hAnsi="Times New Roman" w:cs="Times New Roman"/>
          <w:sz w:val="28"/>
          <w:szCs w:val="28"/>
        </w:rPr>
        <w:t>ссийской Федерации, формировать</w:t>
      </w:r>
      <w:r w:rsidRPr="00E629AE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629AE">
        <w:rPr>
          <w:rFonts w:ascii="Times New Roman" w:hAnsi="Times New Roman" w:cs="Times New Roman"/>
          <w:sz w:val="28"/>
          <w:szCs w:val="28"/>
        </w:rPr>
        <w:t xml:space="preserve"> его гражданской и культурной идентичност</w:t>
      </w:r>
      <w:r>
        <w:rPr>
          <w:rFonts w:ascii="Times New Roman" w:hAnsi="Times New Roman" w:cs="Times New Roman"/>
          <w:sz w:val="28"/>
          <w:szCs w:val="28"/>
        </w:rPr>
        <w:t xml:space="preserve">и,  в том числе </w:t>
      </w:r>
      <w:r w:rsidRPr="00E629AE">
        <w:rPr>
          <w:rFonts w:ascii="Times New Roman" w:hAnsi="Times New Roman" w:cs="Times New Roman"/>
          <w:sz w:val="28"/>
          <w:szCs w:val="28"/>
        </w:rPr>
        <w:t>через реализацию проектной деятел</w:t>
      </w:r>
      <w:r>
        <w:rPr>
          <w:rFonts w:ascii="Times New Roman" w:hAnsi="Times New Roman" w:cs="Times New Roman"/>
          <w:sz w:val="28"/>
          <w:szCs w:val="28"/>
        </w:rPr>
        <w:t>ьности.</w:t>
      </w:r>
      <w:r w:rsidRPr="00E62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FD" w:rsidRDefault="005921FD" w:rsidP="005921FD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1CD">
        <w:rPr>
          <w:rFonts w:ascii="Times New Roman" w:hAnsi="Times New Roman" w:cs="Times New Roman"/>
          <w:sz w:val="28"/>
          <w:szCs w:val="28"/>
        </w:rPr>
        <w:t xml:space="preserve">В начале учебного года </w:t>
      </w:r>
      <w:r>
        <w:rPr>
          <w:rFonts w:ascii="Times New Roman" w:hAnsi="Times New Roman" w:cs="Times New Roman"/>
          <w:sz w:val="28"/>
          <w:szCs w:val="28"/>
        </w:rPr>
        <w:t>в детском саду</w:t>
      </w:r>
      <w:r w:rsidRPr="00C021CD">
        <w:rPr>
          <w:rFonts w:ascii="Times New Roman" w:hAnsi="Times New Roman" w:cs="Times New Roman"/>
          <w:sz w:val="28"/>
          <w:szCs w:val="28"/>
        </w:rPr>
        <w:t xml:space="preserve"> был проведен смотр – конкурс «Лучший </w:t>
      </w:r>
      <w:r w:rsidRPr="00C021CD">
        <w:rPr>
          <w:rFonts w:ascii="Times New Roman" w:hAnsi="Times New Roman" w:cs="Times New Roman"/>
          <w:noProof/>
          <w:sz w:val="28"/>
          <w:szCs w:val="28"/>
        </w:rPr>
        <w:t xml:space="preserve"> уголок нравственно – патриотического воспитания». </w:t>
      </w:r>
      <w:r w:rsidRPr="00C021CD">
        <w:rPr>
          <w:rFonts w:ascii="Times New Roman" w:eastAsia="Times New Roman CYR" w:hAnsi="Times New Roman" w:cs="Times New Roman"/>
          <w:sz w:val="28"/>
          <w:szCs w:val="28"/>
        </w:rPr>
        <w:t xml:space="preserve">Во всех возрастных группах уголки оформлены в соответствии с требованиями ФГОС </w:t>
      </w:r>
      <w:proofErr w:type="gramStart"/>
      <w:r w:rsidRPr="00C021CD">
        <w:rPr>
          <w:rFonts w:ascii="Times New Roman" w:eastAsia="Times New Roman CYR" w:hAnsi="Times New Roman" w:cs="Times New Roman"/>
          <w:sz w:val="28"/>
          <w:szCs w:val="28"/>
        </w:rPr>
        <w:t>ДО</w:t>
      </w:r>
      <w:proofErr w:type="gramEnd"/>
      <w:r w:rsidRPr="00C021CD">
        <w:rPr>
          <w:rFonts w:ascii="Times New Roman" w:eastAsia="Times New Roman CYR" w:hAnsi="Times New Roman" w:cs="Times New Roman"/>
          <w:sz w:val="28"/>
          <w:szCs w:val="28"/>
        </w:rPr>
        <w:t xml:space="preserve"> и ФОП ДО.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C021CD">
        <w:rPr>
          <w:rFonts w:ascii="Times New Roman" w:eastAsia="Times New Roman CYR" w:hAnsi="Times New Roman" w:cs="Times New Roman"/>
          <w:sz w:val="28"/>
          <w:szCs w:val="28"/>
        </w:rPr>
        <w:t>Очень эстетично оформлен уголок</w:t>
      </w:r>
      <w:r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C021CD">
        <w:rPr>
          <w:rFonts w:ascii="Times New Roman" w:eastAsia="Times New Roman CYR" w:hAnsi="Times New Roman" w:cs="Times New Roman"/>
          <w:sz w:val="28"/>
          <w:szCs w:val="28"/>
        </w:rPr>
        <w:t xml:space="preserve"> и грамотно размещены материалы в группе «Почемучки».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Во всех группах р</w:t>
      </w:r>
      <w:r w:rsidRPr="00C021CD">
        <w:rPr>
          <w:rFonts w:ascii="Times New Roman" w:hAnsi="Times New Roman" w:cs="Times New Roman"/>
          <w:color w:val="000000"/>
          <w:sz w:val="28"/>
          <w:szCs w:val="28"/>
        </w:rPr>
        <w:t>абота ведется по направ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лениям: семья, мой детский сад, </w:t>
      </w:r>
      <w:r w:rsidRPr="00C021CD">
        <w:rPr>
          <w:rFonts w:ascii="Times New Roman" w:hAnsi="Times New Roman" w:cs="Times New Roman"/>
          <w:color w:val="000000"/>
          <w:sz w:val="28"/>
          <w:szCs w:val="28"/>
        </w:rPr>
        <w:t xml:space="preserve">моё село, достопримечательности, знаменитые земляки, приобщение к истокам русской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культуры. Уголки пополняю</w:t>
      </w:r>
      <w:r w:rsidRPr="00C021CD">
        <w:rPr>
          <w:rFonts w:ascii="Times New Roman" w:hAnsi="Times New Roman" w:cs="Times New Roman"/>
          <w:color w:val="000000"/>
          <w:sz w:val="28"/>
          <w:szCs w:val="28"/>
        </w:rPr>
        <w:t>тся материал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C021CD">
        <w:rPr>
          <w:rFonts w:ascii="Times New Roman" w:hAnsi="Times New Roman" w:cs="Times New Roman"/>
          <w:color w:val="000000"/>
          <w:sz w:val="28"/>
          <w:szCs w:val="28"/>
        </w:rPr>
        <w:t xml:space="preserve"> по социально - нравственному воспитанию: семейные праз</w:t>
      </w:r>
      <w:r>
        <w:rPr>
          <w:rFonts w:ascii="Times New Roman" w:hAnsi="Times New Roman" w:cs="Times New Roman"/>
          <w:color w:val="000000"/>
          <w:sz w:val="28"/>
          <w:szCs w:val="28"/>
        </w:rPr>
        <w:t>дники и традиции, художественной</w:t>
      </w:r>
      <w:r w:rsidRPr="00C021CD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C021CD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нравственной тематики.</w:t>
      </w:r>
    </w:p>
    <w:p w:rsidR="005921FD" w:rsidRDefault="005921FD" w:rsidP="005921FD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старшей – подготовительной группе воспитателем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Л.В.Томашук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реализован проект «Русская изба», в результате которого создан музей деревенской избы и русского быта. Его можно и нужно пополнять и здесь важно наше с вами участие.</w:t>
      </w:r>
    </w:p>
    <w:p w:rsidR="005921FD" w:rsidRDefault="005921FD" w:rsidP="005921FD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средней группе - проект «Наша армия», выставка военной техники.</w:t>
      </w:r>
    </w:p>
    <w:p w:rsidR="005921FD" w:rsidRDefault="005921FD" w:rsidP="005921FD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группе раннего возраста был оформлен мини - музей «Игрушки наших бабушек и мам».</w:t>
      </w:r>
    </w:p>
    <w:p w:rsidR="005921FD" w:rsidRDefault="005921FD" w:rsidP="005921FD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года проведены  два конкурса чтецов «Край родной, навек любимый» и «Никто не забыт, ничто не забыто!».</w:t>
      </w:r>
    </w:p>
    <w:p w:rsidR="005921FD" w:rsidRDefault="005921FD" w:rsidP="005921FD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Воспитатели нашего детского сада постоянно уделяют особое внимание  воспитанию любви к семье, родному краю, своей Родине.</w:t>
      </w:r>
    </w:p>
    <w:p w:rsidR="005921FD" w:rsidRDefault="005921FD" w:rsidP="005921FD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Третья задача: </w:t>
      </w:r>
      <w:r>
        <w:rPr>
          <w:rFonts w:ascii="Times New Roman" w:hAnsi="Times New Roman" w:cs="Times New Roman"/>
          <w:sz w:val="28"/>
          <w:szCs w:val="28"/>
        </w:rPr>
        <w:t>Совершенствовать познавательно - речевое развитие дошкольников.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21FD" w:rsidRPr="00530C7C" w:rsidRDefault="005921FD" w:rsidP="005921FD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марте б</w:t>
      </w:r>
      <w:r w:rsidRPr="00497296">
        <w:rPr>
          <w:rFonts w:ascii="Times New Roman" w:hAnsi="Times New Roman" w:cs="Times New Roman"/>
          <w:sz w:val="28"/>
          <w:szCs w:val="28"/>
        </w:rPr>
        <w:t>ыл организован тематический контроль «</w:t>
      </w:r>
      <w:r w:rsidRPr="00986868">
        <w:rPr>
          <w:rFonts w:ascii="Times New Roman" w:eastAsia="Times New Roman" w:hAnsi="Times New Roman" w:cs="Times New Roman"/>
          <w:sz w:val="28"/>
          <w:szCs w:val="28"/>
        </w:rPr>
        <w:t>Познавательно – речевое развитие дошкольников через различные формы работы</w:t>
      </w:r>
      <w:r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Pr="00497296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497296">
        <w:rPr>
          <w:rFonts w:ascii="Times New Roman" w:hAnsi="Times New Roman" w:cs="Times New Roman"/>
          <w:sz w:val="28"/>
          <w:szCs w:val="28"/>
        </w:rPr>
        <w:t xml:space="preserve"> которого проведено анкетирование родителей, анализ предметно – развивающей среды по </w:t>
      </w:r>
      <w:r>
        <w:rPr>
          <w:rFonts w:ascii="Times New Roman" w:hAnsi="Times New Roman" w:cs="Times New Roman"/>
          <w:sz w:val="28"/>
          <w:szCs w:val="28"/>
        </w:rPr>
        <w:t>познавательно - речевому</w:t>
      </w:r>
      <w:r w:rsidRPr="00497296">
        <w:rPr>
          <w:rFonts w:ascii="Times New Roman" w:hAnsi="Times New Roman" w:cs="Times New Roman"/>
          <w:sz w:val="28"/>
          <w:szCs w:val="28"/>
        </w:rPr>
        <w:t xml:space="preserve"> развитию,</w:t>
      </w:r>
      <w:r>
        <w:rPr>
          <w:rFonts w:ascii="Times New Roman" w:hAnsi="Times New Roman" w:cs="Times New Roman"/>
          <w:sz w:val="28"/>
          <w:szCs w:val="28"/>
        </w:rPr>
        <w:t xml:space="preserve"> проведен педагогический совет.</w:t>
      </w:r>
    </w:p>
    <w:p w:rsidR="005921FD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296">
        <w:rPr>
          <w:rFonts w:ascii="Times New Roman" w:hAnsi="Times New Roman" w:cs="Times New Roman"/>
          <w:sz w:val="28"/>
          <w:szCs w:val="28"/>
        </w:rPr>
        <w:t xml:space="preserve">Уровень профессионального мастерства воспитателей проводился через анализ организации и проведения открытых мероприятий по </w:t>
      </w:r>
      <w:r>
        <w:rPr>
          <w:rFonts w:ascii="Times New Roman" w:hAnsi="Times New Roman" w:cs="Times New Roman"/>
          <w:sz w:val="28"/>
          <w:szCs w:val="28"/>
        </w:rPr>
        <w:t>познавательно – речевому развитию.</w:t>
      </w:r>
      <w:r w:rsidRPr="004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FD" w:rsidRDefault="005921FD" w:rsidP="005921FD">
      <w:pPr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уровне ДОУ было проведено методическое объединение, на котором в</w:t>
      </w:r>
      <w:r w:rsidRPr="00AD361C">
        <w:rPr>
          <w:rFonts w:ascii="Times New Roman" w:eastAsia="Times New Roman" w:hAnsi="Times New Roman" w:cs="Times New Roman"/>
          <w:sz w:val="28"/>
          <w:szCs w:val="28"/>
        </w:rPr>
        <w:t>оспитатели 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редставили</w:t>
      </w:r>
      <w:r w:rsidRPr="00AD361C"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разнообразные познавательно – речевые мероприятия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1FD" w:rsidRDefault="005921FD" w:rsidP="005921FD">
      <w:pPr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раннего возраста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провела занятие «Весна пришла». Во время проведения использовались разнообразные методы и приемы: чтение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стихотворения про весну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загадка, наглядные пособия, индивидуальная и групповая работа, дыхательная и пальчиковая гимнастика, опытно – экспериментальная деятельность со снегом и водой, использовались приемы обеспечения эмоциональности и интереса детей (рисование  пальчиками на полу ручейков из растаявшего снега, запускание бумажных корабликов). Малахова В.А. в этой же группе показала занятие «Домашние животные и их детеныши». Воспитателем были выбраны рациональные методы и приемы работы с детьми: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игровые приемы, приемы активизации самостоятельного мышления детей, прием обеспечения интереса и эмоциональности детей, индивидуальный подход, дыхательная и мимическая гимнастика. Во время занятия шла работа над развитием речевой активности: дети называли домашних животных и их детенышей, имитировали их голоса и повадки. Дети на протяжении всего занятия были заинтересованы и активны. </w:t>
      </w:r>
    </w:p>
    <w:p w:rsidR="005921FD" w:rsidRDefault="005921FD" w:rsidP="005921FD">
      <w:pPr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младшей – средней группе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провела мероприятие «Защитники леса».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Наглядные пособия, используемые для занятии разнообразны и эстетичны: (коробка добрых дел, карта маршрута, лесные полянки, запрещающие знаки, медали для детей и др.).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 проведено в форме развлечения. Дети шли в лес, придерживаясь карты, помогали лесу: собрали мусор, вылечили дерево, потушили костер. На протяжении всего занятия велась работа по развитию речи детей. В конце путешествия были  вручены медали «Защитник леса».</w:t>
      </w:r>
    </w:p>
    <w:p w:rsidR="005921FD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Кротова О.А. показала занятие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избушка».</w:t>
      </w:r>
      <w:r w:rsidRPr="00A32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FD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3275A">
        <w:rPr>
          <w:rFonts w:ascii="Times New Roman" w:hAnsi="Times New Roman" w:cs="Times New Roman"/>
          <w:sz w:val="28"/>
          <w:szCs w:val="28"/>
        </w:rPr>
        <w:t>а за</w:t>
      </w:r>
      <w:r>
        <w:rPr>
          <w:rFonts w:ascii="Times New Roman" w:hAnsi="Times New Roman" w:cs="Times New Roman"/>
          <w:sz w:val="28"/>
          <w:szCs w:val="28"/>
        </w:rPr>
        <w:t xml:space="preserve">нятии целесообразно использовались игровые, дидактические, </w:t>
      </w:r>
      <w:r w:rsidRPr="00A3275A">
        <w:rPr>
          <w:rFonts w:ascii="Times New Roman" w:hAnsi="Times New Roman" w:cs="Times New Roman"/>
          <w:sz w:val="28"/>
          <w:szCs w:val="28"/>
        </w:rPr>
        <w:t>речевые, динамические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75A">
        <w:rPr>
          <w:rFonts w:ascii="Times New Roman" w:hAnsi="Times New Roman" w:cs="Times New Roman"/>
          <w:sz w:val="28"/>
          <w:szCs w:val="28"/>
        </w:rPr>
        <w:t>приёмы,</w:t>
      </w:r>
      <w:r>
        <w:rPr>
          <w:rFonts w:ascii="Times New Roman" w:hAnsi="Times New Roman" w:cs="Times New Roman"/>
          <w:sz w:val="28"/>
          <w:szCs w:val="28"/>
        </w:rPr>
        <w:t xml:space="preserve"> опытно – экспериментальная деятельность, </w:t>
      </w:r>
      <w:r w:rsidRPr="00A3275A">
        <w:rPr>
          <w:rFonts w:ascii="Times New Roman" w:hAnsi="Times New Roman" w:cs="Times New Roman"/>
          <w:sz w:val="28"/>
          <w:szCs w:val="28"/>
        </w:rPr>
        <w:t>наличие наглядно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7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75A">
        <w:rPr>
          <w:rFonts w:ascii="Times New Roman" w:hAnsi="Times New Roman" w:cs="Times New Roman"/>
          <w:sz w:val="28"/>
          <w:szCs w:val="28"/>
        </w:rPr>
        <w:t>демонстрационного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1FD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– подготовительной группе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Агапитова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подготовила занятие «Весна». Педагог использовала дидактические игры познавательно – речевого развития: «Скажи правильно», «Найди лишнее слово», «Собери картинку». Подготовила много демонстрационного материала о признаках весны.</w:t>
      </w:r>
    </w:p>
    <w:p w:rsidR="005921FD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с подготовительной группой проводила занятие в музее «Русская изба». Целью занятия было формирование представлений детей о жизни и быте русского народа. Перед проведением занятия была проведена большая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работа: беседы о быте русского народа, чтение произведений, мастер – классы по плетению кружев и прядению пряжи, просмотр фильмов о жизни русской деревни, разучивание русских народных игр и многое другое.</w:t>
      </w:r>
    </w:p>
    <w:p w:rsidR="005921FD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занятия использовались разнообразные методы и приемы: рассказы детей о предметах быта, беседа по рассказам, чтение стихов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отгадывание загадок, русская народная игра «Ленточка», дидактическая игра «Что было раньше – что сейчас», сюрпризный момент. Таким образом, коллективный просмотр НОД показал, что работа по познавательно – речевому развитию детей педагогами ведется систематически.</w:t>
      </w:r>
    </w:p>
    <w:p w:rsidR="005921FD" w:rsidRPr="00E629AE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тематического контроля выявлено, что организация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 реализации образовательных областей</w:t>
      </w:r>
      <w:r w:rsidRPr="0049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</w:t>
      </w:r>
      <w:r w:rsidRPr="0049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«Речевое развитие» </w:t>
      </w:r>
      <w:r w:rsidRPr="00497296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возрастных группах соответствует возрастным требованиям. Наблюдается хороший профессиональный уровень педагогов.</w:t>
      </w:r>
    </w:p>
    <w:p w:rsidR="005921FD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наша задача: создать методическое</w:t>
      </w:r>
      <w:r w:rsidRPr="00E629AE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е, способствующее</w:t>
      </w:r>
      <w:r w:rsidRPr="00E629AE">
        <w:rPr>
          <w:rFonts w:ascii="Times New Roman" w:hAnsi="Times New Roman" w:cs="Times New Roman"/>
          <w:sz w:val="28"/>
          <w:szCs w:val="28"/>
        </w:rPr>
        <w:t xml:space="preserve"> развитию информационной компетентности педагогов ДОУ с целью оптимизации образовательного процесса в соответствии с ФОП </w:t>
      </w:r>
      <w:proofErr w:type="gramStart"/>
      <w:r w:rsidRPr="00E629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629AE">
        <w:rPr>
          <w:rFonts w:ascii="Times New Roman" w:hAnsi="Times New Roman" w:cs="Times New Roman"/>
          <w:sz w:val="28"/>
          <w:szCs w:val="28"/>
        </w:rPr>
        <w:t>.</w:t>
      </w:r>
    </w:p>
    <w:p w:rsidR="005921FD" w:rsidRDefault="005921FD" w:rsidP="005921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CE8">
        <w:rPr>
          <w:rFonts w:ascii="Times New Roman" w:hAnsi="Times New Roman" w:cs="Times New Roman"/>
          <w:sz w:val="28"/>
          <w:szCs w:val="28"/>
        </w:rPr>
        <w:t>Информационная компетентность педагога - это умение целенаправленно работать с информацией и способность использовать информационные и коммуникационные технологии для получения, обработки и передачи ее различными средствами и методами.</w:t>
      </w:r>
    </w:p>
    <w:p w:rsidR="005921FD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</w:t>
      </w:r>
      <w:r w:rsidRPr="00A71B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Каждый </w:t>
      </w:r>
      <w:r w:rsidRPr="00951D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 ищет новые подходы</w:t>
      </w:r>
      <w:r w:rsidRPr="00A71B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идеи в своей </w:t>
      </w:r>
      <w:r w:rsidRPr="00951D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педагогической деятельности</w:t>
      </w:r>
      <w:r w:rsidRPr="00951DD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951D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Информационно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B5596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B5596D">
        <w:rPr>
          <w:rFonts w:ascii="Times New Roman" w:hAnsi="Times New Roman" w:cs="Times New Roman"/>
          <w:color w:val="111111"/>
          <w:sz w:val="28"/>
          <w:szCs w:val="28"/>
        </w:rPr>
        <w:t> коммуникационные технологии используются </w:t>
      </w:r>
      <w:r w:rsidRPr="00951D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педагогами </w:t>
      </w:r>
      <w:proofErr w:type="gramStart"/>
      <w:r w:rsidRPr="00951D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для</w:t>
      </w:r>
      <w:proofErr w:type="gramEnd"/>
      <w:r w:rsidRPr="00951D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5921FD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- </w:t>
      </w:r>
      <w:r w:rsidRPr="00B5596D">
        <w:rPr>
          <w:rFonts w:ascii="Times New Roman" w:hAnsi="Times New Roman" w:cs="Times New Roman"/>
          <w:color w:val="111111"/>
          <w:sz w:val="28"/>
          <w:szCs w:val="28"/>
        </w:rPr>
        <w:t>планирования и организации работы с детьми, составления конспектов непосредственно образовательной деятельности, сценариев праздников, развлечений, досугов;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5921FD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-  </w:t>
      </w:r>
      <w:r w:rsidRPr="00B5596D">
        <w:rPr>
          <w:rFonts w:ascii="Times New Roman" w:hAnsi="Times New Roman" w:cs="Times New Roman"/>
          <w:color w:val="111111"/>
          <w:sz w:val="28"/>
          <w:szCs w:val="28"/>
        </w:rPr>
        <w:t>оформления наглядной </w:t>
      </w:r>
      <w:r w:rsidRPr="00951D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информации</w:t>
      </w:r>
      <w:r w:rsidRPr="00B5596D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B5596D">
        <w:rPr>
          <w:rFonts w:ascii="Times New Roman" w:hAnsi="Times New Roman" w:cs="Times New Roman"/>
          <w:color w:val="111111"/>
          <w:sz w:val="28"/>
          <w:szCs w:val="28"/>
        </w:rPr>
        <w:t>в родительский уголок, папок-передвижек для родителей;</w:t>
      </w:r>
    </w:p>
    <w:p w:rsidR="005921FD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- </w:t>
      </w:r>
      <w:r w:rsidRPr="00B5596D">
        <w:rPr>
          <w:rFonts w:ascii="Times New Roman" w:hAnsi="Times New Roman" w:cs="Times New Roman"/>
          <w:color w:val="111111"/>
          <w:sz w:val="28"/>
          <w:szCs w:val="28"/>
        </w:rPr>
        <w:t>подбора дополнительного познавательного материала при ознакомлении с окружающим миром и социальной действительностью;</w:t>
      </w:r>
    </w:p>
    <w:p w:rsidR="005921FD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- </w:t>
      </w:r>
      <w:r w:rsidRPr="00B5596D">
        <w:rPr>
          <w:rFonts w:ascii="Times New Roman" w:hAnsi="Times New Roman" w:cs="Times New Roman"/>
          <w:color w:val="111111"/>
          <w:sz w:val="28"/>
          <w:szCs w:val="28"/>
        </w:rPr>
        <w:t>подбора иллюстративного материала для оформления предметно-пространственной среды в группе;</w:t>
      </w:r>
    </w:p>
    <w:p w:rsidR="005921FD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- создания картотеки в </w:t>
      </w:r>
      <w:r w:rsidRPr="00B5596D">
        <w:rPr>
          <w:rFonts w:ascii="Times New Roman" w:hAnsi="Times New Roman" w:cs="Times New Roman"/>
          <w:color w:val="111111"/>
          <w:sz w:val="28"/>
          <w:szCs w:val="28"/>
        </w:rPr>
        <w:t>методическом кабинете;</w:t>
      </w:r>
    </w:p>
    <w:p w:rsidR="005921FD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- </w:t>
      </w:r>
      <w:r w:rsidRPr="00B5596D">
        <w:rPr>
          <w:rFonts w:ascii="Times New Roman" w:hAnsi="Times New Roman" w:cs="Times New Roman"/>
          <w:color w:val="111111"/>
          <w:sz w:val="28"/>
          <w:szCs w:val="28"/>
        </w:rPr>
        <w:t>оформления документации, создании различных баз данных.</w:t>
      </w:r>
    </w:p>
    <w:p w:rsidR="005921FD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В этом году полностью обновлен официальный сайт нашего учреждения, обеспечено функционирование дистанционных способов взаимодействия с получателями услуг (родителями). Мы постоянно на связи в группе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921FD" w:rsidRPr="00A71B4F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Повышению </w:t>
      </w:r>
      <w:r w:rsidRPr="00A71B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уровня профессиональной </w:t>
      </w:r>
      <w:r w:rsidRPr="00951D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компетенции</w:t>
      </w:r>
      <w:r w:rsidRPr="00951DD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A71B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способствует участие </w:t>
      </w:r>
      <w:r w:rsidRPr="00951D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педагогов</w:t>
      </w:r>
      <w:r w:rsidRPr="00A71B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различных </w:t>
      </w:r>
      <w:hyperlink r:id="rId7" w:tooltip="Методические материалы для педагогов и воспитателей" w:history="1">
        <w:r w:rsidRPr="00951DD7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методических мероприятиях разного уровня</w:t>
        </w:r>
      </w:hyperlink>
      <w:r w:rsidRPr="00951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71B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в качестве слушателя, так и докладчиков. </w:t>
      </w:r>
    </w:p>
    <w:p w:rsidR="005921FD" w:rsidRDefault="005921FD" w:rsidP="005921F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наши </w:t>
      </w:r>
      <w:r w:rsidRPr="0049729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постоянно проходят курсы повышения квалификации, посещают районные методические объединения, участвуют в профессиональных конкурсах.</w:t>
      </w:r>
    </w:p>
    <w:p w:rsidR="005921FD" w:rsidRDefault="005921FD" w:rsidP="005921F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время учебного года воспитатели посетили районные методические объединения ВМО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Кубенский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сад, Майский детский сад,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Присухоский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Огарковский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сад, детские сады поселков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Непотягово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Надеево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Молочное).</w:t>
      </w:r>
    </w:p>
    <w:p w:rsidR="005921FD" w:rsidRDefault="005921FD" w:rsidP="005921F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уровне детского сада также прошли МО по познавательно – речевому развитию и дополнительному образованию. </w:t>
      </w:r>
    </w:p>
    <w:p w:rsidR="005921FD" w:rsidRPr="00497296" w:rsidRDefault="005921FD" w:rsidP="005921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Большую роль  в оптимизации </w:t>
      </w:r>
      <w:proofErr w:type="spellStart"/>
      <w:proofErr w:type="gramStart"/>
      <w:r w:rsidRPr="00497296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образовательного</w:t>
      </w:r>
      <w:proofErr w:type="gramEnd"/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 процесса играет повышение профессиональной грамотности педагогов в области основ дошкольной психологии. Данная работа проводилась  в виде семинаров, круглых столов, индивидуальных собеседований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советов и других форм. </w:t>
      </w:r>
    </w:p>
    <w:p w:rsidR="005921FD" w:rsidRDefault="005921FD" w:rsidP="005921FD">
      <w:pPr>
        <w:spacing w:line="240" w:lineRule="auto"/>
        <w:ind w:left="4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296">
        <w:rPr>
          <w:rFonts w:ascii="Times New Roman" w:hAnsi="Times New Roman" w:cs="Times New Roman"/>
          <w:sz w:val="28"/>
          <w:szCs w:val="28"/>
        </w:rPr>
        <w:t>В течение учебного года для педа</w:t>
      </w:r>
      <w:r>
        <w:rPr>
          <w:rFonts w:ascii="Times New Roman" w:hAnsi="Times New Roman" w:cs="Times New Roman"/>
          <w:sz w:val="28"/>
          <w:szCs w:val="28"/>
        </w:rPr>
        <w:t xml:space="preserve">гогов были проведены педсоветы: «Направления и содержание деятельности Организации в новом учебном году», «Нет земли краше, чем родная сторона наша!», «Познавательно – речевое развитие дошкольников через различные формы работы». </w:t>
      </w:r>
    </w:p>
    <w:p w:rsidR="005921FD" w:rsidRPr="00D84A40" w:rsidRDefault="005921FD" w:rsidP="005921FD">
      <w:pPr>
        <w:spacing w:line="240" w:lineRule="auto"/>
        <w:ind w:left="4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воспитатель работал над своей темой по самообразованию. Между группами проходили с</w:t>
      </w:r>
      <w:r w:rsidRPr="00497296">
        <w:rPr>
          <w:rFonts w:ascii="Times New Roman" w:hAnsi="Times New Roman" w:cs="Times New Roman"/>
          <w:sz w:val="28"/>
          <w:szCs w:val="28"/>
        </w:rPr>
        <w:t>мотры</w:t>
      </w:r>
      <w:r>
        <w:rPr>
          <w:rFonts w:ascii="Times New Roman" w:hAnsi="Times New Roman" w:cs="Times New Roman"/>
          <w:sz w:val="28"/>
          <w:szCs w:val="28"/>
        </w:rPr>
        <w:t xml:space="preserve"> – конкурсы: «Готовность к новому учебному году групп», 1 место - воспитатели группы «Почемучки»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и Кротова О.А.)</w:t>
      </w:r>
    </w:p>
    <w:p w:rsidR="005921FD" w:rsidRDefault="005921FD" w:rsidP="005921FD">
      <w:pPr>
        <w:spacing w:line="240" w:lineRule="auto"/>
        <w:ind w:left="40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уголок</w:t>
      </w:r>
      <w:r w:rsidRPr="0049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нравственно – патриотического воспитания» (победители - воспитатели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и Кротова О.А.</w:t>
      </w:r>
      <w:r w:rsidRPr="0049729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921FD" w:rsidRPr="00497296" w:rsidRDefault="005921FD" w:rsidP="005921FD">
      <w:pPr>
        <w:spacing w:line="240" w:lineRule="auto"/>
        <w:ind w:left="40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2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Мини – музей в группе</w:t>
      </w:r>
      <w:r w:rsidRPr="004972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296">
        <w:rPr>
          <w:rFonts w:ascii="Times New Roman" w:hAnsi="Times New Roman" w:cs="Times New Roman"/>
          <w:sz w:val="28"/>
          <w:szCs w:val="28"/>
        </w:rPr>
        <w:t xml:space="preserve">(победители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Л.В.).</w:t>
      </w:r>
      <w:r w:rsidRPr="0049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FD" w:rsidRPr="00497296" w:rsidRDefault="005921FD" w:rsidP="005921FD">
      <w:pPr>
        <w:spacing w:line="240" w:lineRule="auto"/>
        <w:ind w:left="4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296">
        <w:rPr>
          <w:rFonts w:ascii="Times New Roman" w:hAnsi="Times New Roman" w:cs="Times New Roman"/>
          <w:sz w:val="28"/>
          <w:szCs w:val="28"/>
        </w:rPr>
        <w:t xml:space="preserve">В ДОУ прошли тематические недели: </w:t>
      </w:r>
      <w:r>
        <w:rPr>
          <w:rFonts w:ascii="Times New Roman" w:hAnsi="Times New Roman" w:cs="Times New Roman"/>
          <w:sz w:val="28"/>
          <w:szCs w:val="28"/>
        </w:rPr>
        <w:t xml:space="preserve">«Моя малая Родина», </w:t>
      </w:r>
      <w:r w:rsidRPr="004972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Наши домашние животные</w:t>
      </w:r>
      <w:r w:rsidRPr="00497296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«Н.Н.Носов – наш детский писатель», </w:t>
      </w:r>
      <w:r w:rsidRPr="00497296">
        <w:rPr>
          <w:rFonts w:ascii="Times New Roman" w:hAnsi="Times New Roman" w:cs="Times New Roman"/>
          <w:sz w:val="28"/>
          <w:szCs w:val="28"/>
        </w:rPr>
        <w:t>«Неделя театра», «Неделя здоровья», «Неделя технического творчества», «Неделя детской книги», «Безопасный Новый год», «Космические дали», «Пасхальная неделя», «День Победы», а также различные тематическ</w:t>
      </w:r>
      <w:r>
        <w:rPr>
          <w:rFonts w:ascii="Times New Roman" w:hAnsi="Times New Roman" w:cs="Times New Roman"/>
          <w:sz w:val="28"/>
          <w:szCs w:val="28"/>
        </w:rPr>
        <w:t>ие дни: «День пирога</w:t>
      </w:r>
      <w:r w:rsidRPr="00497296">
        <w:rPr>
          <w:rFonts w:ascii="Times New Roman" w:hAnsi="Times New Roman" w:cs="Times New Roman"/>
          <w:sz w:val="28"/>
          <w:szCs w:val="28"/>
        </w:rPr>
        <w:t>», «День березы», «День кошки», «День Земли», «День семьи» и многие другие.</w:t>
      </w:r>
    </w:p>
    <w:p w:rsidR="005921FD" w:rsidRPr="00497296" w:rsidRDefault="005921FD" w:rsidP="005921FD">
      <w:pPr>
        <w:spacing w:line="240" w:lineRule="auto"/>
        <w:ind w:left="4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296">
        <w:rPr>
          <w:rFonts w:ascii="Times New Roman" w:hAnsi="Times New Roman" w:cs="Times New Roman"/>
          <w:sz w:val="28"/>
          <w:szCs w:val="28"/>
        </w:rPr>
        <w:t>В течение всего года проводились различные акции:</w:t>
      </w:r>
    </w:p>
    <w:p w:rsidR="005921FD" w:rsidRPr="00497296" w:rsidRDefault="005921FD" w:rsidP="005921FD">
      <w:pPr>
        <w:spacing w:line="240" w:lineRule="auto"/>
        <w:ind w:left="4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296">
        <w:rPr>
          <w:rFonts w:ascii="Times New Roman" w:hAnsi="Times New Roman" w:cs="Times New Roman"/>
          <w:sz w:val="28"/>
          <w:szCs w:val="28"/>
        </w:rPr>
        <w:t>«Внимание! Дети!», «10000 шагов», «С папой мож</w:t>
      </w:r>
      <w:r>
        <w:rPr>
          <w:rFonts w:ascii="Times New Roman" w:hAnsi="Times New Roman" w:cs="Times New Roman"/>
          <w:sz w:val="28"/>
          <w:szCs w:val="28"/>
        </w:rPr>
        <w:t>но все!</w:t>
      </w:r>
      <w:r w:rsidRPr="00497296">
        <w:rPr>
          <w:rFonts w:ascii="Times New Roman" w:hAnsi="Times New Roman" w:cs="Times New Roman"/>
          <w:sz w:val="28"/>
          <w:szCs w:val="28"/>
        </w:rPr>
        <w:t>», «Покормите пти</w:t>
      </w:r>
      <w:r>
        <w:rPr>
          <w:rFonts w:ascii="Times New Roman" w:hAnsi="Times New Roman" w:cs="Times New Roman"/>
          <w:sz w:val="28"/>
          <w:szCs w:val="28"/>
        </w:rPr>
        <w:t>ц зимой», «День зимующих птиц»</w:t>
      </w:r>
      <w:r w:rsidRPr="00497296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5921FD" w:rsidRPr="00497296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Культурно - </w:t>
      </w:r>
      <w:proofErr w:type="spellStart"/>
      <w:r w:rsidRPr="00497296">
        <w:rPr>
          <w:rFonts w:ascii="Times New Roman" w:eastAsia="Times New Roman" w:hAnsi="Times New Roman" w:cs="Times New Roman"/>
          <w:sz w:val="28"/>
          <w:szCs w:val="28"/>
        </w:rPr>
        <w:t>досуговые</w:t>
      </w:r>
      <w:proofErr w:type="spellEnd"/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– неотъемлемая часть в деятельности нашего ДОУ. Организация праздников, развлечений, детских творческих дел способствует повышению эффективности воспитательно-образовательного процесса, создает комфортные условия для формирования личности каждого ребенка.</w:t>
      </w:r>
    </w:p>
    <w:p w:rsidR="005921FD" w:rsidRPr="00497296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«Осенние праздники», «День народного единства», «День матери», «День рождения Деда Мороза», «Новый год», «Прощание с елочкой»,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«День рождения Снеговика», </w:t>
      </w: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«Масленица», «23 февраля», «8 </w:t>
      </w:r>
      <w:r>
        <w:rPr>
          <w:rFonts w:ascii="Times New Roman" w:eastAsia="Times New Roman" w:hAnsi="Times New Roman" w:cs="Times New Roman"/>
          <w:sz w:val="28"/>
          <w:szCs w:val="28"/>
        </w:rPr>
        <w:t>Марта», «Праздник Весны</w:t>
      </w: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«День Победы», </w:t>
      </w:r>
      <w:r w:rsidRPr="00497296">
        <w:rPr>
          <w:rFonts w:ascii="Times New Roman" w:eastAsia="Times New Roman" w:hAnsi="Times New Roman" w:cs="Times New Roman"/>
          <w:sz w:val="28"/>
          <w:szCs w:val="28"/>
        </w:rPr>
        <w:t>«Выпускной бал» – отмечаются ежегодно на всех группах.</w:t>
      </w:r>
      <w:proofErr w:type="gramEnd"/>
    </w:p>
    <w:p w:rsidR="005921FD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Во всех группах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учебного года велись занятия по Дополнительному образованию.</w:t>
      </w:r>
    </w:p>
    <w:p w:rsidR="005921FD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«Поиграем вместе» и «Ладушки» - ГРВ</w:t>
      </w:r>
    </w:p>
    <w:p w:rsidR="005921FD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«Родничок» 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Говорушки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 - вторая младшая – средняя группа</w:t>
      </w:r>
    </w:p>
    <w:p w:rsidR="005921FD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«Умные игры в добрых сказках» и «Народная тряпичная кукла» - старшая – подготовительная группа.</w:t>
      </w:r>
    </w:p>
    <w:p w:rsidR="005921FD" w:rsidRPr="00497296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течение учебного года педагоги</w:t>
      </w: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в различных конкурсах.</w:t>
      </w:r>
    </w:p>
    <w:p w:rsidR="005921FD" w:rsidRPr="00497296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международном и всероссийском </w:t>
      </w: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 уровне – </w:t>
      </w:r>
      <w:r>
        <w:rPr>
          <w:rFonts w:ascii="Times New Roman" w:eastAsia="Times New Roman" w:hAnsi="Times New Roman" w:cs="Times New Roman"/>
          <w:sz w:val="28"/>
          <w:szCs w:val="28"/>
        </w:rPr>
        <w:t>16 дипломов и сертификатов</w:t>
      </w:r>
    </w:p>
    <w:p w:rsidR="005921FD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На региональном уровне – </w:t>
      </w:r>
      <w:r>
        <w:rPr>
          <w:rFonts w:ascii="Times New Roman" w:eastAsia="Times New Roman" w:hAnsi="Times New Roman" w:cs="Times New Roman"/>
          <w:sz w:val="28"/>
          <w:szCs w:val="28"/>
        </w:rPr>
        <w:t>8 дипломов</w:t>
      </w:r>
    </w:p>
    <w:p w:rsidR="005921FD" w:rsidRPr="00497296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5 воспитателей получили дополнительное образование на  семинарах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6 - прошли курсы повышения квалификации, все воспитатели получили сертификаты о публикации своего педагогического опыта на различных сайтах.</w:t>
      </w:r>
    </w:p>
    <w:p w:rsidR="005921FD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В</w:t>
      </w: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заимодействие с социумом </w:t>
      </w:r>
      <w:r>
        <w:rPr>
          <w:rFonts w:ascii="Times New Roman" w:eastAsia="Times New Roman" w:hAnsi="Times New Roman" w:cs="Times New Roman"/>
          <w:sz w:val="28"/>
          <w:szCs w:val="28"/>
        </w:rPr>
        <w:t>ведется постоянно. Воспитанники посещали</w:t>
      </w: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в Д</w:t>
      </w:r>
      <w:r w:rsidRPr="00497296">
        <w:rPr>
          <w:rFonts w:ascii="Times New Roman" w:hAnsi="Times New Roman" w:cs="Times New Roman"/>
          <w:sz w:val="28"/>
          <w:szCs w:val="28"/>
        </w:rPr>
        <w:t>оме культуры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97296">
        <w:rPr>
          <w:rFonts w:ascii="Times New Roman" w:hAnsi="Times New Roman" w:cs="Times New Roman"/>
          <w:sz w:val="28"/>
          <w:szCs w:val="28"/>
        </w:rPr>
        <w:t xml:space="preserve"> Новленском библиотечном </w:t>
      </w: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 филиал</w:t>
      </w:r>
      <w:r w:rsidRPr="00497296">
        <w:rPr>
          <w:rFonts w:ascii="Times New Roman" w:hAnsi="Times New Roman" w:cs="Times New Roman"/>
          <w:sz w:val="28"/>
          <w:szCs w:val="28"/>
        </w:rPr>
        <w:t>е</w:t>
      </w:r>
      <w:r w:rsidRPr="00497296">
        <w:rPr>
          <w:rFonts w:ascii="Times New Roman" w:eastAsia="Times New Roman" w:hAnsi="Times New Roman" w:cs="Times New Roman"/>
          <w:sz w:val="28"/>
          <w:szCs w:val="28"/>
        </w:rPr>
        <w:t xml:space="preserve">  им. В.В.Дементьева</w:t>
      </w:r>
      <w:r w:rsidRPr="00497296">
        <w:rPr>
          <w:rFonts w:ascii="Times New Roman" w:hAnsi="Times New Roman" w:cs="Times New Roman"/>
          <w:sz w:val="28"/>
          <w:szCs w:val="28"/>
        </w:rPr>
        <w:t xml:space="preserve"> прошло много познавательных бесед и развлечений. В </w:t>
      </w:r>
      <w:proofErr w:type="spellStart"/>
      <w:r w:rsidRPr="00497296">
        <w:rPr>
          <w:rFonts w:ascii="Times New Roman" w:hAnsi="Times New Roman" w:cs="Times New Roman"/>
          <w:sz w:val="28"/>
          <w:szCs w:val="28"/>
        </w:rPr>
        <w:t>Новленской</w:t>
      </w:r>
      <w:proofErr w:type="spellEnd"/>
      <w:r w:rsidRPr="00497296">
        <w:rPr>
          <w:rFonts w:ascii="Times New Roman" w:hAnsi="Times New Roman" w:cs="Times New Roman"/>
          <w:sz w:val="28"/>
          <w:szCs w:val="28"/>
        </w:rPr>
        <w:t xml:space="preserve"> средней школе дети посетили музей</w:t>
      </w:r>
      <w:r>
        <w:rPr>
          <w:rFonts w:ascii="Times New Roman" w:hAnsi="Times New Roman" w:cs="Times New Roman"/>
          <w:sz w:val="28"/>
          <w:szCs w:val="28"/>
        </w:rPr>
        <w:t>, Точку роста, провели совместные мастер – классы и мероприятия.</w:t>
      </w:r>
    </w:p>
    <w:p w:rsidR="005921FD" w:rsidRDefault="005921FD" w:rsidP="00592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C9A">
        <w:rPr>
          <w:rFonts w:ascii="Times New Roman" w:eastAsia="Times New Roman" w:hAnsi="Times New Roman" w:cs="Times New Roman"/>
          <w:sz w:val="28"/>
          <w:szCs w:val="28"/>
        </w:rPr>
        <w:t xml:space="preserve">Осенью 2023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 детский сад принял </w:t>
      </w:r>
      <w:r w:rsidRPr="000F3C9A">
        <w:rPr>
          <w:rFonts w:ascii="Times New Roman" w:eastAsia="Times New Roman" w:hAnsi="Times New Roman" w:cs="Times New Roman"/>
          <w:sz w:val="28"/>
          <w:szCs w:val="28"/>
        </w:rPr>
        <w:t>участие в НОКО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(Независимая оценка качества образования), которую проводил Исследовательский центр «НОВИ». </w:t>
      </w:r>
    </w:p>
    <w:p w:rsidR="005921FD" w:rsidRDefault="005921FD" w:rsidP="00592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Критерий «Открытость и доступность информации об организации» - набранный балл 95,8</w:t>
      </w:r>
    </w:p>
    <w:p w:rsidR="005921FD" w:rsidRDefault="005921FD" w:rsidP="00592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Критерий «Комфортность условий предоставления услуг» - 98,5 баллов</w:t>
      </w:r>
    </w:p>
    <w:p w:rsidR="005921FD" w:rsidRDefault="005921FD" w:rsidP="00592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Критерий «Доступность услуг для инвалидов» - 60 баллов</w:t>
      </w:r>
    </w:p>
    <w:p w:rsidR="005921FD" w:rsidRDefault="005921FD" w:rsidP="00592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Критерий «Доброжелательность, вежливость работников организации сферы образования» - 97 баллов</w:t>
      </w:r>
    </w:p>
    <w:p w:rsidR="005921FD" w:rsidRPr="00484CD4" w:rsidRDefault="005921FD" w:rsidP="00592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Критерий «Удовлетворенность условиями оказания услуг» - 97 баллов</w:t>
      </w:r>
    </w:p>
    <w:p w:rsidR="005921FD" w:rsidRPr="000F3C9A" w:rsidRDefault="005921FD" w:rsidP="00592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Итоговый показатель 89, 66 баллов, рейтинг - 3 место в районе и 127 место в области. Это высокий результат.</w:t>
      </w:r>
    </w:p>
    <w:p w:rsidR="005921FD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>Таким образом, деятельность коллектива ДОУ в течение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– 2024 </w:t>
      </w:r>
      <w:r w:rsidRPr="00497296">
        <w:rPr>
          <w:rFonts w:ascii="Times New Roman" w:eastAsia="Times New Roman" w:hAnsi="Times New Roman" w:cs="Times New Roman"/>
          <w:sz w:val="28"/>
          <w:szCs w:val="28"/>
        </w:rPr>
        <w:t>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21FD" w:rsidRPr="00951DD7" w:rsidRDefault="005921FD" w:rsidP="005921FD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1FD" w:rsidRPr="00611240" w:rsidRDefault="005921FD" w:rsidP="005921FD">
      <w:pPr>
        <w:jc w:val="both"/>
        <w:rPr>
          <w:rFonts w:ascii="Times New Roman" w:hAnsi="Times New Roman" w:cs="Times New Roman"/>
          <w:sz w:val="28"/>
          <w:szCs w:val="28"/>
        </w:rPr>
      </w:pPr>
      <w:r w:rsidRPr="00611240">
        <w:rPr>
          <w:rFonts w:ascii="Times New Roman" w:hAnsi="Times New Roman" w:cs="Times New Roman"/>
          <w:b/>
          <w:sz w:val="28"/>
          <w:szCs w:val="28"/>
        </w:rPr>
        <w:t>Научно – методическое и кадровое обеспечение образовательного процесса.</w:t>
      </w:r>
    </w:p>
    <w:p w:rsidR="005921FD" w:rsidRPr="00611240" w:rsidRDefault="005921FD" w:rsidP="005921F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1240">
        <w:rPr>
          <w:rFonts w:ascii="Times New Roman" w:hAnsi="Times New Roman" w:cs="Times New Roman"/>
          <w:b/>
          <w:sz w:val="28"/>
          <w:szCs w:val="28"/>
        </w:rPr>
        <w:t>План повышения квалификации педагогических кадров</w:t>
      </w:r>
    </w:p>
    <w:tbl>
      <w:tblPr>
        <w:tblStyle w:val="af6"/>
        <w:tblW w:w="0" w:type="auto"/>
        <w:tblLook w:val="04A0"/>
      </w:tblPr>
      <w:tblGrid>
        <w:gridCol w:w="529"/>
        <w:gridCol w:w="3297"/>
        <w:gridCol w:w="2535"/>
        <w:gridCol w:w="2149"/>
        <w:gridCol w:w="724"/>
        <w:gridCol w:w="724"/>
        <w:gridCol w:w="724"/>
      </w:tblGrid>
      <w:tr w:rsidR="005921FD" w:rsidRPr="00081C0E" w:rsidTr="008A2C82">
        <w:trPr>
          <w:trHeight w:val="518"/>
        </w:trPr>
        <w:tc>
          <w:tcPr>
            <w:tcW w:w="534" w:type="dxa"/>
            <w:vMerge w:val="restart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589" w:type="dxa"/>
            <w:vMerge w:val="restart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175" w:type="dxa"/>
            <w:vMerge w:val="restart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Год прохождения курсов</w:t>
            </w: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  <w:gridSpan w:val="3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  <w:r w:rsidRPr="00081C0E">
              <w:rPr>
                <w:b/>
                <w:sz w:val="24"/>
                <w:szCs w:val="24"/>
              </w:rPr>
              <w:t xml:space="preserve"> прохождения курсов</w:t>
            </w:r>
            <w:proofErr w:type="gramStart"/>
            <w:r w:rsidRPr="00081C0E">
              <w:rPr>
                <w:b/>
                <w:sz w:val="24"/>
                <w:szCs w:val="24"/>
              </w:rPr>
              <w:t xml:space="preserve"> (+)</w:t>
            </w:r>
            <w:proofErr w:type="gramEnd"/>
          </w:p>
        </w:tc>
      </w:tr>
      <w:tr w:rsidR="005921FD" w:rsidRPr="00081C0E" w:rsidTr="008A2C82">
        <w:trPr>
          <w:trHeight w:val="518"/>
        </w:trPr>
        <w:tc>
          <w:tcPr>
            <w:tcW w:w="534" w:type="dxa"/>
            <w:vMerge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725" w:type="dxa"/>
          </w:tcPr>
          <w:p w:rsidR="005921FD" w:rsidRDefault="005921FD" w:rsidP="008A2C82">
            <w:pPr>
              <w:jc w:val="both"/>
              <w:rPr>
                <w:b/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25" w:type="dxa"/>
          </w:tcPr>
          <w:p w:rsidR="005921FD" w:rsidRDefault="005921FD" w:rsidP="008A2C82">
            <w:pPr>
              <w:jc w:val="both"/>
              <w:rPr>
                <w:b/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Федюшина О.П.</w:t>
            </w:r>
          </w:p>
        </w:tc>
        <w:tc>
          <w:tcPr>
            <w:tcW w:w="2589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  <w:tc>
          <w:tcPr>
            <w:tcW w:w="2175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25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Бирюкова О.Н.</w:t>
            </w:r>
          </w:p>
        </w:tc>
        <w:tc>
          <w:tcPr>
            <w:tcW w:w="2589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175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Ногинова</w:t>
            </w:r>
            <w:proofErr w:type="spellEnd"/>
            <w:r w:rsidRPr="00081C0E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589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Кротова О.А.</w:t>
            </w:r>
          </w:p>
        </w:tc>
        <w:tc>
          <w:tcPr>
            <w:tcW w:w="2589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+</w:t>
            </w: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Томашук</w:t>
            </w:r>
            <w:proofErr w:type="spellEnd"/>
            <w:r w:rsidRPr="00081C0E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589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Агапитова</w:t>
            </w:r>
            <w:proofErr w:type="spellEnd"/>
            <w:r w:rsidRPr="00081C0E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589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Малахова В.А.</w:t>
            </w:r>
          </w:p>
        </w:tc>
        <w:tc>
          <w:tcPr>
            <w:tcW w:w="2589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+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Казеева</w:t>
            </w:r>
            <w:proofErr w:type="spellEnd"/>
            <w:r w:rsidRPr="00081C0E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2589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+</w:t>
            </w:r>
          </w:p>
        </w:tc>
      </w:tr>
    </w:tbl>
    <w:p w:rsidR="005921FD" w:rsidRPr="00081C0E" w:rsidRDefault="005921FD" w:rsidP="005921FD">
      <w:pPr>
        <w:rPr>
          <w:rFonts w:ascii="Times New Roman" w:hAnsi="Times New Roman" w:cs="Times New Roman"/>
          <w:b/>
          <w:sz w:val="24"/>
          <w:szCs w:val="24"/>
        </w:rPr>
      </w:pPr>
    </w:p>
    <w:p w:rsidR="005921FD" w:rsidRPr="00951DD7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D7">
        <w:rPr>
          <w:rFonts w:ascii="Times New Roman" w:hAnsi="Times New Roman" w:cs="Times New Roman"/>
          <w:b/>
          <w:sz w:val="28"/>
          <w:szCs w:val="28"/>
        </w:rPr>
        <w:t>Аттестация педагогических кадров</w:t>
      </w:r>
    </w:p>
    <w:tbl>
      <w:tblPr>
        <w:tblStyle w:val="af6"/>
        <w:tblW w:w="0" w:type="auto"/>
        <w:tblLook w:val="04A0"/>
      </w:tblPr>
      <w:tblGrid>
        <w:gridCol w:w="504"/>
        <w:gridCol w:w="2580"/>
        <w:gridCol w:w="2167"/>
        <w:gridCol w:w="1856"/>
        <w:gridCol w:w="1754"/>
        <w:gridCol w:w="1821"/>
      </w:tblGrid>
      <w:tr w:rsidR="005921FD" w:rsidRPr="00081C0E" w:rsidTr="008A2C82">
        <w:tc>
          <w:tcPr>
            <w:tcW w:w="511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60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261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28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835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действия</w:t>
            </w:r>
          </w:p>
        </w:tc>
        <w:tc>
          <w:tcPr>
            <w:tcW w:w="1580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Планирование аттестации</w:t>
            </w:r>
          </w:p>
        </w:tc>
      </w:tr>
      <w:tr w:rsidR="005921FD" w:rsidRPr="00081C0E" w:rsidTr="008A2C82">
        <w:tc>
          <w:tcPr>
            <w:tcW w:w="511" w:type="dxa"/>
          </w:tcPr>
          <w:p w:rsidR="005921FD" w:rsidRPr="00C1516E" w:rsidRDefault="005921FD" w:rsidP="008A2C82">
            <w:pPr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5921FD" w:rsidRPr="00C1516E" w:rsidRDefault="005921FD" w:rsidP="008A2C82">
            <w:pPr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Федюшина О.П.</w:t>
            </w:r>
          </w:p>
        </w:tc>
        <w:tc>
          <w:tcPr>
            <w:tcW w:w="2261" w:type="dxa"/>
          </w:tcPr>
          <w:p w:rsidR="005921FD" w:rsidRPr="00C1516E" w:rsidRDefault="005921FD" w:rsidP="008A2C82">
            <w:pPr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Заведующий</w:t>
            </w:r>
          </w:p>
        </w:tc>
        <w:tc>
          <w:tcPr>
            <w:tcW w:w="1928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СЗД</w:t>
            </w:r>
          </w:p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5921FD" w:rsidRPr="00C1516E" w:rsidRDefault="005921FD" w:rsidP="008A2C82">
            <w:pPr>
              <w:jc w:val="center"/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2025</w:t>
            </w:r>
          </w:p>
        </w:tc>
        <w:tc>
          <w:tcPr>
            <w:tcW w:w="1580" w:type="dxa"/>
          </w:tcPr>
          <w:p w:rsidR="005921FD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</w:t>
            </w:r>
          </w:p>
        </w:tc>
      </w:tr>
      <w:tr w:rsidR="005921FD" w:rsidRPr="00081C0E" w:rsidTr="008A2C82">
        <w:tc>
          <w:tcPr>
            <w:tcW w:w="51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Бирюкова О.Н.</w:t>
            </w:r>
          </w:p>
        </w:tc>
        <w:tc>
          <w:tcPr>
            <w:tcW w:w="226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92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35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80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8A2C82">
        <w:tc>
          <w:tcPr>
            <w:tcW w:w="51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Ногинова</w:t>
            </w:r>
            <w:proofErr w:type="spellEnd"/>
            <w:r w:rsidRPr="00081C0E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26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Высшая</w:t>
            </w:r>
          </w:p>
        </w:tc>
        <w:tc>
          <w:tcPr>
            <w:tcW w:w="1835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Июнь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2027год</w:t>
            </w:r>
          </w:p>
        </w:tc>
        <w:tc>
          <w:tcPr>
            <w:tcW w:w="1580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8A2C82">
        <w:tc>
          <w:tcPr>
            <w:tcW w:w="51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Кротова О.А.</w:t>
            </w:r>
          </w:p>
        </w:tc>
        <w:tc>
          <w:tcPr>
            <w:tcW w:w="226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580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8A2C82">
        <w:tc>
          <w:tcPr>
            <w:tcW w:w="51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6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Томашук</w:t>
            </w:r>
            <w:proofErr w:type="spellEnd"/>
            <w:r w:rsidRPr="00081C0E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26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Первая</w:t>
            </w:r>
          </w:p>
        </w:tc>
        <w:tc>
          <w:tcPr>
            <w:tcW w:w="1835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Декабрь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2026 год</w:t>
            </w:r>
          </w:p>
        </w:tc>
        <w:tc>
          <w:tcPr>
            <w:tcW w:w="1580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8A2C82">
        <w:tc>
          <w:tcPr>
            <w:tcW w:w="51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Агапитова</w:t>
            </w:r>
            <w:proofErr w:type="spellEnd"/>
            <w:r w:rsidRPr="00081C0E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26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835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2028 год</w:t>
            </w:r>
          </w:p>
        </w:tc>
        <w:tc>
          <w:tcPr>
            <w:tcW w:w="1580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8A2C82">
        <w:tc>
          <w:tcPr>
            <w:tcW w:w="51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Малахова В.А.</w:t>
            </w:r>
          </w:p>
        </w:tc>
        <w:tc>
          <w:tcPr>
            <w:tcW w:w="226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Первая</w:t>
            </w:r>
          </w:p>
        </w:tc>
        <w:tc>
          <w:tcPr>
            <w:tcW w:w="1835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580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8A2C82">
        <w:tc>
          <w:tcPr>
            <w:tcW w:w="51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Казеева</w:t>
            </w:r>
            <w:proofErr w:type="spellEnd"/>
            <w:r w:rsidRPr="00081C0E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26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835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5921FD" w:rsidRPr="00081C0E" w:rsidRDefault="005921FD" w:rsidP="00592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240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 </w:t>
      </w: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 xml:space="preserve">1. Консультация по разъяснению порядка аттестации педагогических работников. </w:t>
      </w: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>2. Самоанализ педагогической деятельности в</w:t>
      </w:r>
      <w:r>
        <w:rPr>
          <w:rFonts w:ascii="Times New Roman" w:hAnsi="Times New Roman" w:cs="Times New Roman"/>
          <w:sz w:val="28"/>
          <w:szCs w:val="28"/>
        </w:rPr>
        <w:t>оспитателя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последние 3 года</w:t>
      </w:r>
      <w:r w:rsidRPr="00611240">
        <w:rPr>
          <w:rFonts w:ascii="Times New Roman" w:hAnsi="Times New Roman" w:cs="Times New Roman"/>
          <w:sz w:val="28"/>
          <w:szCs w:val="28"/>
        </w:rPr>
        <w:t>)</w:t>
      </w: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 xml:space="preserve">3. Консультирование по оформлению папки профессиональных достижений. </w:t>
      </w: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 xml:space="preserve">4. Презентация опыта работы аттестуемых педагогов на педагогических советах, в рамках </w:t>
      </w:r>
      <w:proofErr w:type="spellStart"/>
      <w:r w:rsidRPr="00611240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Pr="00611240">
        <w:rPr>
          <w:rFonts w:ascii="Times New Roman" w:hAnsi="Times New Roman" w:cs="Times New Roman"/>
          <w:sz w:val="28"/>
          <w:szCs w:val="28"/>
        </w:rPr>
        <w:t xml:space="preserve"> площадки и методических мастерских. </w:t>
      </w: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>5. Публикации материалов на сайте ДОУ, в СМИ.</w:t>
      </w:r>
    </w:p>
    <w:p w:rsidR="005921FD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Pr="00611240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263C90">
        <w:rPr>
          <w:rFonts w:ascii="Times New Roman" w:hAnsi="Times New Roman" w:cs="Times New Roman"/>
          <w:b/>
          <w:sz w:val="28"/>
          <w:szCs w:val="28"/>
        </w:rPr>
        <w:t>Самообразование педагогов.</w:t>
      </w:r>
      <w:r w:rsidRPr="006112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1FD" w:rsidRPr="00611240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>Цель: формирование у педагогов потребности в непрерывном профессиональном росте, постоянное самосовершенствование.</w:t>
      </w:r>
    </w:p>
    <w:tbl>
      <w:tblPr>
        <w:tblStyle w:val="af6"/>
        <w:tblW w:w="0" w:type="auto"/>
        <w:tblLook w:val="04A0"/>
      </w:tblPr>
      <w:tblGrid>
        <w:gridCol w:w="530"/>
        <w:gridCol w:w="4783"/>
        <w:gridCol w:w="2851"/>
        <w:gridCol w:w="2518"/>
      </w:tblGrid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03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2893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4903" w:type="dxa"/>
          </w:tcPr>
          <w:p w:rsidR="005921FD" w:rsidRPr="00BB70AE" w:rsidRDefault="005921FD" w:rsidP="008A2C8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B70AE">
              <w:rPr>
                <w:sz w:val="24"/>
                <w:szCs w:val="24"/>
              </w:rPr>
              <w:t>«</w:t>
            </w:r>
            <w:r w:rsidRPr="00BB70AE">
              <w:rPr>
                <w:color w:val="000000"/>
                <w:sz w:val="24"/>
                <w:szCs w:val="24"/>
                <w:shd w:val="clear" w:color="auto" w:fill="FFFFFF"/>
              </w:rPr>
              <w:t>Развитие нравственно - патриотических чувств и ценностей у детей второй младшей группы через включение в различные виды детской деятельности»</w:t>
            </w:r>
          </w:p>
          <w:p w:rsidR="005921FD" w:rsidRPr="00BB70AE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Описание – представление педагогической деятельности по теме самообразования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Ногинова</w:t>
            </w:r>
            <w:proofErr w:type="spellEnd"/>
            <w:r w:rsidRPr="00081C0E">
              <w:rPr>
                <w:sz w:val="24"/>
                <w:szCs w:val="24"/>
              </w:rPr>
              <w:t xml:space="preserve"> О.А.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4903" w:type="dxa"/>
          </w:tcPr>
          <w:p w:rsidR="005921FD" w:rsidRPr="00BB70AE" w:rsidRDefault="005921FD" w:rsidP="008A2C82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B70AE">
              <w:rPr>
                <w:rFonts w:eastAsia="Calibri"/>
                <w:sz w:val="24"/>
                <w:szCs w:val="24"/>
              </w:rPr>
              <w:t>«Познавательно – речевое развитие как средство всестороннего развития дошкольника»</w:t>
            </w:r>
          </w:p>
          <w:p w:rsidR="005921FD" w:rsidRPr="00BB70AE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Описание – представление педагогической деятельности по теме самообразования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Кротова О.А.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3</w:t>
            </w:r>
          </w:p>
        </w:tc>
        <w:tc>
          <w:tcPr>
            <w:tcW w:w="4903" w:type="dxa"/>
          </w:tcPr>
          <w:p w:rsidR="005921FD" w:rsidRPr="00BB70AE" w:rsidRDefault="005921FD" w:rsidP="008A2C82">
            <w:pPr>
              <w:rPr>
                <w:sz w:val="24"/>
                <w:szCs w:val="24"/>
              </w:rPr>
            </w:pPr>
            <w:r w:rsidRPr="00BB70AE">
              <w:rPr>
                <w:sz w:val="24"/>
                <w:szCs w:val="24"/>
              </w:rPr>
              <w:t>«Роль сказки в нравственно-духовном воспитании дошкольников»</w:t>
            </w:r>
          </w:p>
          <w:p w:rsidR="005921FD" w:rsidRPr="00844B40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Описание – представление педагогической деятельности по теме самообразования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Томашук</w:t>
            </w:r>
            <w:proofErr w:type="spellEnd"/>
            <w:r w:rsidRPr="00081C0E">
              <w:rPr>
                <w:sz w:val="24"/>
                <w:szCs w:val="24"/>
              </w:rPr>
              <w:t xml:space="preserve"> Л.В.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4</w:t>
            </w:r>
          </w:p>
        </w:tc>
        <w:tc>
          <w:tcPr>
            <w:tcW w:w="4903" w:type="dxa"/>
          </w:tcPr>
          <w:p w:rsidR="005921FD" w:rsidRPr="006B18F5" w:rsidRDefault="005921FD" w:rsidP="008A2C82">
            <w:pPr>
              <w:rPr>
                <w:sz w:val="24"/>
                <w:szCs w:val="24"/>
              </w:rPr>
            </w:pPr>
            <w:r w:rsidRPr="006B18F5">
              <w:rPr>
                <w:sz w:val="24"/>
                <w:szCs w:val="24"/>
              </w:rPr>
              <w:t>« Народная кукла как средство приобщения детей дошкольного возраста к народной культуре».</w:t>
            </w:r>
          </w:p>
          <w:p w:rsidR="005921FD" w:rsidRPr="008F721C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Описание – представление педагогической деятельности по теме самообразования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Агапитова</w:t>
            </w:r>
            <w:proofErr w:type="spellEnd"/>
            <w:r w:rsidRPr="00081C0E">
              <w:rPr>
                <w:sz w:val="24"/>
                <w:szCs w:val="24"/>
              </w:rPr>
              <w:t xml:space="preserve"> Т.В.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5</w:t>
            </w:r>
          </w:p>
        </w:tc>
        <w:tc>
          <w:tcPr>
            <w:tcW w:w="4903" w:type="dxa"/>
          </w:tcPr>
          <w:p w:rsidR="005921FD" w:rsidRPr="006B18F5" w:rsidRDefault="005921FD" w:rsidP="008A2C8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B18F5">
              <w:rPr>
                <w:color w:val="000000"/>
                <w:sz w:val="24"/>
                <w:szCs w:val="24"/>
              </w:rPr>
              <w:t>«Сенсорное развитие у детей первой младшей группы через дидактические игры»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Описание – представление педагогической деятельности по теме самообразования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Малахова В.А.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6</w:t>
            </w:r>
          </w:p>
        </w:tc>
        <w:tc>
          <w:tcPr>
            <w:tcW w:w="4903" w:type="dxa"/>
          </w:tcPr>
          <w:p w:rsidR="005921FD" w:rsidRPr="008645E6" w:rsidRDefault="005921FD" w:rsidP="008A2C82">
            <w:pPr>
              <w:rPr>
                <w:sz w:val="24"/>
                <w:szCs w:val="24"/>
              </w:rPr>
            </w:pPr>
            <w:r w:rsidRPr="008645E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Театрализованная деятельность как средство</w:t>
            </w:r>
            <w:r w:rsidRPr="008645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развития речи у </w:t>
            </w:r>
            <w:r w:rsidRPr="008645E6">
              <w:rPr>
                <w:sz w:val="24"/>
                <w:szCs w:val="24"/>
              </w:rPr>
              <w:t>детей раннего возраста»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lastRenderedPageBreak/>
              <w:t xml:space="preserve">Описание – представление педагогической </w:t>
            </w:r>
            <w:r w:rsidRPr="00081C0E">
              <w:rPr>
                <w:sz w:val="24"/>
                <w:szCs w:val="24"/>
              </w:rPr>
              <w:lastRenderedPageBreak/>
              <w:t>деятельности по теме самообразования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lastRenderedPageBreak/>
              <w:t>Казеева</w:t>
            </w:r>
            <w:proofErr w:type="spellEnd"/>
            <w:r w:rsidRPr="00081C0E">
              <w:rPr>
                <w:sz w:val="24"/>
                <w:szCs w:val="24"/>
              </w:rPr>
              <w:t xml:space="preserve"> М.С.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03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985E32">
              <w:rPr>
                <w:sz w:val="24"/>
                <w:szCs w:val="24"/>
              </w:rPr>
              <w:t xml:space="preserve">«Использование эффективных форм работы методического сопровождения педагогов в целях повышения профессионального уровня педагогов в рамках ФГОС </w:t>
            </w:r>
            <w:proofErr w:type="gramStart"/>
            <w:r w:rsidRPr="00985E32">
              <w:rPr>
                <w:sz w:val="24"/>
                <w:szCs w:val="24"/>
              </w:rPr>
              <w:t>ДО</w:t>
            </w:r>
            <w:proofErr w:type="gramEnd"/>
            <w:r w:rsidRPr="00985E32">
              <w:rPr>
                <w:sz w:val="24"/>
                <w:szCs w:val="24"/>
              </w:rPr>
              <w:t>»</w:t>
            </w:r>
          </w:p>
        </w:tc>
        <w:tc>
          <w:tcPr>
            <w:tcW w:w="2893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Описание – представление педагогической деятельности по теме самообразования</w:t>
            </w:r>
          </w:p>
        </w:tc>
        <w:tc>
          <w:tcPr>
            <w:tcW w:w="2545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О.Н.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921FD" w:rsidRPr="00611240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611240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педагогическая деятельность</w:t>
      </w:r>
    </w:p>
    <w:p w:rsidR="005921FD" w:rsidRPr="00611240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611240">
        <w:rPr>
          <w:rFonts w:ascii="Times New Roman" w:hAnsi="Times New Roman" w:cs="Times New Roman"/>
          <w:b/>
          <w:sz w:val="28"/>
          <w:szCs w:val="28"/>
        </w:rPr>
        <w:t>Пед</w:t>
      </w:r>
      <w:r>
        <w:rPr>
          <w:rFonts w:ascii="Times New Roman" w:hAnsi="Times New Roman" w:cs="Times New Roman"/>
          <w:b/>
          <w:sz w:val="28"/>
          <w:szCs w:val="28"/>
        </w:rPr>
        <w:t xml:space="preserve">агогические </w:t>
      </w:r>
      <w:r w:rsidRPr="00611240">
        <w:rPr>
          <w:rFonts w:ascii="Times New Roman" w:hAnsi="Times New Roman" w:cs="Times New Roman"/>
          <w:b/>
          <w:sz w:val="28"/>
          <w:szCs w:val="28"/>
        </w:rPr>
        <w:t>советы</w:t>
      </w:r>
    </w:p>
    <w:tbl>
      <w:tblPr>
        <w:tblStyle w:val="af6"/>
        <w:tblW w:w="0" w:type="auto"/>
        <w:tblLook w:val="04A0"/>
      </w:tblPr>
      <w:tblGrid>
        <w:gridCol w:w="531"/>
        <w:gridCol w:w="5416"/>
        <w:gridCol w:w="2049"/>
        <w:gridCol w:w="2686"/>
      </w:tblGrid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09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719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5921FD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Педсовет 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1C0E">
              <w:rPr>
                <w:b/>
                <w:sz w:val="24"/>
                <w:szCs w:val="24"/>
              </w:rPr>
              <w:t>1  Установочный</w:t>
            </w:r>
          </w:p>
          <w:p w:rsidR="005921FD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«Организация и планирование деятельности ДОУ на 2024 - 2025 учебный год с учетом  ФГОС и ФОП </w:t>
            </w:r>
            <w:proofErr w:type="gramStart"/>
            <w:r>
              <w:rPr>
                <w:b/>
                <w:sz w:val="24"/>
                <w:szCs w:val="24"/>
              </w:rPr>
              <w:t>ДО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  <w:p w:rsidR="005921FD" w:rsidRDefault="005921FD" w:rsidP="008A2C8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4F1859">
              <w:rPr>
                <w:sz w:val="24"/>
                <w:szCs w:val="24"/>
              </w:rPr>
              <w:t>Обсудить приоритетные направления работы ДОУ в 2024 – 2025 учебном году.</w:t>
            </w:r>
          </w:p>
          <w:p w:rsidR="005921FD" w:rsidRPr="00933436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933436">
              <w:rPr>
                <w:b/>
                <w:sz w:val="24"/>
                <w:szCs w:val="24"/>
              </w:rPr>
              <w:t>Повестка педагогического совета:</w:t>
            </w:r>
          </w:p>
          <w:p w:rsidR="005921FD" w:rsidRPr="00933436" w:rsidRDefault="005921FD" w:rsidP="008A2C82">
            <w:pPr>
              <w:pStyle w:val="af5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43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летнего оздоровительного сезона</w:t>
            </w:r>
          </w:p>
          <w:p w:rsidR="005921FD" w:rsidRPr="004F1859" w:rsidRDefault="005921FD" w:rsidP="008A2C82">
            <w:pPr>
              <w:pStyle w:val="af5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85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основных приоритетов развития ОО</w:t>
            </w:r>
          </w:p>
          <w:p w:rsidR="005921FD" w:rsidRDefault="005921FD" w:rsidP="008A2C82">
            <w:pPr>
              <w:ind w:left="360"/>
              <w:rPr>
                <w:sz w:val="24"/>
                <w:szCs w:val="24"/>
              </w:rPr>
            </w:pPr>
            <w:r w:rsidRPr="004F1859">
              <w:rPr>
                <w:sz w:val="24"/>
                <w:szCs w:val="24"/>
              </w:rPr>
              <w:t xml:space="preserve">-  </w:t>
            </w:r>
            <w:proofErr w:type="gramStart"/>
            <w:r w:rsidRPr="004F1859">
              <w:rPr>
                <w:sz w:val="24"/>
                <w:szCs w:val="24"/>
              </w:rPr>
              <w:t>инфраструктура</w:t>
            </w:r>
            <w:proofErr w:type="gramEnd"/>
            <w:r w:rsidRPr="004F1859">
              <w:rPr>
                <w:sz w:val="24"/>
                <w:szCs w:val="24"/>
              </w:rPr>
              <w:t xml:space="preserve"> РППС </w:t>
            </w:r>
            <w:r>
              <w:rPr>
                <w:sz w:val="24"/>
                <w:szCs w:val="24"/>
              </w:rPr>
              <w:t xml:space="preserve">ДОУ: как оформить и </w:t>
            </w:r>
            <w:proofErr w:type="gramStart"/>
            <w:r>
              <w:rPr>
                <w:sz w:val="24"/>
                <w:szCs w:val="24"/>
              </w:rPr>
              <w:t>какие</w:t>
            </w:r>
            <w:proofErr w:type="gramEnd"/>
            <w:r>
              <w:rPr>
                <w:sz w:val="24"/>
                <w:szCs w:val="24"/>
              </w:rPr>
              <w:t xml:space="preserve"> требования учитывать.</w:t>
            </w:r>
          </w:p>
          <w:p w:rsidR="005921FD" w:rsidRDefault="005921FD" w:rsidP="008A2C8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эффективной системы выявления, поддержки и развития способностей и талантов детей через организацию работы с социальными партнерами.</w:t>
            </w:r>
          </w:p>
          <w:p w:rsidR="005921FD" w:rsidRDefault="005921FD" w:rsidP="008A2C8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комплексная безопасность детей: что нужно знать педагогам и родителям.</w:t>
            </w:r>
          </w:p>
          <w:p w:rsidR="005921FD" w:rsidRDefault="005921FD" w:rsidP="008A2C8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Утверждение локальных актов по организации </w:t>
            </w:r>
            <w:proofErr w:type="spellStart"/>
            <w:proofErr w:type="gramStart"/>
            <w:r>
              <w:rPr>
                <w:sz w:val="24"/>
                <w:szCs w:val="24"/>
              </w:rPr>
              <w:t>воспитательно</w:t>
            </w:r>
            <w:proofErr w:type="spellEnd"/>
            <w:r>
              <w:rPr>
                <w:sz w:val="24"/>
                <w:szCs w:val="24"/>
              </w:rPr>
              <w:t xml:space="preserve"> – образовательного</w:t>
            </w:r>
            <w:proofErr w:type="gramEnd"/>
            <w:r>
              <w:rPr>
                <w:sz w:val="24"/>
                <w:szCs w:val="24"/>
              </w:rPr>
              <w:t xml:space="preserve"> процесса.</w:t>
            </w:r>
          </w:p>
          <w:p w:rsidR="005921FD" w:rsidRDefault="005921FD" w:rsidP="008A2C8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тверждение годового плана работы на 2024 – 2025 учебный год, сетки – расписания образовательной деятельности, режима дня, учебного плана, учебного графика, тем по самообразованию педагогов, программ </w:t>
            </w:r>
            <w:proofErr w:type="spellStart"/>
            <w:r>
              <w:rPr>
                <w:sz w:val="24"/>
                <w:szCs w:val="24"/>
              </w:rPr>
              <w:t>допобразования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921FD" w:rsidRPr="00081C0E" w:rsidRDefault="005921FD" w:rsidP="008A2C8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Разное</w:t>
            </w:r>
          </w:p>
        </w:tc>
        <w:tc>
          <w:tcPr>
            <w:tcW w:w="209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Август</w:t>
            </w:r>
          </w:p>
        </w:tc>
        <w:tc>
          <w:tcPr>
            <w:tcW w:w="27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5921FD" w:rsidRDefault="005921FD" w:rsidP="008A2C82">
            <w:pPr>
              <w:rPr>
                <w:rStyle w:val="fontstyle01"/>
                <w:b/>
                <w:sz w:val="24"/>
                <w:szCs w:val="24"/>
              </w:rPr>
            </w:pPr>
            <w:r w:rsidRPr="005A7668">
              <w:rPr>
                <w:rStyle w:val="fontstyle01"/>
                <w:b/>
                <w:sz w:val="24"/>
                <w:szCs w:val="24"/>
              </w:rPr>
              <w:t>Педсовет № 2</w:t>
            </w:r>
          </w:p>
          <w:p w:rsidR="005921FD" w:rsidRDefault="005921FD" w:rsidP="008A2C82">
            <w:pPr>
              <w:rPr>
                <w:b/>
                <w:color w:val="000000"/>
                <w:sz w:val="24"/>
                <w:szCs w:val="24"/>
              </w:rPr>
            </w:pPr>
            <w:r w:rsidRPr="00953535">
              <w:rPr>
                <w:b/>
                <w:color w:val="000000"/>
                <w:sz w:val="24"/>
                <w:szCs w:val="24"/>
              </w:rPr>
              <w:t>«Важность семейных традиций в воспитательной деятельности ДОУ»</w:t>
            </w:r>
          </w:p>
          <w:p w:rsidR="005921FD" w:rsidRDefault="005921FD" w:rsidP="008A2C82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Цель</w:t>
            </w:r>
            <w:r w:rsidRPr="00BF5BAF">
              <w:rPr>
                <w:color w:val="000000"/>
                <w:sz w:val="24"/>
                <w:szCs w:val="24"/>
              </w:rPr>
              <w:t xml:space="preserve">: Создание мотивации педагогов к деятельности в направлении формирования у детей понятия «семейные ценности» в различных видах деятельности в условиях личностного подхода и </w:t>
            </w:r>
            <w:proofErr w:type="spellStart"/>
            <w:r w:rsidRPr="00BF5BAF">
              <w:rPr>
                <w:color w:val="000000"/>
                <w:sz w:val="24"/>
                <w:szCs w:val="24"/>
              </w:rPr>
              <w:t>гуманизации</w:t>
            </w:r>
            <w:proofErr w:type="spellEnd"/>
            <w:r w:rsidRPr="00BF5BAF">
              <w:rPr>
                <w:color w:val="000000"/>
                <w:sz w:val="24"/>
                <w:szCs w:val="24"/>
              </w:rPr>
              <w:t xml:space="preserve"> воспитательного процесса в целом.</w:t>
            </w:r>
          </w:p>
          <w:p w:rsidR="005921FD" w:rsidRPr="00933436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933436">
              <w:rPr>
                <w:b/>
                <w:sz w:val="24"/>
                <w:szCs w:val="24"/>
              </w:rPr>
              <w:t>Повестка педагогического совета:</w:t>
            </w:r>
          </w:p>
          <w:p w:rsidR="005921FD" w:rsidRDefault="005921FD" w:rsidP="008A2C82">
            <w:pPr>
              <w:pStyle w:val="af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решений педсовета №1</w:t>
            </w:r>
          </w:p>
          <w:p w:rsidR="005921FD" w:rsidRDefault="005921FD" w:rsidP="008A2C82">
            <w:pPr>
              <w:pStyle w:val="af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Итоги смотра – конкурса «Лучшая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приемная» и анкетирования родителей «Семейные традиции и ценности»</w:t>
            </w:r>
          </w:p>
          <w:p w:rsidR="005921FD" w:rsidRDefault="005921FD" w:rsidP="008A2C82">
            <w:pPr>
              <w:pStyle w:val="af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по итогам фронтального контроля «Взаимодействие с родителями»</w:t>
            </w:r>
          </w:p>
          <w:p w:rsidR="005921FD" w:rsidRPr="00A9252C" w:rsidRDefault="005921FD" w:rsidP="008A2C82">
            <w:pPr>
              <w:pStyle w:val="af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Выступления педагогов ДОУ по теме. Лучшие воспитательные практики.</w:t>
            </w:r>
          </w:p>
        </w:tc>
        <w:tc>
          <w:tcPr>
            <w:tcW w:w="209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</w:t>
            </w:r>
            <w:proofErr w:type="gramEnd"/>
            <w:r>
              <w:rPr>
                <w:sz w:val="24"/>
                <w:szCs w:val="24"/>
              </w:rPr>
              <w:t>екабрь</w:t>
            </w:r>
          </w:p>
        </w:tc>
        <w:tc>
          <w:tcPr>
            <w:tcW w:w="27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528" w:type="dxa"/>
          </w:tcPr>
          <w:p w:rsidR="005921FD" w:rsidRDefault="005921FD" w:rsidP="008A2C82">
            <w:pPr>
              <w:rPr>
                <w:b/>
                <w:sz w:val="24"/>
                <w:szCs w:val="24"/>
              </w:rPr>
            </w:pPr>
            <w:r w:rsidRPr="001C69B1">
              <w:rPr>
                <w:b/>
                <w:sz w:val="24"/>
                <w:szCs w:val="24"/>
              </w:rPr>
              <w:t xml:space="preserve">Педсовет № 3 </w:t>
            </w:r>
          </w:p>
          <w:p w:rsidR="005921FD" w:rsidRDefault="005921FD" w:rsidP="008A2C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«Функциональная грамотность детей в зеркале педагогического мастерства»</w:t>
            </w:r>
          </w:p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Формирование профессиональных компетенций педагогов дошкольного учреждения по формированию функциональной грамотности детей дошкольного возраста.</w:t>
            </w:r>
          </w:p>
          <w:p w:rsidR="005921FD" w:rsidRPr="00933436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933436">
              <w:rPr>
                <w:b/>
                <w:sz w:val="24"/>
                <w:szCs w:val="24"/>
              </w:rPr>
              <w:t>Повестка педагогического совета:</w:t>
            </w:r>
          </w:p>
          <w:p w:rsidR="005921FD" w:rsidRDefault="005921FD" w:rsidP="008A2C82">
            <w:pPr>
              <w:pStyle w:val="af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решений педсовета №2</w:t>
            </w:r>
          </w:p>
          <w:p w:rsidR="005921FD" w:rsidRDefault="005921FD" w:rsidP="008A2C82">
            <w:pPr>
              <w:pStyle w:val="af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тематической проверки «Формирование функциональной грамотности у детей дошкольного возраста»</w:t>
            </w:r>
          </w:p>
          <w:p w:rsidR="005921FD" w:rsidRDefault="005921FD" w:rsidP="008A2C82">
            <w:pPr>
              <w:pStyle w:val="af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педагогов по теме</w:t>
            </w:r>
          </w:p>
          <w:p w:rsidR="005921FD" w:rsidRDefault="005921FD" w:rsidP="008A2C8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Читательская грамотность</w:t>
            </w:r>
          </w:p>
          <w:p w:rsidR="005921FD" w:rsidRDefault="005921FD" w:rsidP="008A2C8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Естественно – научная грамотность</w:t>
            </w:r>
          </w:p>
          <w:p w:rsidR="005921FD" w:rsidRDefault="005921FD" w:rsidP="008A2C8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Математическая и финансовая грамотность</w:t>
            </w:r>
          </w:p>
          <w:p w:rsidR="005921FD" w:rsidRPr="00A9252C" w:rsidRDefault="005921FD" w:rsidP="008A2C8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Социально – коммуникативная грамотность</w:t>
            </w:r>
          </w:p>
        </w:tc>
        <w:tc>
          <w:tcPr>
            <w:tcW w:w="209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7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5921FD" w:rsidRPr="00DD474C" w:rsidRDefault="005921FD" w:rsidP="008A2C82">
            <w:pPr>
              <w:snapToGrid w:val="0"/>
              <w:rPr>
                <w:rStyle w:val="fontstyle01"/>
                <w:b/>
                <w:color w:val="auto"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 xml:space="preserve">Педсовет №4 </w:t>
            </w:r>
            <w:r w:rsidRPr="00DD474C">
              <w:rPr>
                <w:rStyle w:val="fontstyle01"/>
                <w:b/>
                <w:sz w:val="24"/>
                <w:szCs w:val="24"/>
              </w:rPr>
              <w:t>Итоговый.</w:t>
            </w:r>
          </w:p>
          <w:p w:rsidR="005921FD" w:rsidRDefault="005921FD" w:rsidP="008A2C82">
            <w:pPr>
              <w:rPr>
                <w:rStyle w:val="fontstyle01"/>
                <w:sz w:val="24"/>
                <w:szCs w:val="24"/>
              </w:rPr>
            </w:pPr>
            <w:r w:rsidRPr="00FA78B5">
              <w:rPr>
                <w:rStyle w:val="fontstyle01"/>
                <w:b/>
                <w:sz w:val="24"/>
                <w:szCs w:val="24"/>
              </w:rPr>
              <w:t>«Результативность работы за 2024-2025 учебный год»</w:t>
            </w:r>
            <w:r w:rsidRPr="00FA78B5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A9252C">
              <w:rPr>
                <w:rStyle w:val="fontstyle01"/>
                <w:b/>
                <w:sz w:val="24"/>
                <w:szCs w:val="24"/>
              </w:rPr>
              <w:t>Цель:</w:t>
            </w:r>
            <w:r>
              <w:rPr>
                <w:rStyle w:val="fontstyle01"/>
                <w:b/>
                <w:sz w:val="24"/>
                <w:szCs w:val="24"/>
              </w:rPr>
              <w:t xml:space="preserve"> </w:t>
            </w:r>
            <w:r w:rsidRPr="00A9252C">
              <w:rPr>
                <w:rStyle w:val="fontstyle01"/>
                <w:sz w:val="24"/>
                <w:szCs w:val="24"/>
              </w:rPr>
              <w:t>определить эффективность реализации основных задач педагогическим коллективом</w:t>
            </w:r>
            <w:r>
              <w:rPr>
                <w:rStyle w:val="fontstyle01"/>
                <w:b/>
                <w:sz w:val="24"/>
                <w:szCs w:val="24"/>
              </w:rPr>
              <w:t xml:space="preserve">, </w:t>
            </w:r>
            <w:r w:rsidRPr="00B0578E">
              <w:rPr>
                <w:rStyle w:val="fontstyle01"/>
                <w:sz w:val="24"/>
                <w:szCs w:val="24"/>
              </w:rPr>
              <w:t>выявить и проанализировать проблемы в образовательном процессе во всех возрастных группах, обозначить основные направления на следующий учебный год, утвердить план работы на летний оздоровительный период.</w:t>
            </w:r>
          </w:p>
          <w:p w:rsidR="005921FD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933436">
              <w:rPr>
                <w:b/>
                <w:sz w:val="24"/>
                <w:szCs w:val="24"/>
              </w:rPr>
              <w:t>Повестка педагогического совета:</w:t>
            </w:r>
          </w:p>
          <w:p w:rsidR="005921FD" w:rsidRPr="00B0578E" w:rsidRDefault="005921FD" w:rsidP="008A2C82">
            <w:pPr>
              <w:pStyle w:val="af5"/>
              <w:numPr>
                <w:ilvl w:val="0"/>
                <w:numId w:val="37"/>
              </w:numPr>
              <w:rPr>
                <w:rStyle w:val="fontstyle21"/>
                <w:rFonts w:eastAsia="Times New Roman"/>
              </w:rPr>
            </w:pPr>
            <w:r w:rsidRPr="00B0578E">
              <w:rPr>
                <w:rStyle w:val="fontstyle21"/>
                <w:rFonts w:eastAsia="Times New Roman"/>
              </w:rPr>
              <w:t xml:space="preserve">Выполнение «Программы воспитания и обучения в ДОУ» за 2024 - 2025 </w:t>
            </w:r>
            <w:proofErr w:type="spellStart"/>
            <w:r w:rsidRPr="00B0578E">
              <w:rPr>
                <w:rStyle w:val="fontstyle21"/>
                <w:rFonts w:eastAsia="Times New Roman"/>
              </w:rPr>
              <w:t>уч</w:t>
            </w:r>
            <w:proofErr w:type="spellEnd"/>
            <w:r w:rsidRPr="00B0578E">
              <w:rPr>
                <w:rStyle w:val="fontstyle21"/>
                <w:rFonts w:eastAsia="Times New Roman"/>
              </w:rPr>
              <w:t>. год. Презентация «Наши достижения и успехи».</w:t>
            </w:r>
          </w:p>
          <w:p w:rsidR="005921FD" w:rsidRPr="00B0578E" w:rsidRDefault="005921FD" w:rsidP="008A2C82">
            <w:pPr>
              <w:pStyle w:val="af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Отчеты педагогов по темам самообразования.</w:t>
            </w:r>
          </w:p>
          <w:p w:rsidR="005921FD" w:rsidRPr="00B0578E" w:rsidRDefault="005921FD" w:rsidP="008A2C82">
            <w:pPr>
              <w:pStyle w:val="af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 работы на летний оздоровительный период, плана по профилактике ДДТТ.</w:t>
            </w:r>
          </w:p>
          <w:p w:rsidR="005921FD" w:rsidRPr="00B0578E" w:rsidRDefault="005921FD" w:rsidP="008A2C82">
            <w:pPr>
              <w:pStyle w:val="af5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Разное.</w:t>
            </w:r>
          </w:p>
        </w:tc>
        <w:tc>
          <w:tcPr>
            <w:tcW w:w="209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Июнь</w:t>
            </w:r>
          </w:p>
        </w:tc>
        <w:tc>
          <w:tcPr>
            <w:tcW w:w="27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921FD" w:rsidRPr="00081C0E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21FD" w:rsidRPr="00611240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240">
        <w:rPr>
          <w:rFonts w:ascii="Times New Roman" w:hAnsi="Times New Roman" w:cs="Times New Roman"/>
          <w:b/>
          <w:sz w:val="28"/>
          <w:szCs w:val="28"/>
        </w:rPr>
        <w:t xml:space="preserve"> Совещания при заведующем ДОУ</w:t>
      </w:r>
    </w:p>
    <w:tbl>
      <w:tblPr>
        <w:tblStyle w:val="af6"/>
        <w:tblW w:w="0" w:type="auto"/>
        <w:tblLook w:val="04A0"/>
      </w:tblPr>
      <w:tblGrid>
        <w:gridCol w:w="486"/>
        <w:gridCol w:w="5250"/>
        <w:gridCol w:w="1661"/>
        <w:gridCol w:w="2174"/>
      </w:tblGrid>
      <w:tr w:rsidR="005921FD" w:rsidRPr="00081C0E" w:rsidTr="008A2C82">
        <w:tc>
          <w:tcPr>
            <w:tcW w:w="486" w:type="dxa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50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661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7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081C0E" w:rsidTr="008A2C82">
        <w:tc>
          <w:tcPr>
            <w:tcW w:w="486" w:type="dxa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5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1.Обсуждение и утверждение плана работы на месяц.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2. Организация контрольной деятельности, знакомство с графиком контроля.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3. Усиление мер по безопасности всех участников образовательных отношений. </w:t>
            </w:r>
            <w:r w:rsidRPr="00081C0E">
              <w:rPr>
                <w:sz w:val="24"/>
                <w:szCs w:val="24"/>
              </w:rPr>
              <w:lastRenderedPageBreak/>
              <w:t xml:space="preserve">Знакомство с приказами по ТБ и </w:t>
            </w:r>
            <w:proofErr w:type="gramStart"/>
            <w:r w:rsidRPr="00081C0E">
              <w:rPr>
                <w:sz w:val="24"/>
                <w:szCs w:val="24"/>
              </w:rPr>
              <w:t>ОТ</w:t>
            </w:r>
            <w:proofErr w:type="gramEnd"/>
            <w:r w:rsidRPr="00081C0E">
              <w:rPr>
                <w:sz w:val="24"/>
                <w:szCs w:val="24"/>
              </w:rPr>
              <w:t xml:space="preserve"> на новый учебный год.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4.Результат административного контроля. </w:t>
            </w:r>
          </w:p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5. Организация работы ДОУ с «неорганизованными» детьми.</w:t>
            </w:r>
          </w:p>
        </w:tc>
        <w:tc>
          <w:tcPr>
            <w:tcW w:w="166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Сентябрь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</w:tr>
      <w:tr w:rsidR="005921FD" w:rsidRPr="00081C0E" w:rsidTr="008A2C82">
        <w:tc>
          <w:tcPr>
            <w:tcW w:w="486" w:type="dxa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25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1. Обсуждение и утверждение плана работы на месяц.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2. Результативность контрольной деятельности.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Анализ заболеваемости за месяц.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 Анализ выполнения норм питания.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5. Подготовка к осенним праздникам.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6. Подготовка ДОУ к зиме.</w:t>
            </w:r>
          </w:p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7.Организация работы по защите прав воспитанников в ДОУ и семье, работа с социально</w:t>
            </w:r>
            <w:r>
              <w:rPr>
                <w:sz w:val="24"/>
                <w:szCs w:val="24"/>
              </w:rPr>
              <w:t>-</w:t>
            </w:r>
            <w:r w:rsidRPr="00081C0E">
              <w:rPr>
                <w:sz w:val="24"/>
                <w:szCs w:val="24"/>
              </w:rPr>
              <w:t xml:space="preserve"> неблагополучными семьями.</w:t>
            </w:r>
          </w:p>
        </w:tc>
        <w:tc>
          <w:tcPr>
            <w:tcW w:w="166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Октябрь</w:t>
            </w:r>
          </w:p>
        </w:tc>
        <w:tc>
          <w:tcPr>
            <w:tcW w:w="217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</w:tr>
      <w:tr w:rsidR="005921FD" w:rsidRPr="00081C0E" w:rsidTr="008A2C82">
        <w:tc>
          <w:tcPr>
            <w:tcW w:w="486" w:type="dxa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5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1. Обсуждение и утверждение плана работы на месяц.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2. Результативность контрольной деятельности.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Анализ заболеваемости за месяц.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4.Анализ выполнения натуральных норм питания. </w:t>
            </w:r>
          </w:p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5. Итоги инвентаризации в МБДОУ</w:t>
            </w:r>
          </w:p>
        </w:tc>
        <w:tc>
          <w:tcPr>
            <w:tcW w:w="166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Ноябрь</w:t>
            </w:r>
          </w:p>
        </w:tc>
        <w:tc>
          <w:tcPr>
            <w:tcW w:w="217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</w:tr>
      <w:tr w:rsidR="005921FD" w:rsidRPr="00081C0E" w:rsidTr="008A2C82">
        <w:tc>
          <w:tcPr>
            <w:tcW w:w="486" w:type="dxa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5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1.Обсуждение и утверждение плана работы на месяц.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2.Результативность контрольной деятельности.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Анализ заболеваемости за месяц.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4.Анализ выполнения натуральных норм питания.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5. Подготовка к новогодним праздникам: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- педагогическая работа, оформление музыкального зала, групп, коридоров;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- утверждение сценариев и графиков утренников;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- проведение конкурса «</w:t>
            </w:r>
            <w:r>
              <w:rPr>
                <w:sz w:val="24"/>
                <w:szCs w:val="24"/>
              </w:rPr>
              <w:t>Символ года 2025</w:t>
            </w:r>
            <w:r w:rsidRPr="00081C0E">
              <w:rPr>
                <w:sz w:val="24"/>
                <w:szCs w:val="24"/>
              </w:rPr>
              <w:t xml:space="preserve">»; </w:t>
            </w:r>
          </w:p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- обеспечение безопасности при проведении праздников.</w:t>
            </w:r>
          </w:p>
        </w:tc>
        <w:tc>
          <w:tcPr>
            <w:tcW w:w="166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Декабрь</w:t>
            </w:r>
          </w:p>
        </w:tc>
        <w:tc>
          <w:tcPr>
            <w:tcW w:w="217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</w:tr>
      <w:tr w:rsidR="005921FD" w:rsidRPr="00081C0E" w:rsidTr="008A2C82">
        <w:tc>
          <w:tcPr>
            <w:tcW w:w="486" w:type="dxa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50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1. Утверждение плана работы на месяц. </w:t>
            </w: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2. Результативность контрольной деятельности. </w:t>
            </w: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результаты административно-общественного контроля. </w:t>
            </w: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 Анализ заболеваемости детей и сотрудников ДОУ за прошедший год. </w:t>
            </w: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5. Организация работы по обеспечению безопасности всех участников образовательных отношений, отчёт </w:t>
            </w:r>
            <w:proofErr w:type="gramStart"/>
            <w:r w:rsidRPr="00081C0E">
              <w:rPr>
                <w:sz w:val="24"/>
                <w:szCs w:val="24"/>
              </w:rPr>
              <w:t>ответственного</w:t>
            </w:r>
            <w:proofErr w:type="gramEnd"/>
            <w:r w:rsidRPr="00081C0E">
              <w:rPr>
                <w:sz w:val="24"/>
                <w:szCs w:val="24"/>
              </w:rPr>
              <w:t xml:space="preserve"> по ОТ за первое полугодие</w:t>
            </w:r>
          </w:p>
        </w:tc>
        <w:tc>
          <w:tcPr>
            <w:tcW w:w="166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Январь</w:t>
            </w:r>
          </w:p>
        </w:tc>
        <w:tc>
          <w:tcPr>
            <w:tcW w:w="217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</w:tr>
      <w:tr w:rsidR="005921FD" w:rsidRPr="00081C0E" w:rsidTr="008A2C82">
        <w:tc>
          <w:tcPr>
            <w:tcW w:w="486" w:type="dxa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5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1.Утверждение плана работы на месяц.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2. Результативность контрольной деятельности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3. Анализ заболеваемости. Результаты углубленного медицинского осмотра, готовность выпускников подготовительной группы к школе.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4. Анализ выполнения натуральных норм питания. </w:t>
            </w:r>
          </w:p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5. Взаимодействие ДОУ с социумом, с </w:t>
            </w:r>
            <w:r w:rsidRPr="00081C0E">
              <w:rPr>
                <w:sz w:val="24"/>
                <w:szCs w:val="24"/>
              </w:rPr>
              <w:lastRenderedPageBreak/>
              <w:t xml:space="preserve">«неорганизованными» детьми, с «неблагополучными» семьями. </w:t>
            </w:r>
          </w:p>
        </w:tc>
        <w:tc>
          <w:tcPr>
            <w:tcW w:w="166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Февраль</w:t>
            </w:r>
          </w:p>
        </w:tc>
        <w:tc>
          <w:tcPr>
            <w:tcW w:w="217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8A2C82">
        <w:tc>
          <w:tcPr>
            <w:tcW w:w="486" w:type="dxa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25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1. Утверждение плана работы на месяц.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2. Результативность контрольной деятельности.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Анализ заболеваемости.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 Анализ выполнения натуральных норм питания.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5. Подготовка к празднику 8-е Марта. </w:t>
            </w:r>
          </w:p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6.Проведение «Месячника безопасности». Результаты административного контроля.</w:t>
            </w:r>
          </w:p>
        </w:tc>
        <w:tc>
          <w:tcPr>
            <w:tcW w:w="166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17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8A2C82">
        <w:tc>
          <w:tcPr>
            <w:tcW w:w="486" w:type="dxa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5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1. Утверждение плана работы на месяц. 2.Результативность контрольной деятельности.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Анализ заболеваемости за 1 квартал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 Анализ выполнения натуральных норм питания.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5. Организация субботника по благоустройству территории. </w:t>
            </w:r>
          </w:p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6. Утверждение плана ремонтных работ</w:t>
            </w:r>
          </w:p>
        </w:tc>
        <w:tc>
          <w:tcPr>
            <w:tcW w:w="166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Апрель</w:t>
            </w:r>
          </w:p>
        </w:tc>
        <w:tc>
          <w:tcPr>
            <w:tcW w:w="217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Завхоз</w:t>
            </w:r>
          </w:p>
        </w:tc>
      </w:tr>
      <w:tr w:rsidR="005921FD" w:rsidRPr="00081C0E" w:rsidTr="008A2C82">
        <w:tc>
          <w:tcPr>
            <w:tcW w:w="486" w:type="dxa"/>
          </w:tcPr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5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1. Утверждение плана работы на месяц.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2. Результативность контрольной деятельности.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Подготовка выпуска детей в школу.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 Анализ заболеваемости.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5. Анализ выполнения натуральных норм питания.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6. О подготовке к летнему оздоровительному периоду.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7. Эффективность работы органов самоуправления в ДОУ.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8. Организация работы по безопасности всех участников образовательных отношений на летний оздоровительный период.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9. Подготовка к смотру-готовности ДОУ к летнему оздоро</w:t>
            </w:r>
            <w:r>
              <w:rPr>
                <w:sz w:val="24"/>
                <w:szCs w:val="24"/>
              </w:rPr>
              <w:t>вительному периоду и новому 2025-2026</w:t>
            </w:r>
            <w:r w:rsidRPr="00081C0E">
              <w:rPr>
                <w:sz w:val="24"/>
                <w:szCs w:val="24"/>
              </w:rPr>
              <w:t xml:space="preserve"> учебному году. </w:t>
            </w:r>
          </w:p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10. Анализ административного контроля</w:t>
            </w:r>
          </w:p>
        </w:tc>
        <w:tc>
          <w:tcPr>
            <w:tcW w:w="166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Май</w:t>
            </w:r>
          </w:p>
        </w:tc>
        <w:tc>
          <w:tcPr>
            <w:tcW w:w="2174" w:type="dxa"/>
          </w:tcPr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8A2C82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  <w:p w:rsidR="005921FD" w:rsidRPr="00081C0E" w:rsidRDefault="005921FD" w:rsidP="008A2C82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Завхоз</w:t>
            </w:r>
          </w:p>
        </w:tc>
      </w:tr>
    </w:tbl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D632F3">
        <w:rPr>
          <w:rFonts w:ascii="Times New Roman" w:hAnsi="Times New Roman" w:cs="Times New Roman"/>
          <w:b/>
          <w:sz w:val="28"/>
          <w:szCs w:val="28"/>
        </w:rPr>
        <w:t>Методический час</w:t>
      </w:r>
    </w:p>
    <w:tbl>
      <w:tblPr>
        <w:tblStyle w:val="af6"/>
        <w:tblW w:w="0" w:type="auto"/>
        <w:tblLook w:val="04A0"/>
      </w:tblPr>
      <w:tblGrid>
        <w:gridCol w:w="6062"/>
        <w:gridCol w:w="1559"/>
        <w:gridCol w:w="2229"/>
      </w:tblGrid>
      <w:tr w:rsidR="005921FD" w:rsidTr="008A2C82">
        <w:tc>
          <w:tcPr>
            <w:tcW w:w="6062" w:type="dxa"/>
          </w:tcPr>
          <w:p w:rsidR="005921FD" w:rsidRPr="0097600B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5921FD" w:rsidRPr="0097600B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97600B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29" w:type="dxa"/>
          </w:tcPr>
          <w:p w:rsidR="005921FD" w:rsidRPr="0097600B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97600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Tr="008A2C82">
        <w:tc>
          <w:tcPr>
            <w:tcW w:w="6062" w:type="dxa"/>
          </w:tcPr>
          <w:p w:rsidR="005921FD" w:rsidRPr="0097600B" w:rsidRDefault="005921FD" w:rsidP="008A2C82">
            <w:pPr>
              <w:rPr>
                <w:sz w:val="24"/>
                <w:szCs w:val="24"/>
              </w:rPr>
            </w:pPr>
            <w:r w:rsidRPr="0097600B">
              <w:rPr>
                <w:sz w:val="24"/>
                <w:szCs w:val="24"/>
              </w:rPr>
              <w:t>Разработка плана мероприятий по реализации программы развития и исполнению Федерального закона от 29.12.2012  237-ФЗ «Об образовании в Российской Федерации»,  других новых нормативных документов</w:t>
            </w:r>
          </w:p>
        </w:tc>
        <w:tc>
          <w:tcPr>
            <w:tcW w:w="1559" w:type="dxa"/>
          </w:tcPr>
          <w:p w:rsidR="005921FD" w:rsidRPr="0097600B" w:rsidRDefault="005921FD" w:rsidP="008A2C82">
            <w:pPr>
              <w:rPr>
                <w:sz w:val="24"/>
                <w:szCs w:val="24"/>
              </w:rPr>
            </w:pPr>
            <w:r w:rsidRPr="0097600B">
              <w:rPr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</w:tcPr>
          <w:p w:rsidR="005921FD" w:rsidRPr="0097600B" w:rsidRDefault="005921FD" w:rsidP="008A2C82">
            <w:pPr>
              <w:rPr>
                <w:sz w:val="24"/>
                <w:szCs w:val="24"/>
              </w:rPr>
            </w:pPr>
            <w:r w:rsidRPr="0097600B">
              <w:rPr>
                <w:sz w:val="24"/>
                <w:szCs w:val="24"/>
              </w:rPr>
              <w:t>Заведующий</w:t>
            </w:r>
          </w:p>
          <w:p w:rsidR="005921FD" w:rsidRPr="0097600B" w:rsidRDefault="005921FD" w:rsidP="008A2C82">
            <w:pPr>
              <w:rPr>
                <w:sz w:val="24"/>
                <w:szCs w:val="24"/>
              </w:rPr>
            </w:pPr>
            <w:r w:rsidRPr="0097600B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8A2C82">
        <w:tc>
          <w:tcPr>
            <w:tcW w:w="6062" w:type="dxa"/>
          </w:tcPr>
          <w:p w:rsidR="005921FD" w:rsidRPr="002A094F" w:rsidRDefault="005921FD" w:rsidP="008A2C82">
            <w:pPr>
              <w:rPr>
                <w:sz w:val="24"/>
                <w:szCs w:val="24"/>
              </w:rPr>
            </w:pPr>
            <w:r w:rsidRPr="002A094F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змещение на сайте МБДОУ информации работы в соответствии с ФГОС, результатах деятельности воспитанников, по работе с родителями, новых нормативных документов.</w:t>
            </w:r>
          </w:p>
        </w:tc>
        <w:tc>
          <w:tcPr>
            <w:tcW w:w="1559" w:type="dxa"/>
          </w:tcPr>
          <w:p w:rsidR="005921FD" w:rsidRPr="007870B1" w:rsidRDefault="005921FD" w:rsidP="008A2C82">
            <w:pPr>
              <w:rPr>
                <w:sz w:val="24"/>
                <w:szCs w:val="24"/>
              </w:rPr>
            </w:pPr>
            <w:r w:rsidRPr="007870B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Pr="007870B1" w:rsidRDefault="005921FD" w:rsidP="008A2C82">
            <w:pPr>
              <w:rPr>
                <w:sz w:val="24"/>
                <w:szCs w:val="24"/>
              </w:rPr>
            </w:pPr>
            <w:r w:rsidRPr="007870B1">
              <w:rPr>
                <w:sz w:val="24"/>
                <w:szCs w:val="24"/>
              </w:rPr>
              <w:t>Старший воспитатель</w:t>
            </w:r>
          </w:p>
          <w:p w:rsidR="005921FD" w:rsidRPr="0097600B" w:rsidRDefault="005921FD" w:rsidP="008A2C82">
            <w:pPr>
              <w:rPr>
                <w:b/>
                <w:sz w:val="24"/>
                <w:szCs w:val="24"/>
              </w:rPr>
            </w:pPr>
            <w:proofErr w:type="gramStart"/>
            <w:r w:rsidRPr="007870B1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</w:t>
            </w:r>
            <w:r w:rsidRPr="007870B1">
              <w:rPr>
                <w:sz w:val="24"/>
                <w:szCs w:val="24"/>
              </w:rPr>
              <w:t xml:space="preserve"> за сайт ДОУ</w:t>
            </w:r>
            <w:proofErr w:type="gramEnd"/>
          </w:p>
        </w:tc>
      </w:tr>
      <w:tr w:rsidR="005921FD" w:rsidTr="008A2C82">
        <w:tc>
          <w:tcPr>
            <w:tcW w:w="6062" w:type="dxa"/>
          </w:tcPr>
          <w:p w:rsidR="005921FD" w:rsidRPr="007870B1" w:rsidRDefault="005921FD" w:rsidP="008A2C82">
            <w:pPr>
              <w:rPr>
                <w:sz w:val="24"/>
                <w:szCs w:val="24"/>
              </w:rPr>
            </w:pPr>
            <w:r w:rsidRPr="007870B1">
              <w:rPr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1559" w:type="dxa"/>
          </w:tcPr>
          <w:p w:rsidR="005921FD" w:rsidRPr="007870B1" w:rsidRDefault="005921FD" w:rsidP="008A2C82">
            <w:pPr>
              <w:rPr>
                <w:sz w:val="24"/>
                <w:szCs w:val="24"/>
              </w:rPr>
            </w:pPr>
            <w:r w:rsidRPr="007870B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Pr="007870B1" w:rsidRDefault="005921FD" w:rsidP="008A2C82">
            <w:pPr>
              <w:rPr>
                <w:sz w:val="24"/>
                <w:szCs w:val="24"/>
              </w:rPr>
            </w:pPr>
            <w:r w:rsidRPr="007870B1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8A2C82">
        <w:tc>
          <w:tcPr>
            <w:tcW w:w="6062" w:type="dxa"/>
          </w:tcPr>
          <w:p w:rsidR="005921FD" w:rsidRPr="002D32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559" w:type="dxa"/>
          </w:tcPr>
          <w:p w:rsidR="005921FD" w:rsidRPr="002D32B6" w:rsidRDefault="005921FD" w:rsidP="008A2C82">
            <w:pPr>
              <w:rPr>
                <w:sz w:val="24"/>
                <w:szCs w:val="24"/>
              </w:rPr>
            </w:pPr>
            <w:r w:rsidRPr="002D32B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2D32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921FD" w:rsidTr="008A2C82">
        <w:tc>
          <w:tcPr>
            <w:tcW w:w="6062" w:type="dxa"/>
          </w:tcPr>
          <w:p w:rsidR="005921FD" w:rsidRPr="002D32B6" w:rsidRDefault="005921FD" w:rsidP="008A2C82">
            <w:pPr>
              <w:rPr>
                <w:sz w:val="24"/>
                <w:szCs w:val="24"/>
              </w:rPr>
            </w:pPr>
            <w:r w:rsidRPr="002D32B6">
              <w:rPr>
                <w:sz w:val="24"/>
                <w:szCs w:val="24"/>
              </w:rPr>
              <w:t>Смотры, конкурсы, на уровне ДОУ, муниципальные, региональные, федеральные</w:t>
            </w:r>
          </w:p>
        </w:tc>
        <w:tc>
          <w:tcPr>
            <w:tcW w:w="1559" w:type="dxa"/>
          </w:tcPr>
          <w:p w:rsidR="005921FD" w:rsidRPr="002D32B6" w:rsidRDefault="005921FD" w:rsidP="008A2C82">
            <w:pPr>
              <w:rPr>
                <w:sz w:val="24"/>
                <w:szCs w:val="24"/>
              </w:rPr>
            </w:pPr>
            <w:r w:rsidRPr="002D32B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2D32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ДОУ</w:t>
            </w:r>
          </w:p>
        </w:tc>
      </w:tr>
      <w:tr w:rsidR="005921FD" w:rsidTr="008A2C82">
        <w:tc>
          <w:tcPr>
            <w:tcW w:w="6062" w:type="dxa"/>
          </w:tcPr>
          <w:p w:rsidR="005921FD" w:rsidRPr="002D32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Корректировка индивидуальных маршрутов развития с учетом требований законодательства</w:t>
            </w:r>
          </w:p>
        </w:tc>
        <w:tc>
          <w:tcPr>
            <w:tcW w:w="1559" w:type="dxa"/>
          </w:tcPr>
          <w:p w:rsidR="005921FD" w:rsidRPr="002D32B6" w:rsidRDefault="005921FD" w:rsidP="008A2C82">
            <w:pPr>
              <w:rPr>
                <w:sz w:val="24"/>
                <w:szCs w:val="24"/>
              </w:rPr>
            </w:pPr>
            <w:r w:rsidRPr="002D32B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2D32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5921FD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 для педагогических работников</w:t>
      </w:r>
    </w:p>
    <w:tbl>
      <w:tblPr>
        <w:tblStyle w:val="af6"/>
        <w:tblW w:w="0" w:type="auto"/>
        <w:tblLook w:val="04A0"/>
      </w:tblPr>
      <w:tblGrid>
        <w:gridCol w:w="6062"/>
        <w:gridCol w:w="1559"/>
        <w:gridCol w:w="2229"/>
      </w:tblGrid>
      <w:tr w:rsidR="005921FD" w:rsidTr="008A2C82">
        <w:tc>
          <w:tcPr>
            <w:tcW w:w="6062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2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5921FD" w:rsidTr="008A2C82">
        <w:tc>
          <w:tcPr>
            <w:tcW w:w="6062" w:type="dxa"/>
          </w:tcPr>
          <w:p w:rsidR="005921FD" w:rsidRPr="00760700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55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2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8A2C82">
        <w:tc>
          <w:tcPr>
            <w:tcW w:w="6062" w:type="dxa"/>
          </w:tcPr>
          <w:p w:rsidR="005921FD" w:rsidRPr="00760700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формирования функциональной грамотности дошкольников»</w:t>
            </w:r>
          </w:p>
        </w:tc>
        <w:tc>
          <w:tcPr>
            <w:tcW w:w="155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8A2C82">
        <w:tc>
          <w:tcPr>
            <w:tcW w:w="6062" w:type="dxa"/>
          </w:tcPr>
          <w:p w:rsidR="005921FD" w:rsidRPr="00760700" w:rsidRDefault="005921FD" w:rsidP="008A2C82">
            <w:pPr>
              <w:rPr>
                <w:sz w:val="24"/>
                <w:szCs w:val="24"/>
              </w:rPr>
            </w:pPr>
            <w:r w:rsidRPr="009E532B">
              <w:rPr>
                <w:color w:val="111111"/>
                <w:sz w:val="24"/>
                <w:szCs w:val="24"/>
              </w:rPr>
              <w:t>-«Использование игровых методик и технологий в практике работы с детьми дошкольного возраста: «</w:t>
            </w:r>
            <w:proofErr w:type="spellStart"/>
            <w:r w:rsidRPr="009E532B">
              <w:rPr>
                <w:color w:val="111111"/>
                <w:sz w:val="24"/>
                <w:szCs w:val="24"/>
              </w:rPr>
              <w:t>Квест</w:t>
            </w:r>
            <w:proofErr w:type="spellEnd"/>
            <w:r w:rsidRPr="009E532B">
              <w:rPr>
                <w:color w:val="111111"/>
                <w:sz w:val="24"/>
                <w:szCs w:val="24"/>
              </w:rPr>
              <w:t xml:space="preserve"> – приключенческая игра»</w:t>
            </w:r>
          </w:p>
        </w:tc>
        <w:tc>
          <w:tcPr>
            <w:tcW w:w="155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2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8A2C82">
        <w:tc>
          <w:tcPr>
            <w:tcW w:w="6062" w:type="dxa"/>
          </w:tcPr>
          <w:p w:rsidR="005921FD" w:rsidRPr="00760700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Нетрадиционные формы работы с родителями</w:t>
            </w:r>
          </w:p>
        </w:tc>
        <w:tc>
          <w:tcPr>
            <w:tcW w:w="155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2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8A2C82">
        <w:tc>
          <w:tcPr>
            <w:tcW w:w="6062" w:type="dxa"/>
          </w:tcPr>
          <w:p w:rsidR="005921FD" w:rsidRPr="00760700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наблюдений в экологическом воспитании дошкольников</w:t>
            </w:r>
          </w:p>
        </w:tc>
        <w:tc>
          <w:tcPr>
            <w:tcW w:w="155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2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8A2C82">
        <w:tc>
          <w:tcPr>
            <w:tcW w:w="6062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 w:rsidRPr="009E532B">
              <w:rPr>
                <w:color w:val="111111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Дидактические игры по нравственно – патриотическому воспитанию»</w:t>
            </w:r>
          </w:p>
        </w:tc>
        <w:tc>
          <w:tcPr>
            <w:tcW w:w="1559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29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8A2C82">
        <w:tc>
          <w:tcPr>
            <w:tcW w:w="6062" w:type="dxa"/>
          </w:tcPr>
          <w:p w:rsidR="005921FD" w:rsidRPr="00760700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и книга</w:t>
            </w:r>
          </w:p>
        </w:tc>
        <w:tc>
          <w:tcPr>
            <w:tcW w:w="155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2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8A2C82">
        <w:tc>
          <w:tcPr>
            <w:tcW w:w="6062" w:type="dxa"/>
          </w:tcPr>
          <w:p w:rsidR="005921FD" w:rsidRPr="00760700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профилактической, оздоровительной и образовательной деятельности детей в летний оздоровительный период</w:t>
            </w:r>
          </w:p>
        </w:tc>
        <w:tc>
          <w:tcPr>
            <w:tcW w:w="155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29" w:type="dxa"/>
          </w:tcPr>
          <w:p w:rsidR="005921FD" w:rsidRPr="00760700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921FD" w:rsidRDefault="005921FD" w:rsidP="005921FD">
      <w:pPr>
        <w:rPr>
          <w:rFonts w:ascii="Times New Roman" w:eastAsia="Arial" w:hAnsi="Times New Roman" w:cs="Times New Roman"/>
          <w:b/>
          <w:bCs/>
          <w:iCs/>
          <w:sz w:val="28"/>
          <w:szCs w:val="28"/>
        </w:rPr>
      </w:pPr>
      <w:r w:rsidRPr="0097600B">
        <w:rPr>
          <w:rFonts w:ascii="Times New Roman" w:eastAsia="Arial" w:hAnsi="Times New Roman" w:cs="Times New Roman"/>
          <w:b/>
          <w:bCs/>
          <w:iCs/>
          <w:sz w:val="28"/>
          <w:szCs w:val="28"/>
        </w:rPr>
        <w:t>Семинары для педагогических работников</w:t>
      </w:r>
    </w:p>
    <w:tbl>
      <w:tblPr>
        <w:tblStyle w:val="af6"/>
        <w:tblW w:w="0" w:type="auto"/>
        <w:tblLook w:val="04A0"/>
      </w:tblPr>
      <w:tblGrid>
        <w:gridCol w:w="6062"/>
        <w:gridCol w:w="1559"/>
        <w:gridCol w:w="2229"/>
      </w:tblGrid>
      <w:tr w:rsidR="005921FD" w:rsidTr="008A2C82">
        <w:tc>
          <w:tcPr>
            <w:tcW w:w="6062" w:type="dxa"/>
          </w:tcPr>
          <w:p w:rsidR="005921FD" w:rsidRPr="005A6D6A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5921FD" w:rsidRPr="005A6D6A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29" w:type="dxa"/>
          </w:tcPr>
          <w:p w:rsidR="005921FD" w:rsidRPr="005A6D6A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Tr="008A2C82">
        <w:tc>
          <w:tcPr>
            <w:tcW w:w="6062" w:type="dxa"/>
          </w:tcPr>
          <w:p w:rsidR="005921FD" w:rsidRPr="00574D72" w:rsidRDefault="005921FD" w:rsidP="008A2C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– технология в образовательном процессе</w:t>
            </w:r>
          </w:p>
        </w:tc>
        <w:tc>
          <w:tcPr>
            <w:tcW w:w="1559" w:type="dxa"/>
          </w:tcPr>
          <w:p w:rsidR="005921FD" w:rsidRPr="00574D72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29" w:type="dxa"/>
          </w:tcPr>
          <w:p w:rsidR="005921FD" w:rsidRPr="00574D72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8A2C82">
        <w:tc>
          <w:tcPr>
            <w:tcW w:w="6062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Эффективные формы взаимодействия педагогов с родителями</w:t>
            </w:r>
          </w:p>
        </w:tc>
        <w:tc>
          <w:tcPr>
            <w:tcW w:w="1559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29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8A2C82">
        <w:tc>
          <w:tcPr>
            <w:tcW w:w="6062" w:type="dxa"/>
          </w:tcPr>
          <w:p w:rsidR="005921FD" w:rsidRPr="008E1D76" w:rsidRDefault="005921FD" w:rsidP="008A2C82">
            <w:pPr>
              <w:rPr>
                <w:sz w:val="24"/>
                <w:szCs w:val="24"/>
              </w:rPr>
            </w:pPr>
            <w:r w:rsidRPr="008E1D76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Формирование предпосылок функциональной грамотности у детей дошкольного возраста</w:t>
            </w:r>
          </w:p>
        </w:tc>
        <w:tc>
          <w:tcPr>
            <w:tcW w:w="1559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29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1E67A8">
        <w:rPr>
          <w:rFonts w:ascii="Times New Roman" w:hAnsi="Times New Roman" w:cs="Times New Roman"/>
          <w:b/>
          <w:sz w:val="28"/>
          <w:szCs w:val="28"/>
        </w:rPr>
        <w:t>Инновационная деятельность</w:t>
      </w:r>
    </w:p>
    <w:tbl>
      <w:tblPr>
        <w:tblStyle w:val="af6"/>
        <w:tblW w:w="0" w:type="auto"/>
        <w:tblLook w:val="04A0"/>
      </w:tblPr>
      <w:tblGrid>
        <w:gridCol w:w="6062"/>
        <w:gridCol w:w="1559"/>
        <w:gridCol w:w="2229"/>
      </w:tblGrid>
      <w:tr w:rsidR="005921FD" w:rsidTr="008A2C82">
        <w:tc>
          <w:tcPr>
            <w:tcW w:w="6062" w:type="dxa"/>
          </w:tcPr>
          <w:p w:rsidR="005921FD" w:rsidRPr="001E67A8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1E67A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5921FD" w:rsidRPr="001E67A8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1E67A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29" w:type="dxa"/>
          </w:tcPr>
          <w:p w:rsidR="005921FD" w:rsidRPr="001E67A8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1E67A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Tr="008A2C82">
        <w:tc>
          <w:tcPr>
            <w:tcW w:w="6062" w:type="dxa"/>
          </w:tcPr>
          <w:p w:rsidR="005921FD" w:rsidRPr="001E67A8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возможностей применения инновационной деятельности в образовательный процесс МБДОУ. Анализ имеющихся условий для реализации инновационной деятельности. Разработка плана, определение целей,  задач и ожидаемых результатов</w:t>
            </w:r>
          </w:p>
        </w:tc>
        <w:tc>
          <w:tcPr>
            <w:tcW w:w="1559" w:type="dxa"/>
          </w:tcPr>
          <w:p w:rsidR="005921FD" w:rsidRPr="001E67A8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1E67A8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921FD" w:rsidTr="008A2C82">
        <w:tc>
          <w:tcPr>
            <w:tcW w:w="6062" w:type="dxa"/>
          </w:tcPr>
          <w:p w:rsidR="005921FD" w:rsidRPr="001E67A8" w:rsidRDefault="005921FD" w:rsidP="008A2C82">
            <w:pPr>
              <w:rPr>
                <w:sz w:val="24"/>
                <w:szCs w:val="24"/>
              </w:rPr>
            </w:pPr>
            <w:r w:rsidRPr="00DA40F0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-  технология и опыт ее применения в образовательном процессе ДОУ при реализации ФГОС ДОУ»</w:t>
            </w:r>
          </w:p>
        </w:tc>
        <w:tc>
          <w:tcPr>
            <w:tcW w:w="1559" w:type="dxa"/>
          </w:tcPr>
          <w:p w:rsidR="005921FD" w:rsidRPr="001E67A8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1E67A8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921FD" w:rsidTr="008A2C82">
        <w:tc>
          <w:tcPr>
            <w:tcW w:w="6062" w:type="dxa"/>
          </w:tcPr>
          <w:p w:rsidR="005921FD" w:rsidRPr="001E67A8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деятельности по использованию инновационных программ и технологий, определение перспектив работы на следующий год</w:t>
            </w:r>
          </w:p>
        </w:tc>
        <w:tc>
          <w:tcPr>
            <w:tcW w:w="1559" w:type="dxa"/>
          </w:tcPr>
          <w:p w:rsidR="005921FD" w:rsidRPr="001E67A8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29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1E67A8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5921FD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1FD" w:rsidRPr="00302F26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DC3">
        <w:rPr>
          <w:rFonts w:ascii="Times New Roman" w:hAnsi="Times New Roman" w:cs="Times New Roman"/>
          <w:b/>
          <w:sz w:val="28"/>
          <w:szCs w:val="28"/>
        </w:rPr>
        <w:t>Тематические недели</w:t>
      </w:r>
    </w:p>
    <w:tbl>
      <w:tblPr>
        <w:tblStyle w:val="af6"/>
        <w:tblW w:w="0" w:type="auto"/>
        <w:tblLook w:val="04A0"/>
      </w:tblPr>
      <w:tblGrid>
        <w:gridCol w:w="532"/>
        <w:gridCol w:w="6125"/>
        <w:gridCol w:w="4025"/>
      </w:tblGrid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10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«Внимание</w:t>
            </w:r>
            <w:r>
              <w:rPr>
                <w:sz w:val="24"/>
                <w:szCs w:val="24"/>
              </w:rPr>
              <w:t xml:space="preserve"> -</w:t>
            </w:r>
            <w:r w:rsidRPr="00081C0E">
              <w:rPr>
                <w:sz w:val="24"/>
                <w:szCs w:val="24"/>
              </w:rPr>
              <w:t xml:space="preserve"> дети!» </w:t>
            </w:r>
          </w:p>
        </w:tc>
        <w:tc>
          <w:tcPr>
            <w:tcW w:w="410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 w:rsidRPr="002F3452">
              <w:rPr>
                <w:sz w:val="24"/>
                <w:szCs w:val="24"/>
              </w:rPr>
              <w:t xml:space="preserve">4 октября международный день животных. </w:t>
            </w:r>
          </w:p>
          <w:p w:rsidR="005921FD" w:rsidRPr="00410472" w:rsidRDefault="005921FD" w:rsidP="008A2C82">
            <w:pPr>
              <w:rPr>
                <w:sz w:val="24"/>
                <w:szCs w:val="24"/>
                <w:highlight w:val="yellow"/>
              </w:rPr>
            </w:pPr>
            <w:r w:rsidRPr="002F3452">
              <w:rPr>
                <w:sz w:val="24"/>
                <w:szCs w:val="24"/>
              </w:rPr>
              <w:t>«Мои любимые животные»</w:t>
            </w:r>
          </w:p>
        </w:tc>
        <w:tc>
          <w:tcPr>
            <w:tcW w:w="410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Октябрь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5921FD" w:rsidRPr="00410472" w:rsidRDefault="005921FD" w:rsidP="008A2C82">
            <w:pPr>
              <w:rPr>
                <w:sz w:val="24"/>
                <w:szCs w:val="24"/>
                <w:highlight w:val="yellow"/>
              </w:rPr>
            </w:pPr>
            <w:r w:rsidRPr="002F3452">
              <w:rPr>
                <w:sz w:val="24"/>
                <w:szCs w:val="24"/>
              </w:rPr>
              <w:t>«Моя малая Родина»</w:t>
            </w:r>
          </w:p>
        </w:tc>
        <w:tc>
          <w:tcPr>
            <w:tcW w:w="410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5921FD" w:rsidRPr="002F3452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профориентации дошкольников»</w:t>
            </w:r>
          </w:p>
        </w:tc>
        <w:tc>
          <w:tcPr>
            <w:tcW w:w="4104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науки»</w:t>
            </w:r>
          </w:p>
        </w:tc>
        <w:tc>
          <w:tcPr>
            <w:tcW w:w="410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зимних видов спорта»</w:t>
            </w:r>
          </w:p>
        </w:tc>
        <w:tc>
          <w:tcPr>
            <w:tcW w:w="4104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«Неделя театра»</w:t>
            </w:r>
          </w:p>
        </w:tc>
        <w:tc>
          <w:tcPr>
            <w:tcW w:w="410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экологии»</w:t>
            </w:r>
          </w:p>
        </w:tc>
        <w:tc>
          <w:tcPr>
            <w:tcW w:w="410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«Неделя здоровья»</w:t>
            </w:r>
          </w:p>
        </w:tc>
        <w:tc>
          <w:tcPr>
            <w:tcW w:w="410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Апрель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Тематические недели по плану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Центра развития образования</w:t>
            </w:r>
          </w:p>
        </w:tc>
        <w:tc>
          <w:tcPr>
            <w:tcW w:w="410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 течение года</w:t>
            </w:r>
          </w:p>
        </w:tc>
      </w:tr>
    </w:tbl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1B37D7">
        <w:rPr>
          <w:rFonts w:ascii="Times New Roman" w:hAnsi="Times New Roman" w:cs="Times New Roman"/>
          <w:b/>
          <w:sz w:val="28"/>
          <w:szCs w:val="28"/>
        </w:rPr>
        <w:t>Тематические и фронтальные проверки</w:t>
      </w:r>
    </w:p>
    <w:tbl>
      <w:tblPr>
        <w:tblStyle w:val="af6"/>
        <w:tblW w:w="10881" w:type="dxa"/>
        <w:tblLook w:val="04A0"/>
      </w:tblPr>
      <w:tblGrid>
        <w:gridCol w:w="519"/>
        <w:gridCol w:w="6252"/>
        <w:gridCol w:w="1559"/>
        <w:gridCol w:w="2551"/>
      </w:tblGrid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52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551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6252" w:type="dxa"/>
          </w:tcPr>
          <w:p w:rsidR="005921FD" w:rsidRPr="00D01059" w:rsidRDefault="005921FD" w:rsidP="008A2C82">
            <w:pPr>
              <w:rPr>
                <w:color w:val="000000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>Тема: «Организация работы по</w:t>
            </w:r>
            <w:r w:rsidRPr="00081C0E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взаимодействию детского сада и семьи. Интерактивные формы и методы</w:t>
            </w:r>
            <w:r w:rsidRPr="00081C0E">
              <w:rPr>
                <w:rStyle w:val="fontstyle01"/>
                <w:sz w:val="24"/>
                <w:szCs w:val="24"/>
              </w:rPr>
              <w:t>».</w:t>
            </w:r>
            <w:r w:rsidRPr="00081C0E">
              <w:rPr>
                <w:bCs/>
                <w:color w:val="000000"/>
                <w:sz w:val="24"/>
                <w:szCs w:val="24"/>
              </w:rPr>
              <w:br/>
            </w:r>
            <w:r w:rsidRPr="00081C0E">
              <w:rPr>
                <w:rStyle w:val="fontstyle21"/>
              </w:rPr>
              <w:t xml:space="preserve">Цель: </w:t>
            </w:r>
            <w:r w:rsidRPr="00BF5BAF">
              <w:rPr>
                <w:color w:val="000000"/>
                <w:sz w:val="24"/>
                <w:szCs w:val="24"/>
              </w:rPr>
              <w:t xml:space="preserve">Создание мотивации педагогов к деятельности в направлении формирования у детей понятия «семейные ценности» в различных видах деятельности в условиях личностного подхода и </w:t>
            </w:r>
            <w:proofErr w:type="spellStart"/>
            <w:r w:rsidRPr="00BF5BAF">
              <w:rPr>
                <w:color w:val="000000"/>
                <w:sz w:val="24"/>
                <w:szCs w:val="24"/>
              </w:rPr>
              <w:t>гуманизации</w:t>
            </w:r>
            <w:proofErr w:type="spellEnd"/>
            <w:r w:rsidRPr="00BF5BAF">
              <w:rPr>
                <w:color w:val="000000"/>
                <w:sz w:val="24"/>
                <w:szCs w:val="24"/>
              </w:rPr>
              <w:t xml:space="preserve"> воспитательного процесса в целом.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(</w:t>
            </w:r>
            <w:proofErr w:type="gramStart"/>
            <w:r w:rsidRPr="00081C0E">
              <w:rPr>
                <w:sz w:val="24"/>
                <w:szCs w:val="24"/>
              </w:rPr>
              <w:t>ф</w:t>
            </w:r>
            <w:proofErr w:type="gramEnd"/>
            <w:r w:rsidRPr="00081C0E">
              <w:rPr>
                <w:sz w:val="24"/>
                <w:szCs w:val="24"/>
              </w:rPr>
              <w:t>ронтальный контроль)</w:t>
            </w:r>
          </w:p>
        </w:tc>
        <w:tc>
          <w:tcPr>
            <w:tcW w:w="155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Pr="00081C0E">
              <w:rPr>
                <w:sz w:val="24"/>
                <w:szCs w:val="24"/>
              </w:rPr>
              <w:t>ябрь</w:t>
            </w:r>
          </w:p>
        </w:tc>
        <w:tc>
          <w:tcPr>
            <w:tcW w:w="2551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6252" w:type="dxa"/>
          </w:tcPr>
          <w:p w:rsidR="005921FD" w:rsidRPr="00D01059" w:rsidRDefault="005921FD" w:rsidP="008A2C82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«Состояние работы по организации игр и игровых ситуаций по формированию социально-коммуникативной грамотности»</w:t>
            </w:r>
            <w:r w:rsidRPr="00D01059">
              <w:rPr>
                <w:rStyle w:val="fontstyle01"/>
                <w:sz w:val="24"/>
                <w:szCs w:val="24"/>
              </w:rPr>
              <w:t xml:space="preserve">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rStyle w:val="fontstyle21"/>
              </w:rPr>
              <w:t>Цель: выявление педагогических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 w:rsidRPr="00081C0E">
              <w:rPr>
                <w:rStyle w:val="fontstyle21"/>
              </w:rPr>
              <w:t>проблем в осуществлении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 w:rsidRPr="00081C0E">
              <w:rPr>
                <w:rStyle w:val="fontstyle21"/>
              </w:rPr>
              <w:t>п</w:t>
            </w:r>
            <w:r>
              <w:rPr>
                <w:rStyle w:val="fontstyle21"/>
              </w:rPr>
              <w:t>атриотического воспитания детей</w:t>
            </w:r>
            <w:r w:rsidRPr="00081C0E">
              <w:rPr>
                <w:rStyle w:val="fontstyle21"/>
              </w:rPr>
              <w:t>.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(фронтальный контроль)</w:t>
            </w:r>
          </w:p>
        </w:tc>
        <w:tc>
          <w:tcPr>
            <w:tcW w:w="155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3</w:t>
            </w:r>
          </w:p>
        </w:tc>
        <w:tc>
          <w:tcPr>
            <w:tcW w:w="6252" w:type="dxa"/>
          </w:tcPr>
          <w:p w:rsidR="005921FD" w:rsidRPr="00C33F06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>Тема: «</w:t>
            </w:r>
            <w:r>
              <w:rPr>
                <w:rStyle w:val="fontstyle01"/>
                <w:sz w:val="24"/>
                <w:szCs w:val="24"/>
              </w:rPr>
              <w:t>Развитие функциональной грамотности дошкольников – важнейшая задача современного образования</w:t>
            </w:r>
            <w:r w:rsidRPr="00C33F06">
              <w:rPr>
                <w:sz w:val="24"/>
                <w:szCs w:val="24"/>
              </w:rPr>
              <w:t>»</w:t>
            </w:r>
          </w:p>
          <w:p w:rsidR="005921FD" w:rsidRPr="00C33F06" w:rsidRDefault="005921FD" w:rsidP="008A2C82">
            <w:pPr>
              <w:rPr>
                <w:rStyle w:val="fontstyle21"/>
                <w:color w:val="auto"/>
                <w:sz w:val="20"/>
                <w:szCs w:val="20"/>
              </w:rPr>
            </w:pPr>
            <w:r w:rsidRPr="00C33F06">
              <w:rPr>
                <w:sz w:val="24"/>
                <w:szCs w:val="24"/>
              </w:rPr>
              <w:t>Цель: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F58CF">
              <w:rPr>
                <w:sz w:val="24"/>
                <w:szCs w:val="24"/>
              </w:rPr>
              <w:t>повышение профессиональной компетентности воспитателей по формированию</w:t>
            </w:r>
            <w:r>
              <w:rPr>
                <w:sz w:val="24"/>
                <w:szCs w:val="24"/>
              </w:rPr>
              <w:t xml:space="preserve"> функциональной грамотности дошкольников</w:t>
            </w:r>
            <w:r w:rsidRPr="003571CB">
              <w:t xml:space="preserve">. 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rStyle w:val="fontstyle21"/>
              </w:rPr>
              <w:t xml:space="preserve">                  (</w:t>
            </w:r>
            <w:r w:rsidRPr="00081C0E">
              <w:rPr>
                <w:rStyle w:val="fontstyle21"/>
              </w:rPr>
              <w:t>тематический контроль)</w:t>
            </w:r>
          </w:p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t xml:space="preserve">Смотры – конкурсы </w:t>
      </w:r>
    </w:p>
    <w:tbl>
      <w:tblPr>
        <w:tblStyle w:val="af6"/>
        <w:tblW w:w="0" w:type="auto"/>
        <w:tblLook w:val="04A0"/>
      </w:tblPr>
      <w:tblGrid>
        <w:gridCol w:w="532"/>
        <w:gridCol w:w="6086"/>
        <w:gridCol w:w="1540"/>
        <w:gridCol w:w="2524"/>
      </w:tblGrid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«Лучшая приемная для родителей ДОУ»</w:t>
            </w:r>
          </w:p>
        </w:tc>
        <w:tc>
          <w:tcPr>
            <w:tcW w:w="155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– игра. Современная игровая технология обучения дошкольников»</w:t>
            </w:r>
          </w:p>
        </w:tc>
        <w:tc>
          <w:tcPr>
            <w:tcW w:w="155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«Времена года в группе»</w:t>
            </w:r>
          </w:p>
        </w:tc>
        <w:tc>
          <w:tcPr>
            <w:tcW w:w="1559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Лучшая методическая разработка развлечения с детьми дошкольного возраста</w:t>
            </w:r>
          </w:p>
        </w:tc>
        <w:tc>
          <w:tcPr>
            <w:tcW w:w="1559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45" w:type="dxa"/>
          </w:tcPr>
          <w:p w:rsidR="005921FD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</w:tbl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t xml:space="preserve">Открытые показы ОД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302F26">
        <w:rPr>
          <w:rFonts w:ascii="Times New Roman" w:hAnsi="Times New Roman" w:cs="Times New Roman"/>
          <w:b/>
          <w:sz w:val="28"/>
          <w:szCs w:val="28"/>
        </w:rPr>
        <w:t xml:space="preserve">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дошкольников</w:t>
      </w:r>
    </w:p>
    <w:tbl>
      <w:tblPr>
        <w:tblStyle w:val="af6"/>
        <w:tblW w:w="0" w:type="auto"/>
        <w:tblLook w:val="04A0"/>
      </w:tblPr>
      <w:tblGrid>
        <w:gridCol w:w="531"/>
        <w:gridCol w:w="4790"/>
        <w:gridCol w:w="2849"/>
        <w:gridCol w:w="2512"/>
      </w:tblGrid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03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893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Отметка о проведении</w:t>
            </w: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0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Ногинова</w:t>
            </w:r>
            <w:proofErr w:type="spellEnd"/>
            <w:r w:rsidRPr="00081C0E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89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0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Томашук</w:t>
            </w:r>
            <w:proofErr w:type="spellEnd"/>
            <w:r w:rsidRPr="00081C0E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89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0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Агапитова</w:t>
            </w:r>
            <w:proofErr w:type="spellEnd"/>
            <w:r w:rsidRPr="00081C0E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89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0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Малахова В.А.</w:t>
            </w:r>
          </w:p>
        </w:tc>
        <w:tc>
          <w:tcPr>
            <w:tcW w:w="289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0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Казеева</w:t>
            </w:r>
            <w:proofErr w:type="spellEnd"/>
            <w:r w:rsidRPr="00081C0E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89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21FD" w:rsidRPr="00081C0E" w:rsidTr="008A2C82">
        <w:tc>
          <w:tcPr>
            <w:tcW w:w="534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0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Кротова О.А.</w:t>
            </w:r>
          </w:p>
        </w:tc>
        <w:tc>
          <w:tcPr>
            <w:tcW w:w="2893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545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деятельность</w:t>
      </w:r>
    </w:p>
    <w:tbl>
      <w:tblPr>
        <w:tblStyle w:val="af6"/>
        <w:tblW w:w="0" w:type="auto"/>
        <w:tblLook w:val="04A0"/>
      </w:tblPr>
      <w:tblGrid>
        <w:gridCol w:w="529"/>
        <w:gridCol w:w="4651"/>
        <w:gridCol w:w="1836"/>
        <w:gridCol w:w="1504"/>
        <w:gridCol w:w="2162"/>
      </w:tblGrid>
      <w:tr w:rsidR="005921FD" w:rsidTr="008A2C82">
        <w:tc>
          <w:tcPr>
            <w:tcW w:w="534" w:type="dxa"/>
          </w:tcPr>
          <w:p w:rsidR="005921FD" w:rsidRPr="00E879B6" w:rsidRDefault="005921FD" w:rsidP="008A2C82">
            <w:pPr>
              <w:rPr>
                <w:b/>
                <w:sz w:val="24"/>
                <w:szCs w:val="24"/>
              </w:rPr>
            </w:pPr>
            <w:r w:rsidRPr="00E879B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5921FD" w:rsidRPr="00E879B6" w:rsidRDefault="005921FD" w:rsidP="008A2C82">
            <w:pPr>
              <w:rPr>
                <w:b/>
                <w:sz w:val="24"/>
                <w:szCs w:val="24"/>
              </w:rPr>
            </w:pPr>
            <w:r w:rsidRPr="00E879B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5921FD" w:rsidRPr="00E879B6" w:rsidRDefault="005921FD" w:rsidP="008A2C82">
            <w:pPr>
              <w:rPr>
                <w:b/>
                <w:sz w:val="24"/>
                <w:szCs w:val="24"/>
              </w:rPr>
            </w:pPr>
            <w:r w:rsidRPr="00E879B6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04" w:type="dxa"/>
          </w:tcPr>
          <w:p w:rsidR="005921FD" w:rsidRPr="00E879B6" w:rsidRDefault="005921FD" w:rsidP="008A2C82">
            <w:pPr>
              <w:rPr>
                <w:b/>
                <w:sz w:val="24"/>
                <w:szCs w:val="24"/>
              </w:rPr>
            </w:pPr>
            <w:r w:rsidRPr="00E879B6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ичест</w:t>
            </w:r>
            <w:r w:rsidRPr="00E879B6"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2175" w:type="dxa"/>
          </w:tcPr>
          <w:p w:rsidR="005921FD" w:rsidRPr="00E879B6" w:rsidRDefault="005921FD" w:rsidP="008A2C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Показ мероприятия по теме </w:t>
            </w:r>
            <w:proofErr w:type="spellStart"/>
            <w:r>
              <w:rPr>
                <w:b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5921FD" w:rsidTr="008A2C82">
        <w:tc>
          <w:tcPr>
            <w:tcW w:w="534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«Поиграем вместе» </w:t>
            </w:r>
          </w:p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социально – гуманитарной направленности </w:t>
            </w:r>
          </w:p>
        </w:tc>
        <w:tc>
          <w:tcPr>
            <w:tcW w:w="1843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Малахова В.А</w:t>
            </w:r>
          </w:p>
        </w:tc>
        <w:tc>
          <w:tcPr>
            <w:tcW w:w="1504" w:type="dxa"/>
          </w:tcPr>
          <w:p w:rsidR="005921FD" w:rsidRPr="00E879B6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75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5921FD" w:rsidTr="008A2C82">
        <w:tc>
          <w:tcPr>
            <w:tcW w:w="534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«Ладушки» </w:t>
            </w:r>
          </w:p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социально – гуманитарной направленности</w:t>
            </w:r>
          </w:p>
        </w:tc>
        <w:tc>
          <w:tcPr>
            <w:tcW w:w="1843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Казеева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1504" w:type="dxa"/>
          </w:tcPr>
          <w:p w:rsidR="005921FD" w:rsidRPr="00E879B6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75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5921FD" w:rsidTr="008A2C82">
        <w:tc>
          <w:tcPr>
            <w:tcW w:w="534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«Родничок» </w:t>
            </w:r>
          </w:p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социально – гуманитарной направленности</w:t>
            </w:r>
          </w:p>
        </w:tc>
        <w:tc>
          <w:tcPr>
            <w:tcW w:w="1843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Ногинова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504" w:type="dxa"/>
          </w:tcPr>
          <w:p w:rsidR="005921FD" w:rsidRPr="00E879B6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75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5921FD" w:rsidTr="008A2C82">
        <w:tc>
          <w:tcPr>
            <w:tcW w:w="534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Говорушки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социально – гуманитарной направленности</w:t>
            </w:r>
          </w:p>
        </w:tc>
        <w:tc>
          <w:tcPr>
            <w:tcW w:w="1843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О.А.</w:t>
            </w:r>
          </w:p>
        </w:tc>
        <w:tc>
          <w:tcPr>
            <w:tcW w:w="1504" w:type="dxa"/>
          </w:tcPr>
          <w:p w:rsidR="005921FD" w:rsidRPr="00E879B6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75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5921FD" w:rsidTr="008A2C82">
        <w:tc>
          <w:tcPr>
            <w:tcW w:w="534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«Умные игры в добрых сказках» </w:t>
            </w:r>
          </w:p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социально – гуманитарной направленности</w:t>
            </w:r>
          </w:p>
        </w:tc>
        <w:tc>
          <w:tcPr>
            <w:tcW w:w="1843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Томашук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504" w:type="dxa"/>
          </w:tcPr>
          <w:p w:rsidR="005921FD" w:rsidRPr="00E879B6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75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5921FD" w:rsidTr="008A2C82">
        <w:tc>
          <w:tcPr>
            <w:tcW w:w="534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«Народная тряпичная кукла» дополнительная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 художественно - эстетической направленности </w:t>
            </w:r>
          </w:p>
        </w:tc>
        <w:tc>
          <w:tcPr>
            <w:tcW w:w="1843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Агапитова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504" w:type="dxa"/>
          </w:tcPr>
          <w:p w:rsidR="005921FD" w:rsidRPr="00E879B6" w:rsidRDefault="005921FD" w:rsidP="008A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75" w:type="dxa"/>
          </w:tcPr>
          <w:p w:rsidR="005921FD" w:rsidRPr="00E879B6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</w:tbl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t>Малые педсоветы и совещания</w:t>
      </w:r>
    </w:p>
    <w:tbl>
      <w:tblPr>
        <w:tblStyle w:val="af6"/>
        <w:tblW w:w="10881" w:type="dxa"/>
        <w:tblLook w:val="04A0"/>
      </w:tblPr>
      <w:tblGrid>
        <w:gridCol w:w="519"/>
        <w:gridCol w:w="6110"/>
        <w:gridCol w:w="2126"/>
        <w:gridCol w:w="2126"/>
      </w:tblGrid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10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5921FD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611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Малый педсовет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</w:t>
            </w:r>
            <w:r w:rsidRPr="00081C0E">
              <w:rPr>
                <w:sz w:val="24"/>
                <w:szCs w:val="24"/>
              </w:rPr>
              <w:t>езопасност</w:t>
            </w:r>
            <w:r>
              <w:rPr>
                <w:sz w:val="24"/>
                <w:szCs w:val="24"/>
              </w:rPr>
              <w:t>ь детей</w:t>
            </w:r>
            <w:r w:rsidRPr="00081C0E">
              <w:rPr>
                <w:sz w:val="24"/>
                <w:szCs w:val="24"/>
              </w:rPr>
              <w:t xml:space="preserve"> в ДОУ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611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Малый педсовет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«Адаптация детей ГРВ</w:t>
            </w:r>
            <w:r>
              <w:rPr>
                <w:sz w:val="24"/>
                <w:szCs w:val="24"/>
              </w:rPr>
              <w:t>, мониторинг воспитанников»</w:t>
            </w:r>
          </w:p>
        </w:tc>
        <w:tc>
          <w:tcPr>
            <w:tcW w:w="21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3</w:t>
            </w:r>
          </w:p>
        </w:tc>
        <w:tc>
          <w:tcPr>
            <w:tcW w:w="6110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Малый педсовет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«Результаты диагностики будущих первоклассников»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подготовительной группы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DD474C">
        <w:rPr>
          <w:rFonts w:ascii="Times New Roman" w:hAnsi="Times New Roman" w:cs="Times New Roman"/>
          <w:b/>
          <w:sz w:val="28"/>
          <w:szCs w:val="28"/>
        </w:rPr>
        <w:lastRenderedPageBreak/>
        <w:t>Развл</w:t>
      </w:r>
      <w:r w:rsidRPr="00302F26">
        <w:rPr>
          <w:rFonts w:ascii="Times New Roman" w:hAnsi="Times New Roman" w:cs="Times New Roman"/>
          <w:b/>
          <w:sz w:val="28"/>
          <w:szCs w:val="28"/>
        </w:rPr>
        <w:t xml:space="preserve">екательно - </w:t>
      </w:r>
      <w:proofErr w:type="spellStart"/>
      <w:r w:rsidRPr="00302F26">
        <w:rPr>
          <w:rFonts w:ascii="Times New Roman" w:hAnsi="Times New Roman" w:cs="Times New Roman"/>
          <w:b/>
          <w:sz w:val="28"/>
          <w:szCs w:val="28"/>
        </w:rPr>
        <w:t>досуговая</w:t>
      </w:r>
      <w:proofErr w:type="spellEnd"/>
      <w:r w:rsidRPr="00302F26">
        <w:rPr>
          <w:rFonts w:ascii="Times New Roman" w:hAnsi="Times New Roman" w:cs="Times New Roman"/>
          <w:b/>
          <w:sz w:val="28"/>
          <w:szCs w:val="28"/>
        </w:rPr>
        <w:t xml:space="preserve"> деятельность детей</w:t>
      </w:r>
    </w:p>
    <w:tbl>
      <w:tblPr>
        <w:tblStyle w:val="af6"/>
        <w:tblW w:w="0" w:type="auto"/>
        <w:tblLook w:val="04A0"/>
      </w:tblPr>
      <w:tblGrid>
        <w:gridCol w:w="523"/>
        <w:gridCol w:w="4639"/>
        <w:gridCol w:w="2139"/>
        <w:gridCol w:w="1200"/>
        <w:gridCol w:w="2181"/>
      </w:tblGrid>
      <w:tr w:rsidR="005921FD" w:rsidRPr="00081C0E" w:rsidTr="008A2C82">
        <w:tc>
          <w:tcPr>
            <w:tcW w:w="526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74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179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201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195" w:type="dxa"/>
          </w:tcPr>
          <w:p w:rsidR="005921FD" w:rsidRPr="00081C0E" w:rsidRDefault="005921FD" w:rsidP="008A2C82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081C0E" w:rsidTr="008A2C82">
        <w:tc>
          <w:tcPr>
            <w:tcW w:w="5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4774" w:type="dxa"/>
          </w:tcPr>
          <w:p w:rsidR="005921FD" w:rsidRDefault="005921FD" w:rsidP="008A2C82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 Праздник «День знаний»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 Тематические беседы</w:t>
            </w:r>
            <w:r w:rsidRPr="00081C0E">
              <w:rPr>
                <w:rStyle w:val="fontstyle01"/>
                <w:sz w:val="24"/>
                <w:szCs w:val="24"/>
              </w:rPr>
              <w:t xml:space="preserve"> к</w:t>
            </w:r>
            <w:r>
              <w:rPr>
                <w:rStyle w:val="fontstyle01"/>
                <w:sz w:val="24"/>
                <w:szCs w:val="24"/>
              </w:rPr>
              <w:t>о</w:t>
            </w:r>
            <w:r w:rsidRPr="00081C0E">
              <w:rPr>
                <w:rStyle w:val="fontstyle01"/>
                <w:sz w:val="24"/>
                <w:szCs w:val="24"/>
              </w:rPr>
              <w:t xml:space="preserve"> Дню солидарности в</w:t>
            </w:r>
            <w:r w:rsidRPr="00081C0E">
              <w:rPr>
                <w:color w:val="000000"/>
                <w:sz w:val="24"/>
                <w:szCs w:val="24"/>
              </w:rPr>
              <w:t xml:space="preserve"> </w:t>
            </w:r>
            <w:r w:rsidRPr="00081C0E">
              <w:rPr>
                <w:rStyle w:val="fontstyle01"/>
                <w:sz w:val="24"/>
                <w:szCs w:val="24"/>
              </w:rPr>
              <w:t>борьбе с терроризмом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 w:rsidRPr="00081C0E">
              <w:rPr>
                <w:rStyle w:val="fontstyle01"/>
                <w:sz w:val="24"/>
                <w:szCs w:val="24"/>
              </w:rPr>
              <w:t>Туристический поход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  <w:lang w:val="en-US"/>
              </w:rPr>
              <w:t>III</w:t>
            </w:r>
            <w:r w:rsidRPr="00DD474C"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этап профилактического мероприятия «Внимание - дети!»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proofErr w:type="gramStart"/>
            <w:r w:rsidRPr="00081C0E">
              <w:rPr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>воспитателя и работников</w:t>
            </w:r>
            <w:r w:rsidRPr="00081C0E">
              <w:rPr>
                <w:sz w:val="24"/>
                <w:szCs w:val="24"/>
              </w:rPr>
              <w:t xml:space="preserve"> дошкольного образования</w:t>
            </w:r>
            <w:proofErr w:type="gramEnd"/>
            <w:r w:rsidRPr="00081C0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7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дети, педагоги, родители</w:t>
            </w:r>
          </w:p>
        </w:tc>
        <w:tc>
          <w:tcPr>
            <w:tcW w:w="120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Сентябрь</w:t>
            </w:r>
          </w:p>
        </w:tc>
        <w:tc>
          <w:tcPr>
            <w:tcW w:w="219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8A2C82">
        <w:tc>
          <w:tcPr>
            <w:tcW w:w="5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4774" w:type="dxa"/>
          </w:tcPr>
          <w:p w:rsidR="005921FD" w:rsidRPr="00081C0E" w:rsidRDefault="005921FD" w:rsidP="008A2C82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Осенние п</w:t>
            </w:r>
            <w:r w:rsidRPr="00081C0E">
              <w:rPr>
                <w:rStyle w:val="fontstyle01"/>
                <w:sz w:val="24"/>
                <w:szCs w:val="24"/>
              </w:rPr>
              <w:t xml:space="preserve">раздники </w:t>
            </w:r>
          </w:p>
          <w:p w:rsidR="005921FD" w:rsidRPr="00081C0E" w:rsidRDefault="005921FD" w:rsidP="008A2C82">
            <w:pPr>
              <w:rPr>
                <w:color w:val="000000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>Конкурс-выставка семейных поделок</w:t>
            </w:r>
            <w:r w:rsidRPr="00081C0E">
              <w:rPr>
                <w:color w:val="000000"/>
                <w:sz w:val="24"/>
                <w:szCs w:val="24"/>
              </w:rPr>
              <w:t xml:space="preserve"> </w:t>
            </w:r>
            <w:r w:rsidRPr="00081C0E">
              <w:rPr>
                <w:rStyle w:val="fontstyle01"/>
                <w:sz w:val="24"/>
                <w:szCs w:val="24"/>
              </w:rPr>
              <w:t>творчества  «Осен</w:t>
            </w:r>
            <w:r>
              <w:rPr>
                <w:rStyle w:val="fontstyle01"/>
                <w:sz w:val="24"/>
                <w:szCs w:val="24"/>
              </w:rPr>
              <w:t>н</w:t>
            </w:r>
            <w:r w:rsidRPr="00081C0E">
              <w:rPr>
                <w:rStyle w:val="fontstyle01"/>
                <w:sz w:val="24"/>
                <w:szCs w:val="24"/>
              </w:rPr>
              <w:t>яя фантазия»</w:t>
            </w:r>
          </w:p>
          <w:p w:rsidR="005921FD" w:rsidRDefault="005921FD" w:rsidP="008A2C82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 Мероприятия ко  Дню пожилого человека</w:t>
            </w:r>
          </w:p>
          <w:p w:rsidR="005921FD" w:rsidRDefault="005921FD" w:rsidP="008A2C82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Международный день животных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Спортивное развлечение по </w:t>
            </w:r>
            <w:r w:rsidRPr="00081C0E">
              <w:rPr>
                <w:rStyle w:val="fontstyle01"/>
                <w:sz w:val="24"/>
                <w:szCs w:val="24"/>
              </w:rPr>
              <w:t>ДД</w:t>
            </w:r>
            <w:r>
              <w:rPr>
                <w:rStyle w:val="fontstyle01"/>
                <w:sz w:val="24"/>
                <w:szCs w:val="24"/>
              </w:rPr>
              <w:t xml:space="preserve">ТТ. </w:t>
            </w:r>
          </w:p>
          <w:p w:rsidR="005921FD" w:rsidRPr="00302F26" w:rsidRDefault="005921FD" w:rsidP="008A2C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2179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  <w:p w:rsidR="005921FD" w:rsidRDefault="005921FD" w:rsidP="008A2C82">
            <w:pPr>
              <w:rPr>
                <w:sz w:val="24"/>
                <w:szCs w:val="24"/>
              </w:rPr>
            </w:pPr>
          </w:p>
          <w:p w:rsidR="005921FD" w:rsidRDefault="005921FD" w:rsidP="008A2C82">
            <w:pPr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Октябрь</w:t>
            </w:r>
          </w:p>
        </w:tc>
        <w:tc>
          <w:tcPr>
            <w:tcW w:w="219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8A2C82">
        <w:tc>
          <w:tcPr>
            <w:tcW w:w="5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3</w:t>
            </w:r>
          </w:p>
        </w:tc>
        <w:tc>
          <w:tcPr>
            <w:tcW w:w="4774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>День народного единства</w:t>
            </w:r>
          </w:p>
          <w:p w:rsidR="005921FD" w:rsidRDefault="005921FD" w:rsidP="008A2C82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Спектакль ко</w:t>
            </w:r>
            <w:r w:rsidRPr="00081C0E">
              <w:rPr>
                <w:rStyle w:val="fontstyle01"/>
                <w:sz w:val="24"/>
                <w:szCs w:val="24"/>
              </w:rPr>
              <w:t xml:space="preserve"> Дню толерантности</w:t>
            </w:r>
          </w:p>
          <w:p w:rsidR="005921FD" w:rsidRPr="00081C0E" w:rsidRDefault="005921FD" w:rsidP="008A2C82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 «Давайте жить дружно!»</w:t>
            </w:r>
          </w:p>
          <w:p w:rsidR="005921FD" w:rsidRPr="00081C0E" w:rsidRDefault="005921FD" w:rsidP="008A2C82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Выставка рисунков </w:t>
            </w:r>
          </w:p>
          <w:p w:rsidR="005921FD" w:rsidRDefault="005921FD" w:rsidP="008A2C82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>«Пусть всегда будет</w:t>
            </w:r>
            <w:r w:rsidRPr="00081C0E">
              <w:rPr>
                <w:color w:val="000000"/>
                <w:sz w:val="24"/>
                <w:szCs w:val="24"/>
              </w:rPr>
              <w:t xml:space="preserve"> </w:t>
            </w:r>
            <w:r w:rsidRPr="00081C0E">
              <w:rPr>
                <w:rStyle w:val="fontstyle01"/>
                <w:sz w:val="24"/>
                <w:szCs w:val="24"/>
              </w:rPr>
              <w:t>солнце»</w:t>
            </w:r>
          </w:p>
          <w:p w:rsidR="005921FD" w:rsidRPr="003A75F7" w:rsidRDefault="005921FD" w:rsidP="008A2C82">
            <w:pPr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День рождения Деда Мороза</w:t>
            </w:r>
          </w:p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  <w:r w:rsidRPr="00081C0E">
              <w:rPr>
                <w:sz w:val="24"/>
                <w:szCs w:val="24"/>
              </w:rPr>
              <w:t>«День матери</w:t>
            </w:r>
            <w:r>
              <w:rPr>
                <w:sz w:val="24"/>
                <w:szCs w:val="24"/>
              </w:rPr>
              <w:t>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17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Ноябрь</w:t>
            </w:r>
          </w:p>
        </w:tc>
        <w:tc>
          <w:tcPr>
            <w:tcW w:w="219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8A2C82">
        <w:tc>
          <w:tcPr>
            <w:tcW w:w="5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4</w:t>
            </w:r>
          </w:p>
        </w:tc>
        <w:tc>
          <w:tcPr>
            <w:tcW w:w="4774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художника</w:t>
            </w:r>
          </w:p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РФ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праздники</w:t>
            </w:r>
          </w:p>
          <w:p w:rsidR="005921FD" w:rsidRPr="00081C0E" w:rsidRDefault="005921FD" w:rsidP="008A2C82">
            <w:pPr>
              <w:rPr>
                <w:color w:val="000000" w:themeColor="text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 </w:t>
            </w:r>
            <w:r w:rsidRPr="00081C0E">
              <w:rPr>
                <w:rStyle w:val="fontstyle01"/>
                <w:color w:val="000000" w:themeColor="text1"/>
                <w:sz w:val="24"/>
                <w:szCs w:val="24"/>
              </w:rPr>
              <w:t>Неделя профориентации дошкольников</w:t>
            </w:r>
          </w:p>
        </w:tc>
        <w:tc>
          <w:tcPr>
            <w:tcW w:w="217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Декабрь</w:t>
            </w:r>
          </w:p>
        </w:tc>
        <w:tc>
          <w:tcPr>
            <w:tcW w:w="219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8A2C82">
        <w:tc>
          <w:tcPr>
            <w:tcW w:w="5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5</w:t>
            </w:r>
          </w:p>
        </w:tc>
        <w:tc>
          <w:tcPr>
            <w:tcW w:w="4774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Развлекательное мероприятие</w:t>
            </w:r>
          </w:p>
          <w:p w:rsidR="005921FD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«Прощание с елочкой»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«Спасибо»</w:t>
            </w:r>
          </w:p>
          <w:p w:rsidR="005921FD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Праздник «День снеговика»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снега</w:t>
            </w:r>
          </w:p>
        </w:tc>
        <w:tc>
          <w:tcPr>
            <w:tcW w:w="217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</w:tc>
        <w:tc>
          <w:tcPr>
            <w:tcW w:w="120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Январь</w:t>
            </w:r>
          </w:p>
        </w:tc>
        <w:tc>
          <w:tcPr>
            <w:tcW w:w="219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8A2C82">
        <w:tc>
          <w:tcPr>
            <w:tcW w:w="5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6</w:t>
            </w:r>
          </w:p>
        </w:tc>
        <w:tc>
          <w:tcPr>
            <w:tcW w:w="4774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Спортивные развлечения «Папа и сын – великая сила!»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Праздник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«День защитника Отечества»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Смотр строя и песни  </w:t>
            </w:r>
          </w:p>
        </w:tc>
        <w:tc>
          <w:tcPr>
            <w:tcW w:w="217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</w:tc>
        <w:tc>
          <w:tcPr>
            <w:tcW w:w="120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Февраль</w:t>
            </w:r>
          </w:p>
        </w:tc>
        <w:tc>
          <w:tcPr>
            <w:tcW w:w="219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8A2C82">
        <w:tc>
          <w:tcPr>
            <w:tcW w:w="5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7</w:t>
            </w:r>
          </w:p>
        </w:tc>
        <w:tc>
          <w:tcPr>
            <w:tcW w:w="4774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 8Марта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Русский народный праздник «Масленица»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театра</w:t>
            </w:r>
          </w:p>
        </w:tc>
        <w:tc>
          <w:tcPr>
            <w:tcW w:w="217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</w:tc>
        <w:tc>
          <w:tcPr>
            <w:tcW w:w="120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19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8A2C82">
        <w:tc>
          <w:tcPr>
            <w:tcW w:w="5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8</w:t>
            </w:r>
          </w:p>
        </w:tc>
        <w:tc>
          <w:tcPr>
            <w:tcW w:w="4774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«Праздник смеха и улыбки</w:t>
            </w:r>
            <w:r>
              <w:rPr>
                <w:sz w:val="24"/>
                <w:szCs w:val="24"/>
              </w:rPr>
              <w:t>»</w:t>
            </w:r>
          </w:p>
          <w:p w:rsidR="005921FD" w:rsidRPr="00081C0E" w:rsidRDefault="005921FD" w:rsidP="008A2C82">
            <w:pPr>
              <w:rPr>
                <w:bCs/>
                <w:sz w:val="24"/>
                <w:szCs w:val="24"/>
              </w:rPr>
            </w:pPr>
            <w:r w:rsidRPr="00081C0E">
              <w:rPr>
                <w:color w:val="000000"/>
                <w:sz w:val="24"/>
                <w:szCs w:val="24"/>
              </w:rPr>
              <w:t xml:space="preserve"> </w:t>
            </w:r>
            <w:r w:rsidRPr="00081C0E">
              <w:rPr>
                <w:sz w:val="24"/>
                <w:szCs w:val="24"/>
              </w:rPr>
              <w:t xml:space="preserve">Музыкально-литературное  развлечение </w:t>
            </w:r>
            <w:r w:rsidRPr="00081C0E">
              <w:rPr>
                <w:bCs/>
                <w:sz w:val="24"/>
                <w:szCs w:val="24"/>
              </w:rPr>
              <w:t>«</w:t>
            </w:r>
            <w:proofErr w:type="spellStart"/>
            <w:r w:rsidRPr="00081C0E">
              <w:rPr>
                <w:bCs/>
                <w:sz w:val="24"/>
                <w:szCs w:val="24"/>
              </w:rPr>
              <w:t>Весняночка</w:t>
            </w:r>
            <w:proofErr w:type="spellEnd"/>
            <w:r w:rsidRPr="00081C0E">
              <w:rPr>
                <w:bCs/>
                <w:sz w:val="24"/>
                <w:szCs w:val="24"/>
              </w:rPr>
              <w:t>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Спортивное развлечение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«День космонавтики»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Всемирный День здоровья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>«День земли»</w:t>
            </w:r>
            <w:r w:rsidRPr="00081C0E">
              <w:rPr>
                <w:color w:val="000000"/>
                <w:sz w:val="24"/>
                <w:szCs w:val="24"/>
              </w:rPr>
              <w:t xml:space="preserve"> 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 Месячник по</w:t>
            </w:r>
            <w:r w:rsidRPr="00081C0E">
              <w:rPr>
                <w:rStyle w:val="fontstyle01"/>
                <w:sz w:val="24"/>
                <w:szCs w:val="24"/>
              </w:rPr>
              <w:t xml:space="preserve"> пожарной охран</w:t>
            </w:r>
            <w:r>
              <w:rPr>
                <w:rStyle w:val="fontstyle01"/>
                <w:sz w:val="24"/>
                <w:szCs w:val="24"/>
              </w:rPr>
              <w:t>е</w:t>
            </w:r>
          </w:p>
        </w:tc>
        <w:tc>
          <w:tcPr>
            <w:tcW w:w="217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 дети, педагоги, родители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Апрель</w:t>
            </w:r>
          </w:p>
        </w:tc>
        <w:tc>
          <w:tcPr>
            <w:tcW w:w="219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8A2C82">
        <w:tc>
          <w:tcPr>
            <w:tcW w:w="5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774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Парад дошкольных войск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Конкурс чтецов «Помним! Гордимся!»</w:t>
            </w:r>
          </w:p>
          <w:p w:rsidR="005921FD" w:rsidRPr="00081C0E" w:rsidRDefault="005921FD" w:rsidP="008A2C82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>Выставка поделок</w:t>
            </w:r>
          </w:p>
          <w:p w:rsidR="005921FD" w:rsidRDefault="005921FD" w:rsidP="008A2C82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 «Вечная память»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 w:rsidRPr="00081C0E">
              <w:rPr>
                <w:rStyle w:val="fontstyle01"/>
                <w:sz w:val="24"/>
                <w:szCs w:val="24"/>
              </w:rPr>
              <w:t>Акция «Георгиевская ленточка»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 w:rsidRPr="00081C0E">
              <w:rPr>
                <w:rStyle w:val="fontstyle01"/>
                <w:sz w:val="24"/>
                <w:szCs w:val="24"/>
              </w:rPr>
              <w:t>Акция «Свеча памяти»</w:t>
            </w:r>
          </w:p>
          <w:p w:rsidR="005921FD" w:rsidRDefault="005921FD" w:rsidP="008A2C82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Акция «Окно Победы»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 w:rsidRPr="00081C0E">
              <w:rPr>
                <w:rStyle w:val="fontstyle01"/>
                <w:sz w:val="24"/>
                <w:szCs w:val="24"/>
              </w:rPr>
              <w:t>Конкурс детских рисунков «Великий день</w:t>
            </w:r>
            <w:r w:rsidRPr="00081C0E">
              <w:rPr>
                <w:color w:val="000000"/>
                <w:sz w:val="24"/>
                <w:szCs w:val="24"/>
              </w:rPr>
              <w:t xml:space="preserve"> </w:t>
            </w:r>
            <w:r w:rsidRPr="00081C0E">
              <w:rPr>
                <w:rStyle w:val="fontstyle01"/>
                <w:sz w:val="24"/>
                <w:szCs w:val="24"/>
              </w:rPr>
              <w:t xml:space="preserve">Победы!» </w:t>
            </w:r>
          </w:p>
          <w:p w:rsidR="005921FD" w:rsidRPr="00081C0E" w:rsidRDefault="005921FD" w:rsidP="008A2C82">
            <w:pPr>
              <w:rPr>
                <w:color w:val="000000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>Забег памяти героев Победы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Выпускной бал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«Мы говорим вам до свидания</w:t>
            </w:r>
            <w:r>
              <w:rPr>
                <w:sz w:val="24"/>
                <w:szCs w:val="24"/>
              </w:rPr>
              <w:t>!</w:t>
            </w:r>
            <w:r w:rsidRPr="00081C0E">
              <w:rPr>
                <w:sz w:val="24"/>
                <w:szCs w:val="24"/>
              </w:rPr>
              <w:t xml:space="preserve">»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</w:tc>
        <w:tc>
          <w:tcPr>
            <w:tcW w:w="120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Май</w:t>
            </w:r>
          </w:p>
        </w:tc>
        <w:tc>
          <w:tcPr>
            <w:tcW w:w="219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8A2C82">
        <w:tc>
          <w:tcPr>
            <w:tcW w:w="5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10</w:t>
            </w:r>
          </w:p>
        </w:tc>
        <w:tc>
          <w:tcPr>
            <w:tcW w:w="4774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-Праздник «День защиты детей»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-Развлечение «Здравствуй лето!»</w:t>
            </w:r>
          </w:p>
        </w:tc>
        <w:tc>
          <w:tcPr>
            <w:tcW w:w="2179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</w:p>
        </w:tc>
        <w:tc>
          <w:tcPr>
            <w:tcW w:w="1201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Июнь</w:t>
            </w:r>
          </w:p>
        </w:tc>
        <w:tc>
          <w:tcPr>
            <w:tcW w:w="2195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</w:tbl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t>Выставки, конкурсы</w:t>
      </w:r>
    </w:p>
    <w:tbl>
      <w:tblPr>
        <w:tblStyle w:val="af6"/>
        <w:tblW w:w="10881" w:type="dxa"/>
        <w:tblLook w:val="04A0"/>
      </w:tblPr>
      <w:tblGrid>
        <w:gridCol w:w="519"/>
        <w:gridCol w:w="5826"/>
        <w:gridCol w:w="2268"/>
        <w:gridCol w:w="2268"/>
      </w:tblGrid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26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58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Фотовыставка</w:t>
            </w:r>
            <w:r>
              <w:rPr>
                <w:sz w:val="24"/>
                <w:szCs w:val="24"/>
              </w:rPr>
              <w:t xml:space="preserve"> </w:t>
            </w:r>
            <w:r w:rsidRPr="00081C0E">
              <w:rPr>
                <w:sz w:val="24"/>
                <w:szCs w:val="24"/>
              </w:rPr>
              <w:t xml:space="preserve">«Лето – нескучная пора» 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5826" w:type="dxa"/>
          </w:tcPr>
          <w:p w:rsidR="005921FD" w:rsidRDefault="005921FD" w:rsidP="008A2C82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>Конкурс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081C0E">
              <w:rPr>
                <w:rStyle w:val="fontstyle01"/>
                <w:sz w:val="24"/>
                <w:szCs w:val="24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081C0E">
              <w:rPr>
                <w:rStyle w:val="fontstyle01"/>
                <w:sz w:val="24"/>
                <w:szCs w:val="24"/>
              </w:rPr>
              <w:t>выставка семейных поделок</w:t>
            </w:r>
            <w:r w:rsidRPr="00081C0E">
              <w:rPr>
                <w:color w:val="000000"/>
                <w:sz w:val="24"/>
                <w:szCs w:val="24"/>
              </w:rPr>
              <w:t xml:space="preserve"> </w:t>
            </w:r>
            <w:r w:rsidRPr="00081C0E">
              <w:rPr>
                <w:rStyle w:val="fontstyle01"/>
                <w:sz w:val="24"/>
                <w:szCs w:val="24"/>
              </w:rPr>
              <w:t>творчества «Осен</w:t>
            </w:r>
            <w:r>
              <w:rPr>
                <w:rStyle w:val="fontstyle01"/>
                <w:sz w:val="24"/>
                <w:szCs w:val="24"/>
              </w:rPr>
              <w:t xml:space="preserve">няя </w:t>
            </w:r>
            <w:r w:rsidRPr="00081C0E">
              <w:rPr>
                <w:rStyle w:val="fontstyle01"/>
                <w:sz w:val="24"/>
                <w:szCs w:val="24"/>
              </w:rPr>
              <w:t>фантазия»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«Бабушка, дедушка и я»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3</w:t>
            </w:r>
          </w:p>
        </w:tc>
        <w:tc>
          <w:tcPr>
            <w:tcW w:w="58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«Традиции нашей семьи»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4</w:t>
            </w:r>
          </w:p>
        </w:tc>
        <w:tc>
          <w:tcPr>
            <w:tcW w:w="58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- выставка «Символ года</w:t>
            </w:r>
            <w:r w:rsidRPr="00081C0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8</w:t>
            </w:r>
          </w:p>
        </w:tc>
        <w:tc>
          <w:tcPr>
            <w:tcW w:w="58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работ</w:t>
            </w:r>
            <w:r w:rsidRPr="00081C0E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Мы для милой мамочки</w:t>
            </w:r>
            <w:r w:rsidRPr="00081C0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8A2C82">
        <w:tc>
          <w:tcPr>
            <w:tcW w:w="519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9</w:t>
            </w:r>
          </w:p>
        </w:tc>
        <w:tc>
          <w:tcPr>
            <w:tcW w:w="5826" w:type="dxa"/>
          </w:tcPr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Конкурс - выставка работ </w:t>
            </w:r>
          </w:p>
          <w:p w:rsidR="005921FD" w:rsidRPr="00081C0E" w:rsidRDefault="005921FD" w:rsidP="008A2C82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«Космические дали»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921FD" w:rsidRPr="00081C0E" w:rsidRDefault="005921FD" w:rsidP="008A2C82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</w:tbl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t>Общие родительские собрания</w:t>
      </w:r>
    </w:p>
    <w:tbl>
      <w:tblPr>
        <w:tblStyle w:val="af6"/>
        <w:tblW w:w="10881" w:type="dxa"/>
        <w:tblLook w:val="04A0"/>
      </w:tblPr>
      <w:tblGrid>
        <w:gridCol w:w="458"/>
        <w:gridCol w:w="5887"/>
        <w:gridCol w:w="2268"/>
        <w:gridCol w:w="2268"/>
      </w:tblGrid>
      <w:tr w:rsidR="005921FD" w:rsidTr="008A2C82">
        <w:trPr>
          <w:trHeight w:val="259"/>
        </w:trPr>
        <w:tc>
          <w:tcPr>
            <w:tcW w:w="458" w:type="dxa"/>
          </w:tcPr>
          <w:p w:rsidR="005921FD" w:rsidRDefault="005921FD" w:rsidP="008A2C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87" w:type="dxa"/>
          </w:tcPr>
          <w:p w:rsidR="005921FD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5921FD" w:rsidRDefault="005921FD" w:rsidP="008A2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5921FD" w:rsidRDefault="005921FD" w:rsidP="008A2C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Tr="008A2C82">
        <w:trPr>
          <w:trHeight w:val="259"/>
        </w:trPr>
        <w:tc>
          <w:tcPr>
            <w:tcW w:w="458" w:type="dxa"/>
          </w:tcPr>
          <w:p w:rsidR="005921FD" w:rsidRPr="002E4721" w:rsidRDefault="005921FD" w:rsidP="008A2C82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1</w:t>
            </w:r>
          </w:p>
        </w:tc>
        <w:tc>
          <w:tcPr>
            <w:tcW w:w="5887" w:type="dxa"/>
          </w:tcPr>
          <w:p w:rsidR="005921FD" w:rsidRPr="002E4721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«Основные направления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воспитательно</w:t>
            </w:r>
            <w:proofErr w:type="spellEnd"/>
            <w:r>
              <w:rPr>
                <w:sz w:val="24"/>
                <w:szCs w:val="24"/>
              </w:rPr>
              <w:t xml:space="preserve"> - образовательной</w:t>
            </w:r>
            <w:proofErr w:type="gramEnd"/>
            <w:r>
              <w:rPr>
                <w:sz w:val="24"/>
                <w:szCs w:val="24"/>
              </w:rPr>
              <w:t xml:space="preserve"> деятельности и работы ДОУ на 2024 – 2025 учебный год»</w:t>
            </w:r>
          </w:p>
        </w:tc>
        <w:tc>
          <w:tcPr>
            <w:tcW w:w="2268" w:type="dxa"/>
          </w:tcPr>
          <w:p w:rsidR="005921FD" w:rsidRPr="002E4721" w:rsidRDefault="005921FD" w:rsidP="008A2C82">
            <w:pPr>
              <w:jc w:val="center"/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5921FD" w:rsidRPr="002E4721" w:rsidRDefault="005921FD" w:rsidP="008A2C82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Старший воспитатель</w:t>
            </w:r>
          </w:p>
          <w:p w:rsidR="005921FD" w:rsidRPr="002E4721" w:rsidRDefault="005921FD" w:rsidP="008A2C82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Воспитатели</w:t>
            </w:r>
          </w:p>
        </w:tc>
      </w:tr>
      <w:tr w:rsidR="005921FD" w:rsidTr="008A2C82">
        <w:trPr>
          <w:trHeight w:val="259"/>
        </w:trPr>
        <w:tc>
          <w:tcPr>
            <w:tcW w:w="458" w:type="dxa"/>
          </w:tcPr>
          <w:p w:rsidR="005921FD" w:rsidRPr="002E4721" w:rsidRDefault="005921FD" w:rsidP="008A2C82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2</w:t>
            </w:r>
          </w:p>
        </w:tc>
        <w:tc>
          <w:tcPr>
            <w:tcW w:w="5887" w:type="dxa"/>
          </w:tcPr>
          <w:p w:rsidR="005921FD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повзрослели и чему научились наши дети за год»</w:t>
            </w:r>
          </w:p>
          <w:p w:rsidR="005921FD" w:rsidRPr="002E4721" w:rsidRDefault="005921FD" w:rsidP="008A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собрание</w:t>
            </w:r>
          </w:p>
        </w:tc>
        <w:tc>
          <w:tcPr>
            <w:tcW w:w="2268" w:type="dxa"/>
          </w:tcPr>
          <w:p w:rsidR="005921FD" w:rsidRPr="002E4721" w:rsidRDefault="005921FD" w:rsidP="008A2C82">
            <w:pPr>
              <w:jc w:val="center"/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921FD" w:rsidRPr="002E4721" w:rsidRDefault="005921FD" w:rsidP="008A2C82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Старший воспитатель</w:t>
            </w:r>
          </w:p>
          <w:p w:rsidR="005921FD" w:rsidRPr="002E4721" w:rsidRDefault="005921FD" w:rsidP="008A2C82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Воспитатели</w:t>
            </w:r>
          </w:p>
        </w:tc>
      </w:tr>
    </w:tbl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921FD" w:rsidRPr="006463FF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t>Внутренняя система оценки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5921FD" w:rsidRPr="00302F26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2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Руководство и контроль</w:t>
      </w:r>
    </w:p>
    <w:p w:rsidR="005921FD" w:rsidRPr="00D479BD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1"/>
        <w:gridCol w:w="154"/>
        <w:gridCol w:w="3199"/>
        <w:gridCol w:w="1611"/>
        <w:gridCol w:w="2397"/>
        <w:gridCol w:w="1144"/>
        <w:gridCol w:w="1929"/>
      </w:tblGrid>
      <w:tr w:rsidR="005921FD" w:rsidRPr="00D479BD" w:rsidTr="008A2C82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Возрастная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контроля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921FD" w:rsidRPr="00D479BD" w:rsidTr="008A2C82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текущей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документации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группы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перативный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предметно-пространственная 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среда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группах детского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группы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редупредительный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все группы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перативный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 детей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раннего возраста.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Ведение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документации по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адаптации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ГРВ</w:t>
            </w: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перативный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детьми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второй половине дня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редупредительный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подвижных игр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группах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редупредительный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родителями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недели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питания, воспитание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культуры поведения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столом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охраны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труда и техники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прогулок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документации на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группах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речевой активности у детей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предупредительный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деятельность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дошкольников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предупредительный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детей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течение дня (в соответствие с 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планом работы)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Двигательная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активность в режиме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 обновление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информации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уголках для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родителей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предупредительный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работы с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дошкольниками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работы по функциональной грамотности детей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3 - 4 недели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охраны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труда и техники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воспитанников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подготовительной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группы к школьному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обучению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проведение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физкультурных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предупредительный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проектной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деятельности педагогов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качества образования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5921FD" w:rsidRDefault="005921FD" w:rsidP="00592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1FD" w:rsidRPr="00302F26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2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Охрана и безопасность жизнедеятельности воспитанников</w:t>
      </w: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Обеспечение безопасности образовательного процесса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об обеспечении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безопасности в учреждении к началу нового учебного года (противопожарная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безопасность, противодействие терроризму).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Постоянный контроль соответствия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требованиям безопасности здания 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территории детского сада.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выполнение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предписаний надзорных органов в сфере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обеспечения безопасности образовательного процесса.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 (действие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условиях ЧС)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(по плану).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 контроль «Соблюдение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требований к безопасности образовательного процесса».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февраль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Систематическое изучение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нормативно-правовых и планирующих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документов в сфере безопасности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образовательного процесса.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и организация работы по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формированию у дошкольников основ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безопасного поведения дома, на улице и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природе.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профилактических меропри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«Внимание дети!»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безопасности для дошкольников 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:rsidR="005921FD" w:rsidRPr="00D479BD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Отчеты о мероприятиях по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профилактике: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Пожарной безопасности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Детского дорожного травматизма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 по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запросу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 тренировки эвакуации детей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сотрудников, действий при возникновении ЧС (по плану).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разъяснительной работы с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родителями воспитанников, направленной на повышение бдительности, готовности к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действиям в чрезвычайных ситуациях.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наглядно-стендовой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информации по вопросам безопасности для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родителей каждой возрастной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Медицинское сопровождение образовательного процесса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документов на вновь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поступающих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Лечебно-профилактическая работа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Еженедельный осмотр детей на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педикулез, кожные заболевания.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Систематический </w:t>
            </w: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проведением закаливающих процедур.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проведением: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утренней гимнастики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физкультурных занятий, с определением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моторной плотности и построением </w:t>
            </w:r>
            <w:proofErr w:type="spell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пульсограммы</w:t>
            </w:r>
            <w:proofErr w:type="spell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5921FD" w:rsidRPr="00302F26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F2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Организация санитарно-гигиенического режима</w:t>
      </w: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соблюдением графика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проветривания, температурного режима,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выполнения </w:t>
            </w:r>
            <w:proofErr w:type="spell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пид.режима</w:t>
            </w:r>
            <w:proofErr w:type="spell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графиков уборки в группах.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графиков смены белья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302F26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Организация питания в ДОУ</w:t>
            </w: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качеством и обработкой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продуктов.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транспортировкой 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хранением продуктов.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накопительной ведомости,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подсчет калорийности.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сроков реализации и хранения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скоропортящихся продуктов.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закладки и выхода блюд на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пищеблоке.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Профилактические беседы: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Пищевые отравления и их профилактика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Личная гигиена работников пищеблока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Сроки реализации и хранения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скоропортящихся продуктов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Кулинарная обработка овощей и сохранение в них витаминов.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Санитарно-просветительная работа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 родителями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материала в уголке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Вводные инструктажи родителей, вновь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поступающих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ГРВ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Чем опасен хронический </w:t>
            </w:r>
            <w:proofErr w:type="spell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ренит</w:t>
            </w:r>
            <w:proofErr w:type="spell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Проведение профилактических прививок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профилактика гриппа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Профилактика гастрита у детей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Плоскостопие, нарушение осанки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Одежда ребенка в зимнее время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Профилактика кариеса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Октябрь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Декабрь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Декабрь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ГРВ</w:t>
            </w:r>
          </w:p>
        </w:tc>
      </w:tr>
    </w:tbl>
    <w:p w:rsidR="005921FD" w:rsidRPr="00302F26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F2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 сотрудниками</w:t>
      </w: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охране жизни и здоровья детей - санитарные требования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Закаливающие процедуры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Ходьба по дорожке здоровья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Релаксация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Гимнастика для глаз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Гимнастика дыхания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Гимнастика пробуждения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октябрь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октябрь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 детьми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ЗОЖ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Взаимодействие в работе с семьей, школой и другими организациями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302F26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Педагогическое просвещение</w:t>
            </w: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Социально-педагогическая диагностика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семей вновь поступивших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«Адаптация ребенка - важное условие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его психического и физического развития»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(памятки для вновь прибывших детей).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внутреннего распорядка для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родителей (режим дня, правила утреннего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приема детей в группу, требования к одежде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детей, инструктажи и пр.)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родительских уголков (по планам групп).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информации, консультаций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официальном сайте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открытых дверей.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Растите детей </w:t>
            </w:r>
            <w:proofErr w:type="gramStart"/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заботливыми</w:t>
            </w:r>
            <w:proofErr w:type="gramEnd"/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в воспитании добрых чувств у детей.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интереса к природе во время совместных прогулок в парк (лес).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на любящих и всё понимающих родителей, или</w:t>
            </w:r>
            <w:proofErr w:type="gramStart"/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режде чем воспитывать ребенка.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 к посильному труду на садовом участке.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ли иметь домашних животных?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игрушек из природного </w:t>
            </w: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 – одна из форм общения с природой.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умственное воспитание ребенка.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белорусского народа.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ребенка доброты средствами художественных произведений.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О поощрениях и наказаниях ребенка.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ребенок не обманывал.</w:t>
            </w:r>
          </w:p>
          <w:p w:rsidR="005921FD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культуры здоровья в условиях семьи.</w:t>
            </w:r>
          </w:p>
          <w:p w:rsidR="005921FD" w:rsidRPr="00CF2FA1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029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улучшить память, внимание, речь ребенка с помощью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</w:p>
          <w:p w:rsidR="005921FD" w:rsidRPr="00840029" w:rsidRDefault="005921FD" w:rsidP="008A2C82">
            <w:pPr>
              <w:numPr>
                <w:ilvl w:val="0"/>
                <w:numId w:val="38"/>
              </w:numPr>
              <w:shd w:val="clear" w:color="auto" w:fill="FFFFFF"/>
              <w:spacing w:after="150" w:line="240" w:lineRule="auto"/>
              <w:ind w:left="448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FA1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в семье. Семейное чтение.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21FD" w:rsidRPr="00D479BD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Анкетирование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 нашей семьи»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функциональной грамотности у детей дошкольного возраста»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«Удовлетворенность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качеством образовательного процесса»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целью проведения независимой оценки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качества образования, установления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удовлетворенности качеством оказания услуг.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302F26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запросов, интересов 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пожеланий родителей при организации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образовательных и воспитательных услуг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работы с родителями в ДОУ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Проверка планов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 у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воспитателей.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Проверка протоколов родительских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собраний.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ктябрь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21FD" w:rsidRPr="00D479BD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Организация совместных мероприятий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Конкурс-выставка семейных поделок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творчества «Осеняя фантазия»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ыставка 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 нашей семьи»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творческих работ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"Символ года 2025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проектах.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праздничных мероприятий.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участию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конкурсах разного уровня.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участию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субботниках, озеленении территории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детского сада, пополнению развивающей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среды.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 с социальными партнерами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7352A3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Преемственность в работе с МБОУ ВМО «</w:t>
            </w:r>
            <w:proofErr w:type="spellStart"/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Новленская</w:t>
            </w:r>
            <w:proofErr w:type="spellEnd"/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средняя школа имени </w:t>
            </w:r>
            <w:proofErr w:type="spellStart"/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И.А.Каберова</w:t>
            </w:r>
            <w:proofErr w:type="spellEnd"/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совместной работы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ДОУ и школы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воспитанниками и педагогами ДОУ торжественных линеек в школе.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сентября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Адаптационный период в 1-х классах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(посещение уроков).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кабинета «Точка роста»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педагогами школы занятий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подготовительной группе.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Совместный педсовет по вопросам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преемственности ДОУ и школы. 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за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7352A3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Работа с учреждениями дополнительного образования, культуры и искусства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 на 2024-2025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 год с Новленск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библиотечным филиалом им. В.Дементьева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воспитанниками ДОУ Новленск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библиотечного филиала им. В.Дементьева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воспитанниками ДОУ 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концертов 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педагогов и воспитанников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ДОУ в выставках и конкурсах разного уровня (по линии ЦДО, областные, всероссийские).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Вологодский институт развития образования Курсы  повышения квалификации, участие в семинарах, конференциях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  района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Посещение  методических объединений, консультации, методические встречи, обмен опытом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«Дом детского творчества»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участие в выставках, смотрах-конкурсах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5921FD" w:rsidRPr="00D479BD" w:rsidRDefault="005921FD" w:rsidP="008A2C82">
            <w:pPr>
              <w:spacing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медицинского обследования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Новленская</w:t>
            </w:r>
            <w:proofErr w:type="spell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амбулатория медицинское наблюдение детей, своевременная вакцинация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Театр Петрушка 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 с театрализованными представлениями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«Империя праздника» организация развлечений и театрализованных представлений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921F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8A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21FD" w:rsidRPr="007352A3" w:rsidRDefault="005921FD" w:rsidP="00592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352A3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Pr="007352A3">
        <w:rPr>
          <w:rFonts w:ascii="Times New Roman" w:hAnsi="Times New Roman" w:cs="Times New Roman"/>
          <w:b/>
          <w:sz w:val="28"/>
          <w:szCs w:val="28"/>
        </w:rPr>
        <w:t xml:space="preserve"> – оздоровительные</w:t>
      </w:r>
      <w:proofErr w:type="gramEnd"/>
      <w:r w:rsidRPr="007352A3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5921FD" w:rsidRPr="00D479BD" w:rsidRDefault="005921FD" w:rsidP="005921FD">
      <w:pPr>
        <w:pStyle w:val="af5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10991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82"/>
        <w:gridCol w:w="675"/>
        <w:gridCol w:w="1977"/>
        <w:gridCol w:w="913"/>
        <w:gridCol w:w="1481"/>
        <w:gridCol w:w="40"/>
        <w:gridCol w:w="760"/>
        <w:gridCol w:w="2131"/>
        <w:gridCol w:w="32"/>
      </w:tblGrid>
      <w:tr w:rsidR="005921FD" w:rsidRPr="00D479BD" w:rsidTr="008A2C82">
        <w:trPr>
          <w:cantSplit/>
          <w:trHeight w:val="9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60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88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Праздник-развлечение</w:t>
            </w:r>
          </w:p>
          <w:p w:rsidR="005921FD" w:rsidRPr="00D479BD" w:rsidRDefault="005921FD" w:rsidP="008A2C82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старшая-подготовительная</w:t>
            </w:r>
            <w:proofErr w:type="spell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волонтеры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301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здоровья:</w:t>
            </w: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21FD" w:rsidRPr="00D479BD" w:rsidRDefault="005921FD" w:rsidP="008A2C8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7 апреля Всемирный День здоровья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ДК, библиотека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19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папок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921FD" w:rsidRPr="00D479BD" w:rsidRDefault="005921FD" w:rsidP="008A2C8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401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и оздоровительная работа 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921FD" w:rsidRPr="00D479BD" w:rsidRDefault="005921FD" w:rsidP="008A2C8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Согласно программы</w:t>
            </w:r>
            <w:proofErr w:type="gramEnd"/>
          </w:p>
          <w:p w:rsidR="005921FD" w:rsidRPr="00D479BD" w:rsidRDefault="005921FD" w:rsidP="008A2C8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«Здоровьесберегающий детский сад»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335"/>
        </w:trPr>
        <w:tc>
          <w:tcPr>
            <w:tcW w:w="10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ОБЖ. Правила дорожного движения.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707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Перспективное планирование работы с воспитанниками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7352A3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449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стендов, папок для родителей и детей в группах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года согласно планам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455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Целевые экскурсии на улицу с элементами беседы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Сентябрь-октябрь, апрель-май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455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Игровые занятия на улице и в игровом зале по Правилам дорожного движения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203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дорожной грамоты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411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Встреча с юными инспекторами движения ЮИД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Заведующий, представители школы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203"/>
        </w:trPr>
        <w:tc>
          <w:tcPr>
            <w:tcW w:w="10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>ОБЖ. Пожарная безопасность.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455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Старшая - подготовительная группа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455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Встреча с дружиной юных пожарных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  средняя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Заведующий, представители школы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cantSplit/>
          <w:trHeight w:val="877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pStyle w:val="af2"/>
              <w:spacing w:before="0"/>
              <w:contextualSpacing/>
            </w:pPr>
            <w:r w:rsidRPr="00D479BD">
              <w:t>Месячник  пожарной безопасности в ДОУ:</w:t>
            </w:r>
          </w:p>
          <w:p w:rsidR="005921FD" w:rsidRPr="00D479BD" w:rsidRDefault="005921FD" w:rsidP="008A2C82">
            <w:pPr>
              <w:pStyle w:val="af2"/>
              <w:contextualSpacing/>
            </w:pPr>
            <w:r w:rsidRPr="00D479BD">
              <w:t>- конкурс семейного рисунка «Огонь - друг, огонь – враг»;</w:t>
            </w:r>
          </w:p>
          <w:p w:rsidR="005921FD" w:rsidRPr="00D479BD" w:rsidRDefault="005921FD" w:rsidP="008A2C82">
            <w:pPr>
              <w:pStyle w:val="af2"/>
              <w:contextualSpacing/>
            </w:pPr>
            <w:r w:rsidRPr="00D479BD">
              <w:t>- конкурс поделок на тему «Огонь – друг, огонь – враг»</w:t>
            </w:r>
          </w:p>
          <w:p w:rsidR="005921FD" w:rsidRPr="00D479BD" w:rsidRDefault="005921FD" w:rsidP="008A2C82">
            <w:pPr>
              <w:pStyle w:val="af2"/>
              <w:spacing w:after="0"/>
              <w:contextualSpacing/>
            </w:pPr>
            <w:r w:rsidRPr="00D479BD">
              <w:t>- оформление информационных папок и стендов для родителей;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руководитель, родители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1FD" w:rsidRPr="005111DA" w:rsidRDefault="005921FD" w:rsidP="005921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52A3">
        <w:rPr>
          <w:rFonts w:ascii="Times New Roman" w:hAnsi="Times New Roman" w:cs="Times New Roman"/>
          <w:b/>
          <w:bCs/>
          <w:sz w:val="28"/>
          <w:szCs w:val="28"/>
        </w:rPr>
        <w:t>Организационно-управленческая деятельность.</w:t>
      </w:r>
    </w:p>
    <w:tbl>
      <w:tblPr>
        <w:tblpPr w:leftFromText="180" w:rightFromText="180" w:vertAnchor="text" w:tblpY="1"/>
        <w:tblOverlap w:val="never"/>
        <w:tblW w:w="0" w:type="auto"/>
        <w:tblInd w:w="-5" w:type="dxa"/>
        <w:tblLayout w:type="fixed"/>
        <w:tblLook w:val="0000"/>
      </w:tblPr>
      <w:tblGrid>
        <w:gridCol w:w="6952"/>
        <w:gridCol w:w="1360"/>
        <w:gridCol w:w="2089"/>
      </w:tblGrid>
      <w:tr w:rsidR="005921FD" w:rsidRPr="00D479BD" w:rsidTr="008A2C82">
        <w:trPr>
          <w:trHeight w:val="529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D479BD" w:rsidTr="008A2C82">
        <w:trPr>
          <w:trHeight w:val="142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1.Общее собрание работников об итогах года и подготовке на следующий год.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921FD" w:rsidRPr="00D479BD" w:rsidTr="008A2C82">
        <w:trPr>
          <w:trHeight w:val="2971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Текущие инструктажи по охране труда, технике безопасности и охране жизни и здоровья детей. </w:t>
            </w:r>
          </w:p>
          <w:p w:rsidR="005921FD" w:rsidRPr="002504CE" w:rsidRDefault="005921FD" w:rsidP="008A2C8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250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внутреннего трудового распорядка.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сетки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занятий, режима дня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1FD" w:rsidRPr="00D479BD" w:rsidRDefault="005921FD" w:rsidP="008A2C8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Дня знаний.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Тренировочная эвакуация воспитанников и работников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дошкольных групп 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случай возникновения пожара. Обсуждение результатов тренировки, составление отчета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аттестуемыми педагогами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8A2C82">
            <w:pPr>
              <w:tabs>
                <w:tab w:val="left" w:pos="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8A2C82">
        <w:trPr>
          <w:trHeight w:val="681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Инструктаж</w:t>
            </w:r>
          </w:p>
          <w:p w:rsidR="005921FD" w:rsidRPr="00D479BD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-пожарная безопасность</w:t>
            </w:r>
          </w:p>
          <w:p w:rsidR="005921FD" w:rsidRPr="00D479BD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-соблюдение правил дорожного движения</w:t>
            </w:r>
          </w:p>
          <w:p w:rsidR="005921FD" w:rsidRPr="00D479BD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безопасность в быту и на улице.</w:t>
            </w:r>
          </w:p>
          <w:p w:rsidR="005921FD" w:rsidRPr="00D479BD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- Составление комплексно-тематического плана.</w:t>
            </w:r>
          </w:p>
          <w:p w:rsidR="005921FD" w:rsidRPr="00D479BD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2. Работа по оформлению 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1FD" w:rsidRPr="00D479BD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3. Текущий контроль над ведением документации сотрудников.</w:t>
            </w:r>
          </w:p>
          <w:p w:rsidR="005921FD" w:rsidRPr="00D479BD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4. Собрание работников </w:t>
            </w: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5921FD" w:rsidRPr="00D479BD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5. Проверка трудовых книжек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trHeight w:val="1901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Беседа с младшими воспитателями о взаимодействии всех участников образовательного процесса.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Ревизия уличного освещения.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оборудования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Анализ маркировки мебели и подбора мебели в группах.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Заявки на составление договоров по поставке товаров и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921FD" w:rsidRPr="00D479BD" w:rsidTr="008A2C82">
        <w:trPr>
          <w:trHeight w:val="70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1.Инструктаж по технике безопасности и пожарной безопасности при проведении новогодних  утренников, 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методических инструкций по противодействию экстремизма   </w:t>
            </w:r>
          </w:p>
          <w:p w:rsidR="005921FD" w:rsidRPr="00D479BD" w:rsidRDefault="005921FD" w:rsidP="008A2C82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2.Заседание педагогов  по обсуждению сценария новогодних праздников и подготовка к его проведению.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3.Украшение здания и помещений  к Новому году.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4.Утверждение графика отпусков.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 по проведению новогодних праздников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6.Составление плана-графика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8A2C82">
        <w:trPr>
          <w:trHeight w:val="1804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1.Инструктаж «Об охране жизни и здоровья в зимний период»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лёд, сосульки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– организация зимних прогулок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2.Консультация для младшего обслуживающего персонала. Повторяем правила </w:t>
            </w:r>
            <w:proofErr w:type="spellStart"/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Требования к санитарному содержанию помещений.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заведующий, специалист по питанию, завхоз</w:t>
            </w:r>
          </w:p>
        </w:tc>
      </w:tr>
      <w:tr w:rsidR="005921FD" w:rsidRPr="00D479BD" w:rsidTr="008A2C82">
        <w:trPr>
          <w:trHeight w:val="1238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1.Рейд </w:t>
            </w: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и ТБ детей и сотрудников, контрольный рейд за пребыванием посторонних лиц на территории и в здании ДГ. 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2.Занятия с сотрудниками ДГ по правильной эксплуатации первичных средств пожаротушения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trHeight w:val="1085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1.Рейд по проверке сохранности имущества и санитарного состояния помещений, усиление пропускного режима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2.Празднование Международного женского дня.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5921FD" w:rsidRPr="00D479BD" w:rsidTr="008A2C82">
        <w:trPr>
          <w:trHeight w:val="690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1.Организация и проведение субботников по уборке территории ОО.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8A2C82">
        <w:trPr>
          <w:trHeight w:val="558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1.Составление плана  </w:t>
            </w:r>
            <w:r w:rsidRPr="00D47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административно-хозяйственной работы на летний период (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летний период).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2.Проведение инструктажей по  летней оздоровительной работе с детьми.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3.Подведение итогов учебного года.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4.Составление годовых отчетов по деятельности ОО.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5.Организация выпуска детей в школу.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6.Озеленение ДОУ. Благоустройство.</w:t>
            </w:r>
          </w:p>
          <w:p w:rsidR="005921FD" w:rsidRPr="00D479BD" w:rsidRDefault="005921FD" w:rsidP="008A2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7.Смена песка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8A2C82">
        <w:trPr>
          <w:trHeight w:val="558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1. О переходе на летний режим работы ДОУ.</w:t>
            </w:r>
          </w:p>
          <w:p w:rsidR="005921FD" w:rsidRPr="00D479BD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- Соблюдение питьевого режима на улице летом.</w:t>
            </w:r>
          </w:p>
          <w:p w:rsidR="005921FD" w:rsidRPr="00D479BD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- Озеленение ДОУ.</w:t>
            </w:r>
          </w:p>
          <w:p w:rsidR="005921FD" w:rsidRPr="00D479BD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2. Подготовка к ремонтным работам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Завхоз, заведующий</w:t>
            </w:r>
          </w:p>
        </w:tc>
      </w:tr>
    </w:tbl>
    <w:p w:rsidR="005921FD" w:rsidRPr="007352A3" w:rsidRDefault="005921FD" w:rsidP="005921FD">
      <w:pPr>
        <w:pStyle w:val="1"/>
        <w:pageBreakBefore/>
        <w:widowControl/>
        <w:tabs>
          <w:tab w:val="clear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352A3">
        <w:rPr>
          <w:rFonts w:ascii="Times New Roman" w:hAnsi="Times New Roman" w:cs="Times New Roman"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 – хозяйственная работа</w:t>
      </w:r>
      <w:r w:rsidRPr="007352A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595" w:type="dxa"/>
        <w:tblInd w:w="108" w:type="dxa"/>
        <w:tblLayout w:type="fixed"/>
        <w:tblLook w:val="0000"/>
      </w:tblPr>
      <w:tblGrid>
        <w:gridCol w:w="581"/>
        <w:gridCol w:w="1201"/>
        <w:gridCol w:w="3346"/>
        <w:gridCol w:w="1087"/>
        <w:gridCol w:w="73"/>
        <w:gridCol w:w="811"/>
        <w:gridCol w:w="2496"/>
      </w:tblGrid>
      <w:tr w:rsidR="005921FD" w:rsidRPr="00081C0E" w:rsidTr="008A2C82">
        <w:trPr>
          <w:cantSplit/>
          <w:trHeight w:val="118"/>
        </w:trPr>
        <w:tc>
          <w:tcPr>
            <w:tcW w:w="9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Собрание трудового коллектива</w:t>
            </w:r>
          </w:p>
        </w:tc>
      </w:tr>
      <w:tr w:rsidR="005921FD" w:rsidRPr="00081C0E" w:rsidTr="008A2C82">
        <w:trPr>
          <w:cantSplit/>
          <w:trHeight w:val="36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Анализ работы МБДОУ за прошлый год, итоги работы по подготовке МБДОУ к новому учебному году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Федюшина О.П.</w:t>
            </w:r>
          </w:p>
        </w:tc>
      </w:tr>
      <w:tr w:rsidR="005921FD" w:rsidRPr="00081C0E" w:rsidTr="008A2C82">
        <w:trPr>
          <w:cantSplit/>
          <w:trHeight w:val="6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охране труда сотрудников и обеспечению безопасности жизнедеятельности детей в ДОУ, должностные инструкции и Правила внутреннего распорядка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Федюшина О.П.</w:t>
            </w:r>
          </w:p>
          <w:p w:rsidR="005921FD" w:rsidRPr="00081C0E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081C0E" w:rsidTr="008A2C82">
        <w:trPr>
          <w:cantSplit/>
          <w:trHeight w:val="24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План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МБДОУ к новому учебному году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081C0E" w:rsidTr="008A2C82">
        <w:trPr>
          <w:cantSplit/>
          <w:trHeight w:val="125"/>
        </w:trPr>
        <w:tc>
          <w:tcPr>
            <w:tcW w:w="9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9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Профсоюзные собрания</w:t>
            </w:r>
          </w:p>
        </w:tc>
      </w:tr>
      <w:tr w:rsidR="005921FD" w:rsidRPr="00081C0E" w:rsidTr="008A2C82">
        <w:trPr>
          <w:cantSplit/>
          <w:trHeight w:val="1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921FD" w:rsidRPr="00081C0E" w:rsidTr="008A2C82">
        <w:trPr>
          <w:cantSplit/>
          <w:trHeight w:val="6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рждение графика отпусков на 2025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921FD" w:rsidRPr="00081C0E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О выполнении соглашения по охране труда между администрацией и профсоюзным комитетом ДОУ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921FD" w:rsidRPr="00081C0E" w:rsidTr="008A2C82">
        <w:trPr>
          <w:cantSplit/>
          <w:trHeight w:val="12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Отчёт по работе (текущие вопросы)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921FD" w:rsidRPr="00081C0E" w:rsidTr="008A2C82">
        <w:trPr>
          <w:cantSplit/>
          <w:trHeight w:val="125"/>
        </w:trPr>
        <w:tc>
          <w:tcPr>
            <w:tcW w:w="9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Административно-хозяйственный контроль</w:t>
            </w:r>
          </w:p>
        </w:tc>
      </w:tr>
      <w:tr w:rsidR="005921FD" w:rsidRPr="00081C0E" w:rsidTr="008A2C82">
        <w:trPr>
          <w:cantSplit/>
          <w:trHeight w:val="1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4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921FD" w:rsidRPr="00081C0E" w:rsidTr="008A2C82">
        <w:trPr>
          <w:cantSplit/>
          <w:trHeight w:val="54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Текущие  инструктажи 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, ТБ и охране жизни и здоровья детей.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 (заведующая, завхоз, старший воспитатель, профком)</w:t>
            </w:r>
          </w:p>
        </w:tc>
      </w:tr>
      <w:tr w:rsidR="005921FD" w:rsidRPr="00081C0E" w:rsidTr="008A2C82">
        <w:trPr>
          <w:cantSplit/>
          <w:trHeight w:val="39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Рейд  по 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proofErr w:type="spell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СанПи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Рейд комиссии 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Подготовка здания к зиме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инвентаризация имущества и оборудования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8A2C82">
        <w:trPr>
          <w:cantSplit/>
          <w:trHeight w:val="40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Уборка территории к зиме;</w:t>
            </w:r>
          </w:p>
          <w:p w:rsidR="005921FD" w:rsidRPr="00081C0E" w:rsidRDefault="005921FD" w:rsidP="008A2C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Проверка освещения ДОУ.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8A2C82">
        <w:trPr>
          <w:cantSplit/>
          <w:trHeight w:val="53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Техника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 проведении новогодних праздников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Консультация по проведению новогодних праздников.</w:t>
            </w:r>
          </w:p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Рейд  по выполнению </w:t>
            </w:r>
            <w:proofErr w:type="spell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СанПи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8A2C82">
        <w:trPr>
          <w:cantSplit/>
          <w:trHeight w:val="40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Об охране жизни и здоровья в зимний период-лед, сосульки.</w:t>
            </w:r>
          </w:p>
          <w:p w:rsidR="005921FD" w:rsidRPr="00081C0E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Рейд комиссии 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8A2C82">
        <w:trPr>
          <w:cantSplit/>
          <w:trHeight w:val="94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Профилактика гриппа в ДОУ в период эпидемиологического неблагополучия.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Требования к санитарному содержанию помещения и дезинфекционные мероприятия.</w:t>
            </w:r>
          </w:p>
          <w:p w:rsidR="005921FD" w:rsidRPr="00081C0E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Рейд по ТБ.</w:t>
            </w:r>
          </w:p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Рейд  по выполнению </w:t>
            </w:r>
            <w:proofErr w:type="spell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СанПи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8A2C82">
        <w:trPr>
          <w:cantSplit/>
          <w:trHeight w:val="36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Выполнение должностных инструкций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Правил внутреннего трудового распорядка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8A2C82">
        <w:trPr>
          <w:cantSplit/>
          <w:trHeight w:val="40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групп.</w:t>
            </w:r>
          </w:p>
          <w:p w:rsidR="005921FD" w:rsidRPr="00081C0E" w:rsidRDefault="005921FD" w:rsidP="008A2C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  инструктажей 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ОТ, ТБ.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8A2C82">
        <w:trPr>
          <w:cantSplit/>
          <w:trHeight w:val="27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Проведение инструктажей к летне-оздоровительной работе.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8A2C82">
        <w:trPr>
          <w:cantSplit/>
          <w:trHeight w:val="6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О переходе на летний режим работы ДОУ.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Соблюдение питьевого режима на улице летом.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Озеленение ДОУ.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8A2C82">
        <w:trPr>
          <w:cantSplit/>
          <w:trHeight w:val="67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Рейд по проверки санитарного состояния участков.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Проведение физкультурно-оздоровительных мероприятий с детьми.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8A2C82">
        <w:trPr>
          <w:cantSplit/>
          <w:trHeight w:val="53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</w:t>
            </w:r>
            <w:proofErr w:type="spell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период.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Подготовка к новому учебному году (покраска, ремонт).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8A2C82">
        <w:trPr>
          <w:cantSplit/>
          <w:trHeight w:val="12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работа: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маркировки мебели и подбора мебели в группах </w:t>
            </w:r>
          </w:p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Работа по 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гоустройству территории - У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информационных стендов 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завхоз, </w:t>
            </w:r>
          </w:p>
          <w:p w:rsidR="005921FD" w:rsidRPr="00081C0E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Просмотр трудовых книжек и личных дел.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инвентаризация оборудования и основных средств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инвентаризация кладовых, получение категории </w:t>
            </w:r>
            <w:proofErr w:type="spell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пожаростойкости</w:t>
            </w:r>
            <w:proofErr w:type="spellEnd"/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, завхоз, старший воспитатель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Составление смет на новый календарный год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Подготовка к зиме.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Проверка освещения ДОУ.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</w:p>
          <w:p w:rsidR="005921FD" w:rsidRPr="00081C0E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Подготовить помещения к зиме и 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Нового  года.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Установка новогодней елки;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графика отпусков.     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Просмотр  личных дел.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Профком, завхоз, </w:t>
            </w:r>
          </w:p>
          <w:p w:rsidR="005921FD" w:rsidRPr="00081C0E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- Утвердить авансовые отчеты, акты на списание основных сре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в  с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оответствии с требованиями (ежеквартально)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</w:p>
          <w:p w:rsidR="005921FD" w:rsidRPr="00081C0E" w:rsidRDefault="005921FD" w:rsidP="008A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Подготовить инвентарь, оборудование к проведению работ на территории детского сада.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Завхоз, </w:t>
            </w:r>
          </w:p>
          <w:p w:rsidR="005921FD" w:rsidRPr="00081C0E" w:rsidRDefault="005921FD" w:rsidP="008A2C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озеленению и облагораживанию территории ДОУ к летнему периоду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</w:p>
          <w:p w:rsidR="005921FD" w:rsidRPr="00081C0E" w:rsidRDefault="005921FD" w:rsidP="008A2C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21FD" w:rsidRPr="00081C0E" w:rsidRDefault="005921FD" w:rsidP="008A2C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Работа на участке детского сада: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-подстричь деревья, кустарники;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-подготовка грядок, цветников.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Завхоз, 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921FD" w:rsidRPr="00081C0E" w:rsidTr="008A2C82">
        <w:trPr>
          <w:cantSplit/>
          <w:trHeight w:val="1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Ремонт и покраска оборудования на участках.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Благоустройство территории.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заведующий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Завоз песка на участки.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Работа  по благоустройству клумб.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заведующий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Рейд по проверке санитарного состояния участков.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Завхоз, 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921FD" w:rsidRPr="00081C0E" w:rsidTr="008A2C82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8A2C82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Подготовка  помещений ДОУ к новому учебному году (планерка).</w:t>
            </w:r>
          </w:p>
          <w:p w:rsidR="005921FD" w:rsidRPr="00081C0E" w:rsidRDefault="005921FD" w:rsidP="008A2C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Подготовка к проведению «День Знаний»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Default="005921FD" w:rsidP="008A2C8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заведующий,</w:t>
            </w:r>
          </w:p>
          <w:p w:rsidR="005921FD" w:rsidRPr="00081C0E" w:rsidRDefault="005921FD" w:rsidP="008A2C82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5921FD" w:rsidRPr="00081C0E" w:rsidRDefault="005921FD" w:rsidP="005921FD">
      <w:pPr>
        <w:widowControl w:val="0"/>
        <w:autoSpaceDE w:val="0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21FD" w:rsidRDefault="005921FD" w:rsidP="005921FD"/>
    <w:p w:rsidR="009E1A9B" w:rsidRDefault="009E1A9B"/>
    <w:sectPr w:rsidR="009E1A9B" w:rsidSect="00592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♦"/>
      <w:lvlJc w:val="left"/>
      <w:pPr>
        <w:tabs>
          <w:tab w:val="num" w:pos="510"/>
        </w:tabs>
        <w:ind w:left="397" w:hanging="284"/>
      </w:pPr>
      <w:rPr>
        <w:rFonts w:ascii="Courier New" w:hAnsi="Courier New" w:cs="Courier New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"/>
      <w:lvlJc w:val="left"/>
      <w:pPr>
        <w:tabs>
          <w:tab w:val="num" w:pos="941"/>
        </w:tabs>
        <w:ind w:left="941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*"/>
      <w:lvlJc w:val="left"/>
      <w:pPr>
        <w:tabs>
          <w:tab w:val="num" w:pos="737"/>
        </w:tabs>
        <w:ind w:left="794" w:hanging="87"/>
      </w:pPr>
      <w:rPr>
        <w:rFonts w:ascii="Times New Roman" w:hAnsi="Times New Roman" w:cs="Times New Roman"/>
        <w:sz w:val="32"/>
        <w:szCs w:val="32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1"/>
    <w:lvl w:ilvl="0">
      <w:numFmt w:val="bullet"/>
      <w:lvlText w:val=""/>
      <w:lvlJc w:val="left"/>
      <w:pPr>
        <w:tabs>
          <w:tab w:val="num" w:pos="0"/>
        </w:tabs>
        <w:ind w:left="1078" w:hanging="227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2"/>
    <w:lvl w:ilvl="0">
      <w:numFmt w:val="bullet"/>
      <w:lvlText w:val=""/>
      <w:lvlJc w:val="left"/>
      <w:pPr>
        <w:tabs>
          <w:tab w:val="num" w:pos="0"/>
        </w:tabs>
        <w:ind w:left="284" w:hanging="283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eastAsia="ru-RU"/>
      </w:rPr>
    </w:lvl>
  </w:abstractNum>
  <w:abstractNum w:abstractNumId="1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eastAsia="ru-RU"/>
      </w:rPr>
    </w:lvl>
  </w:abstractNum>
  <w:abstractNum w:abstractNumId="11">
    <w:nsid w:val="0000000C"/>
    <w:multiLevelType w:val="multilevel"/>
    <w:tmpl w:val="0000000C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eastAsia="ru-RU"/>
      </w:rPr>
    </w:lvl>
  </w:abstractNum>
  <w:abstractNum w:abstractNumId="13">
    <w:nsid w:val="0000000E"/>
    <w:multiLevelType w:val="singleLevel"/>
    <w:tmpl w:val="0000000E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multilevel"/>
    <w:tmpl w:val="A70E6E6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00000011"/>
    <w:multiLevelType w:val="multilevel"/>
    <w:tmpl w:val="00000011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iCs/>
        <w:kern w:val="1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Cs/>
        <w:iCs/>
        <w:kern w:val="1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Cs/>
        <w:iCs/>
        <w:kern w:val="1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Cs/>
        <w:iCs/>
        <w:kern w:val="1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Cs/>
        <w:iCs/>
        <w:kern w:val="1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Cs/>
        <w:iCs/>
        <w:kern w:val="1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bCs/>
        <w:iCs/>
        <w:kern w:val="1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Cs/>
        <w:iCs/>
        <w:kern w:val="1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Cs/>
        <w:iCs/>
        <w:kern w:val="1"/>
        <w:sz w:val="28"/>
        <w:szCs w:val="28"/>
        <w:lang w:eastAsia="ru-RU"/>
      </w:rPr>
    </w:lvl>
  </w:abstractNum>
  <w:abstractNum w:abstractNumId="17">
    <w:nsid w:val="00000012"/>
    <w:multiLevelType w:val="single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multilevel"/>
    <w:tmpl w:val="00000013"/>
    <w:name w:val="WW8Num33"/>
    <w:lvl w:ilvl="0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cs="Wingdings" w:hint="default"/>
        <w:sz w:val="20"/>
      </w:rPr>
    </w:lvl>
  </w:abstractNum>
  <w:abstractNum w:abstractNumId="19">
    <w:nsid w:val="00000014"/>
    <w:multiLevelType w:val="single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00000017"/>
    <w:multiLevelType w:val="singleLevel"/>
    <w:tmpl w:val="00000017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eastAsia="ru-RU"/>
      </w:rPr>
    </w:lvl>
  </w:abstractNum>
  <w:abstractNum w:abstractNumId="23">
    <w:nsid w:val="02E4270B"/>
    <w:multiLevelType w:val="hybridMultilevel"/>
    <w:tmpl w:val="6372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FE49FA"/>
    <w:multiLevelType w:val="hybridMultilevel"/>
    <w:tmpl w:val="99D4C556"/>
    <w:lvl w:ilvl="0" w:tplc="984C14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244593"/>
    <w:multiLevelType w:val="hybridMultilevel"/>
    <w:tmpl w:val="90C6A498"/>
    <w:lvl w:ilvl="0" w:tplc="41A0ECA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F761010"/>
    <w:multiLevelType w:val="multilevel"/>
    <w:tmpl w:val="ACB4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1152990"/>
    <w:multiLevelType w:val="hybridMultilevel"/>
    <w:tmpl w:val="15D2890E"/>
    <w:lvl w:ilvl="0" w:tplc="6C50B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2A4D80"/>
    <w:multiLevelType w:val="hybridMultilevel"/>
    <w:tmpl w:val="D094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2D15D8"/>
    <w:multiLevelType w:val="hybridMultilevel"/>
    <w:tmpl w:val="4D02975A"/>
    <w:lvl w:ilvl="0" w:tplc="483ECC2C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347D6480"/>
    <w:multiLevelType w:val="multilevel"/>
    <w:tmpl w:val="1472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48E6148"/>
    <w:multiLevelType w:val="multilevel"/>
    <w:tmpl w:val="17322A8C"/>
    <w:lvl w:ilvl="0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4" w:hanging="360"/>
      </w:pPr>
      <w:rPr>
        <w:rFonts w:ascii="Arial" w:eastAsia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3164" w:hanging="720"/>
      </w:pPr>
      <w:rPr>
        <w:rFonts w:ascii="Arial" w:eastAsia="Arial" w:hAnsi="Arial" w:cs="Aria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4244" w:hanging="1080"/>
      </w:pPr>
      <w:rPr>
        <w:rFonts w:ascii="Arial" w:eastAsia="Arial" w:hAnsi="Arial" w:cs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964" w:hanging="1080"/>
      </w:pPr>
      <w:rPr>
        <w:rFonts w:ascii="Arial" w:eastAsia="Arial" w:hAnsi="Arial"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6044" w:hanging="1440"/>
      </w:pPr>
      <w:rPr>
        <w:rFonts w:ascii="Arial" w:eastAsia="Arial" w:hAnsi="Arial" w:cs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764" w:hanging="1440"/>
      </w:pPr>
      <w:rPr>
        <w:rFonts w:ascii="Arial" w:eastAsia="Arial" w:hAnsi="Arial" w:cs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844" w:hanging="1800"/>
      </w:pPr>
      <w:rPr>
        <w:rFonts w:ascii="Arial" w:eastAsia="Arial" w:hAnsi="Arial" w:cs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924" w:hanging="2160"/>
      </w:pPr>
      <w:rPr>
        <w:rFonts w:ascii="Arial" w:eastAsia="Arial" w:hAnsi="Arial" w:cs="Arial" w:hint="default"/>
        <w:sz w:val="24"/>
      </w:rPr>
    </w:lvl>
  </w:abstractNum>
  <w:abstractNum w:abstractNumId="32">
    <w:nsid w:val="539D680E"/>
    <w:multiLevelType w:val="hybridMultilevel"/>
    <w:tmpl w:val="3C9E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12952"/>
    <w:multiLevelType w:val="hybridMultilevel"/>
    <w:tmpl w:val="4678CD7A"/>
    <w:lvl w:ilvl="0" w:tplc="7EFCE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37908"/>
    <w:multiLevelType w:val="hybridMultilevel"/>
    <w:tmpl w:val="DE0CEE28"/>
    <w:lvl w:ilvl="0" w:tplc="0419000B">
      <w:start w:val="1"/>
      <w:numFmt w:val="bullet"/>
      <w:lvlText w:val="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5">
    <w:nsid w:val="6D187F25"/>
    <w:multiLevelType w:val="multilevel"/>
    <w:tmpl w:val="FB86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0D56F7"/>
    <w:multiLevelType w:val="hybridMultilevel"/>
    <w:tmpl w:val="48AE99EC"/>
    <w:lvl w:ilvl="0" w:tplc="590693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E4F21"/>
    <w:multiLevelType w:val="hybridMultilevel"/>
    <w:tmpl w:val="CD8059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0"/>
  </w:num>
  <w:num w:numId="25">
    <w:abstractNumId w:val="35"/>
  </w:num>
  <w:num w:numId="26">
    <w:abstractNumId w:val="34"/>
  </w:num>
  <w:num w:numId="27">
    <w:abstractNumId w:val="25"/>
  </w:num>
  <w:num w:numId="28">
    <w:abstractNumId w:val="36"/>
  </w:num>
  <w:num w:numId="29">
    <w:abstractNumId w:val="33"/>
  </w:num>
  <w:num w:numId="30">
    <w:abstractNumId w:val="31"/>
  </w:num>
  <w:num w:numId="31">
    <w:abstractNumId w:val="24"/>
  </w:num>
  <w:num w:numId="32">
    <w:abstractNumId w:val="37"/>
  </w:num>
  <w:num w:numId="33">
    <w:abstractNumId w:val="23"/>
  </w:num>
  <w:num w:numId="34">
    <w:abstractNumId w:val="27"/>
  </w:num>
  <w:num w:numId="35">
    <w:abstractNumId w:val="32"/>
  </w:num>
  <w:num w:numId="36">
    <w:abstractNumId w:val="28"/>
  </w:num>
  <w:num w:numId="37">
    <w:abstractNumId w:val="29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21FD"/>
    <w:rsid w:val="005921FD"/>
    <w:rsid w:val="009E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21FD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240" w:lineRule="auto"/>
      <w:ind w:left="432" w:hanging="432"/>
      <w:textAlignment w:val="baseline"/>
      <w:outlineLvl w:val="0"/>
    </w:pPr>
    <w:rPr>
      <w:rFonts w:ascii="Arial" w:eastAsia="Times New Roman" w:hAnsi="Arial" w:cs="Arial"/>
      <w:b/>
      <w:kern w:val="1"/>
      <w:sz w:val="32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921FD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5921FD"/>
    <w:pPr>
      <w:keepNext/>
      <w:keepLines/>
      <w:tabs>
        <w:tab w:val="num" w:pos="0"/>
      </w:tabs>
      <w:suppressAutoHyphens/>
      <w:overflowPunct w:val="0"/>
      <w:autoSpaceDE w:val="0"/>
      <w:spacing w:after="0" w:line="240" w:lineRule="auto"/>
      <w:ind w:left="864" w:hanging="864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5921FD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1008" w:hanging="1008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5921FD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1152" w:hanging="1152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1FD"/>
    <w:rPr>
      <w:rFonts w:ascii="Arial" w:eastAsia="Times New Roman" w:hAnsi="Arial" w:cs="Arial"/>
      <w:b/>
      <w:kern w:val="1"/>
      <w:sz w:val="32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5921FD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5921F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5921FD"/>
    <w:rPr>
      <w:rFonts w:ascii="Times New Roman" w:eastAsia="Times New Roman" w:hAnsi="Times New Roman" w:cs="Times New Roman"/>
      <w:sz w:val="36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5921FD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WW8Num1z0">
    <w:name w:val="WW8Num1z0"/>
    <w:rsid w:val="005921FD"/>
  </w:style>
  <w:style w:type="character" w:customStyle="1" w:styleId="WW8Num1z1">
    <w:name w:val="WW8Num1z1"/>
    <w:rsid w:val="005921FD"/>
  </w:style>
  <w:style w:type="character" w:customStyle="1" w:styleId="WW8Num1z2">
    <w:name w:val="WW8Num1z2"/>
    <w:rsid w:val="005921FD"/>
  </w:style>
  <w:style w:type="character" w:customStyle="1" w:styleId="WW8Num1z3">
    <w:name w:val="WW8Num1z3"/>
    <w:rsid w:val="005921FD"/>
  </w:style>
  <w:style w:type="character" w:customStyle="1" w:styleId="WW8Num1z4">
    <w:name w:val="WW8Num1z4"/>
    <w:rsid w:val="005921FD"/>
  </w:style>
  <w:style w:type="character" w:customStyle="1" w:styleId="WW8Num1z5">
    <w:name w:val="WW8Num1z5"/>
    <w:rsid w:val="005921FD"/>
  </w:style>
  <w:style w:type="character" w:customStyle="1" w:styleId="WW8Num1z6">
    <w:name w:val="WW8Num1z6"/>
    <w:rsid w:val="005921FD"/>
  </w:style>
  <w:style w:type="character" w:customStyle="1" w:styleId="WW8Num1z7">
    <w:name w:val="WW8Num1z7"/>
    <w:rsid w:val="005921FD"/>
  </w:style>
  <w:style w:type="character" w:customStyle="1" w:styleId="WW8Num1z8">
    <w:name w:val="WW8Num1z8"/>
    <w:rsid w:val="005921FD"/>
  </w:style>
  <w:style w:type="character" w:customStyle="1" w:styleId="WW8Num2z0">
    <w:name w:val="WW8Num2z0"/>
    <w:rsid w:val="005921FD"/>
  </w:style>
  <w:style w:type="character" w:customStyle="1" w:styleId="WW8Num3z0">
    <w:name w:val="WW8Num3z0"/>
    <w:rsid w:val="005921FD"/>
    <w:rPr>
      <w:rFonts w:ascii="Courier New" w:hAnsi="Courier New" w:cs="Courier New"/>
    </w:rPr>
  </w:style>
  <w:style w:type="character" w:customStyle="1" w:styleId="WW8Num4z0">
    <w:name w:val="WW8Num4z0"/>
    <w:rsid w:val="005921FD"/>
    <w:rPr>
      <w:rFonts w:ascii="Wingdings" w:hAnsi="Wingdings" w:cs="Wingdings"/>
    </w:rPr>
  </w:style>
  <w:style w:type="character" w:customStyle="1" w:styleId="WW8Num5z0">
    <w:name w:val="WW8Num5z0"/>
    <w:rsid w:val="005921FD"/>
  </w:style>
  <w:style w:type="character" w:customStyle="1" w:styleId="WW8Num6z0">
    <w:name w:val="WW8Num6z0"/>
    <w:rsid w:val="005921FD"/>
  </w:style>
  <w:style w:type="character" w:customStyle="1" w:styleId="WW8Num7z0">
    <w:name w:val="WW8Num7z0"/>
    <w:rsid w:val="005921FD"/>
    <w:rPr>
      <w:rFonts w:ascii="Wingdings" w:hAnsi="Wingdings" w:cs="Wingdings"/>
    </w:rPr>
  </w:style>
  <w:style w:type="character" w:customStyle="1" w:styleId="WW8Num8z0">
    <w:name w:val="WW8Num8z0"/>
    <w:rsid w:val="005921FD"/>
    <w:rPr>
      <w:rFonts w:ascii="Times New Roman" w:hAnsi="Times New Roman" w:cs="Times New Roman"/>
      <w:sz w:val="32"/>
      <w:szCs w:val="32"/>
    </w:rPr>
  </w:style>
  <w:style w:type="character" w:customStyle="1" w:styleId="WW8Num9z0">
    <w:name w:val="WW8Num9z0"/>
    <w:rsid w:val="005921FD"/>
    <w:rPr>
      <w:rFonts w:ascii="Wingdings" w:hAnsi="Wingdings" w:cs="Wingdings"/>
    </w:rPr>
  </w:style>
  <w:style w:type="character" w:customStyle="1" w:styleId="WW8Num10z0">
    <w:name w:val="WW8Num10z0"/>
    <w:rsid w:val="005921FD"/>
    <w:rPr>
      <w:rFonts w:ascii="Symbol" w:hAnsi="Symbol" w:cs="Symbol"/>
    </w:rPr>
  </w:style>
  <w:style w:type="character" w:customStyle="1" w:styleId="WW8Num11z0">
    <w:name w:val="WW8Num11z0"/>
    <w:rsid w:val="005921FD"/>
    <w:rPr>
      <w:rFonts w:ascii="Symbol" w:hAnsi="Symbol" w:cs="Symbol"/>
    </w:rPr>
  </w:style>
  <w:style w:type="character" w:customStyle="1" w:styleId="WW8Num12z0">
    <w:name w:val="WW8Num12z0"/>
    <w:rsid w:val="005921FD"/>
    <w:rPr>
      <w:rFonts w:ascii="Symbol" w:hAnsi="Symbol" w:cs="Symbol"/>
    </w:rPr>
  </w:style>
  <w:style w:type="character" w:customStyle="1" w:styleId="WW8Num13z0">
    <w:name w:val="WW8Num13z0"/>
    <w:rsid w:val="005921FD"/>
  </w:style>
  <w:style w:type="character" w:customStyle="1" w:styleId="WW8Num13z1">
    <w:name w:val="WW8Num13z1"/>
    <w:rsid w:val="005921FD"/>
  </w:style>
  <w:style w:type="character" w:customStyle="1" w:styleId="WW8Num13z2">
    <w:name w:val="WW8Num13z2"/>
    <w:rsid w:val="005921FD"/>
  </w:style>
  <w:style w:type="character" w:customStyle="1" w:styleId="WW8Num13z3">
    <w:name w:val="WW8Num13z3"/>
    <w:rsid w:val="005921FD"/>
  </w:style>
  <w:style w:type="character" w:customStyle="1" w:styleId="WW8Num13z4">
    <w:name w:val="WW8Num13z4"/>
    <w:rsid w:val="005921FD"/>
  </w:style>
  <w:style w:type="character" w:customStyle="1" w:styleId="WW8Num13z5">
    <w:name w:val="WW8Num13z5"/>
    <w:rsid w:val="005921FD"/>
  </w:style>
  <w:style w:type="character" w:customStyle="1" w:styleId="WW8Num13z6">
    <w:name w:val="WW8Num13z6"/>
    <w:rsid w:val="005921FD"/>
  </w:style>
  <w:style w:type="character" w:customStyle="1" w:styleId="WW8Num13z7">
    <w:name w:val="WW8Num13z7"/>
    <w:rsid w:val="005921FD"/>
  </w:style>
  <w:style w:type="character" w:customStyle="1" w:styleId="WW8Num13z8">
    <w:name w:val="WW8Num13z8"/>
    <w:rsid w:val="005921FD"/>
  </w:style>
  <w:style w:type="character" w:customStyle="1" w:styleId="WW8Num14z0">
    <w:name w:val="WW8Num14z0"/>
    <w:rsid w:val="005921FD"/>
  </w:style>
  <w:style w:type="character" w:customStyle="1" w:styleId="WW8Num14z1">
    <w:name w:val="WW8Num14z1"/>
    <w:rsid w:val="005921FD"/>
  </w:style>
  <w:style w:type="character" w:customStyle="1" w:styleId="WW8Num14z2">
    <w:name w:val="WW8Num14z2"/>
    <w:rsid w:val="005921FD"/>
  </w:style>
  <w:style w:type="character" w:customStyle="1" w:styleId="WW8Num14z3">
    <w:name w:val="WW8Num14z3"/>
    <w:rsid w:val="005921FD"/>
  </w:style>
  <w:style w:type="character" w:customStyle="1" w:styleId="WW8Num14z4">
    <w:name w:val="WW8Num14z4"/>
    <w:rsid w:val="005921FD"/>
  </w:style>
  <w:style w:type="character" w:customStyle="1" w:styleId="WW8Num14z5">
    <w:name w:val="WW8Num14z5"/>
    <w:rsid w:val="005921FD"/>
  </w:style>
  <w:style w:type="character" w:customStyle="1" w:styleId="WW8Num14z6">
    <w:name w:val="WW8Num14z6"/>
    <w:rsid w:val="005921FD"/>
  </w:style>
  <w:style w:type="character" w:customStyle="1" w:styleId="WW8Num14z7">
    <w:name w:val="WW8Num14z7"/>
    <w:rsid w:val="005921FD"/>
  </w:style>
  <w:style w:type="character" w:customStyle="1" w:styleId="WW8Num14z8">
    <w:name w:val="WW8Num14z8"/>
    <w:rsid w:val="005921FD"/>
  </w:style>
  <w:style w:type="character" w:customStyle="1" w:styleId="WW8Num15z0">
    <w:name w:val="WW8Num15z0"/>
    <w:rsid w:val="005921FD"/>
    <w:rPr>
      <w:rFonts w:hint="default"/>
    </w:rPr>
  </w:style>
  <w:style w:type="character" w:customStyle="1" w:styleId="WW8Num15z1">
    <w:name w:val="WW8Num15z1"/>
    <w:rsid w:val="005921FD"/>
  </w:style>
  <w:style w:type="character" w:customStyle="1" w:styleId="WW8Num15z2">
    <w:name w:val="WW8Num15z2"/>
    <w:rsid w:val="005921FD"/>
  </w:style>
  <w:style w:type="character" w:customStyle="1" w:styleId="WW8Num15z3">
    <w:name w:val="WW8Num15z3"/>
    <w:rsid w:val="005921FD"/>
  </w:style>
  <w:style w:type="character" w:customStyle="1" w:styleId="WW8Num15z4">
    <w:name w:val="WW8Num15z4"/>
    <w:rsid w:val="005921FD"/>
  </w:style>
  <w:style w:type="character" w:customStyle="1" w:styleId="WW8Num15z5">
    <w:name w:val="WW8Num15z5"/>
    <w:rsid w:val="005921FD"/>
  </w:style>
  <w:style w:type="character" w:customStyle="1" w:styleId="WW8Num15z6">
    <w:name w:val="WW8Num15z6"/>
    <w:rsid w:val="005921FD"/>
  </w:style>
  <w:style w:type="character" w:customStyle="1" w:styleId="WW8Num15z7">
    <w:name w:val="WW8Num15z7"/>
    <w:rsid w:val="005921FD"/>
  </w:style>
  <w:style w:type="character" w:customStyle="1" w:styleId="WW8Num15z8">
    <w:name w:val="WW8Num15z8"/>
    <w:rsid w:val="005921FD"/>
  </w:style>
  <w:style w:type="character" w:customStyle="1" w:styleId="WW8Num16z0">
    <w:name w:val="WW8Num16z0"/>
    <w:rsid w:val="005921FD"/>
    <w:rPr>
      <w:lang w:eastAsia="ru-RU"/>
    </w:rPr>
  </w:style>
  <w:style w:type="character" w:customStyle="1" w:styleId="WW8Num16z1">
    <w:name w:val="WW8Num16z1"/>
    <w:rsid w:val="005921FD"/>
  </w:style>
  <w:style w:type="character" w:customStyle="1" w:styleId="WW8Num16z2">
    <w:name w:val="WW8Num16z2"/>
    <w:rsid w:val="005921FD"/>
  </w:style>
  <w:style w:type="character" w:customStyle="1" w:styleId="WW8Num16z3">
    <w:name w:val="WW8Num16z3"/>
    <w:rsid w:val="005921FD"/>
  </w:style>
  <w:style w:type="character" w:customStyle="1" w:styleId="WW8Num16z4">
    <w:name w:val="WW8Num16z4"/>
    <w:rsid w:val="005921FD"/>
  </w:style>
  <w:style w:type="character" w:customStyle="1" w:styleId="WW8Num16z5">
    <w:name w:val="WW8Num16z5"/>
    <w:rsid w:val="005921FD"/>
  </w:style>
  <w:style w:type="character" w:customStyle="1" w:styleId="WW8Num16z6">
    <w:name w:val="WW8Num16z6"/>
    <w:rsid w:val="005921FD"/>
  </w:style>
  <w:style w:type="character" w:customStyle="1" w:styleId="WW8Num16z7">
    <w:name w:val="WW8Num16z7"/>
    <w:rsid w:val="005921FD"/>
  </w:style>
  <w:style w:type="character" w:customStyle="1" w:styleId="WW8Num16z8">
    <w:name w:val="WW8Num16z8"/>
    <w:rsid w:val="005921FD"/>
  </w:style>
  <w:style w:type="character" w:customStyle="1" w:styleId="WW8Num17z0">
    <w:name w:val="WW8Num17z0"/>
    <w:rsid w:val="005921FD"/>
    <w:rPr>
      <w:rFonts w:hint="default"/>
    </w:rPr>
  </w:style>
  <w:style w:type="character" w:customStyle="1" w:styleId="WW8Num17z1">
    <w:name w:val="WW8Num17z1"/>
    <w:rsid w:val="005921FD"/>
  </w:style>
  <w:style w:type="character" w:customStyle="1" w:styleId="WW8Num17z2">
    <w:name w:val="WW8Num17z2"/>
    <w:rsid w:val="005921FD"/>
  </w:style>
  <w:style w:type="character" w:customStyle="1" w:styleId="WW8Num17z3">
    <w:name w:val="WW8Num17z3"/>
    <w:rsid w:val="005921FD"/>
  </w:style>
  <w:style w:type="character" w:customStyle="1" w:styleId="WW8Num17z4">
    <w:name w:val="WW8Num17z4"/>
    <w:rsid w:val="005921FD"/>
  </w:style>
  <w:style w:type="character" w:customStyle="1" w:styleId="WW8Num17z5">
    <w:name w:val="WW8Num17z5"/>
    <w:rsid w:val="005921FD"/>
  </w:style>
  <w:style w:type="character" w:customStyle="1" w:styleId="WW8Num17z6">
    <w:name w:val="WW8Num17z6"/>
    <w:rsid w:val="005921FD"/>
  </w:style>
  <w:style w:type="character" w:customStyle="1" w:styleId="WW8Num17z7">
    <w:name w:val="WW8Num17z7"/>
    <w:rsid w:val="005921FD"/>
  </w:style>
  <w:style w:type="character" w:customStyle="1" w:styleId="WW8Num17z8">
    <w:name w:val="WW8Num17z8"/>
    <w:rsid w:val="005921FD"/>
  </w:style>
  <w:style w:type="character" w:customStyle="1" w:styleId="WW8Num18z0">
    <w:name w:val="WW8Num18z0"/>
    <w:rsid w:val="005921FD"/>
    <w:rPr>
      <w:lang w:eastAsia="ru-RU"/>
    </w:rPr>
  </w:style>
  <w:style w:type="character" w:customStyle="1" w:styleId="WW8Num18z1">
    <w:name w:val="WW8Num18z1"/>
    <w:rsid w:val="005921FD"/>
  </w:style>
  <w:style w:type="character" w:customStyle="1" w:styleId="WW8Num18z2">
    <w:name w:val="WW8Num18z2"/>
    <w:rsid w:val="005921FD"/>
  </w:style>
  <w:style w:type="character" w:customStyle="1" w:styleId="WW8Num18z3">
    <w:name w:val="WW8Num18z3"/>
    <w:rsid w:val="005921FD"/>
  </w:style>
  <w:style w:type="character" w:customStyle="1" w:styleId="WW8Num18z4">
    <w:name w:val="WW8Num18z4"/>
    <w:rsid w:val="005921FD"/>
  </w:style>
  <w:style w:type="character" w:customStyle="1" w:styleId="WW8Num18z5">
    <w:name w:val="WW8Num18z5"/>
    <w:rsid w:val="005921FD"/>
  </w:style>
  <w:style w:type="character" w:customStyle="1" w:styleId="WW8Num18z6">
    <w:name w:val="WW8Num18z6"/>
    <w:rsid w:val="005921FD"/>
  </w:style>
  <w:style w:type="character" w:customStyle="1" w:styleId="WW8Num18z7">
    <w:name w:val="WW8Num18z7"/>
    <w:rsid w:val="005921FD"/>
  </w:style>
  <w:style w:type="character" w:customStyle="1" w:styleId="WW8Num18z8">
    <w:name w:val="WW8Num18z8"/>
    <w:rsid w:val="005921FD"/>
  </w:style>
  <w:style w:type="character" w:customStyle="1" w:styleId="WW8Num19z0">
    <w:name w:val="WW8Num19z0"/>
    <w:rsid w:val="005921FD"/>
    <w:rPr>
      <w:rFonts w:ascii="Wingdings" w:hAnsi="Wingdings" w:cs="Wingdings" w:hint="default"/>
    </w:rPr>
  </w:style>
  <w:style w:type="character" w:customStyle="1" w:styleId="WW8Num19z1">
    <w:name w:val="WW8Num19z1"/>
    <w:rsid w:val="005921FD"/>
    <w:rPr>
      <w:rFonts w:ascii="Courier New" w:hAnsi="Courier New" w:cs="Courier New" w:hint="default"/>
    </w:rPr>
  </w:style>
  <w:style w:type="character" w:customStyle="1" w:styleId="WW8Num19z3">
    <w:name w:val="WW8Num19z3"/>
    <w:rsid w:val="005921FD"/>
    <w:rPr>
      <w:rFonts w:ascii="Symbol" w:hAnsi="Symbol" w:cs="Symbol" w:hint="default"/>
    </w:rPr>
  </w:style>
  <w:style w:type="character" w:customStyle="1" w:styleId="WW8Num20z0">
    <w:name w:val="WW8Num20z0"/>
    <w:rsid w:val="005921FD"/>
    <w:rPr>
      <w:rFonts w:ascii="Wingdings" w:hAnsi="Wingdings" w:cs="Wingdings" w:hint="default"/>
    </w:rPr>
  </w:style>
  <w:style w:type="character" w:customStyle="1" w:styleId="WW8Num20z1">
    <w:name w:val="WW8Num20z1"/>
    <w:rsid w:val="005921FD"/>
    <w:rPr>
      <w:rFonts w:ascii="Courier New" w:hAnsi="Courier New" w:cs="Courier New" w:hint="default"/>
    </w:rPr>
  </w:style>
  <w:style w:type="character" w:customStyle="1" w:styleId="WW8Num20z3">
    <w:name w:val="WW8Num20z3"/>
    <w:rsid w:val="005921FD"/>
    <w:rPr>
      <w:rFonts w:ascii="Symbol" w:hAnsi="Symbol" w:cs="Symbol" w:hint="default"/>
    </w:rPr>
  </w:style>
  <w:style w:type="character" w:customStyle="1" w:styleId="WW8Num21z0">
    <w:name w:val="WW8Num21z0"/>
    <w:rsid w:val="005921FD"/>
    <w:rPr>
      <w:rFonts w:ascii="Symbol" w:hAnsi="Symbol" w:cs="Symbol" w:hint="default"/>
      <w:sz w:val="20"/>
    </w:rPr>
  </w:style>
  <w:style w:type="character" w:customStyle="1" w:styleId="WW8Num21z1">
    <w:name w:val="WW8Num21z1"/>
    <w:rsid w:val="005921FD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5921FD"/>
    <w:rPr>
      <w:rFonts w:ascii="Wingdings" w:hAnsi="Wingdings" w:cs="Wingdings" w:hint="default"/>
      <w:sz w:val="20"/>
    </w:rPr>
  </w:style>
  <w:style w:type="character" w:customStyle="1" w:styleId="WW8Num22z0">
    <w:name w:val="WW8Num22z0"/>
    <w:rsid w:val="005921FD"/>
    <w:rPr>
      <w:rFonts w:ascii="Wingdings" w:hAnsi="Wingdings" w:cs="Wingdings" w:hint="default"/>
    </w:rPr>
  </w:style>
  <w:style w:type="character" w:customStyle="1" w:styleId="WW8Num22z1">
    <w:name w:val="WW8Num22z1"/>
    <w:rsid w:val="005921FD"/>
    <w:rPr>
      <w:rFonts w:ascii="Courier New" w:hAnsi="Courier New" w:cs="Courier New" w:hint="default"/>
    </w:rPr>
  </w:style>
  <w:style w:type="character" w:customStyle="1" w:styleId="WW8Num22z3">
    <w:name w:val="WW8Num22z3"/>
    <w:rsid w:val="005921FD"/>
    <w:rPr>
      <w:rFonts w:ascii="Symbol" w:hAnsi="Symbol" w:cs="Symbol" w:hint="default"/>
    </w:rPr>
  </w:style>
  <w:style w:type="character" w:customStyle="1" w:styleId="WW8Num23z0">
    <w:name w:val="WW8Num23z0"/>
    <w:rsid w:val="005921FD"/>
    <w:rPr>
      <w:lang w:eastAsia="ru-RU"/>
    </w:rPr>
  </w:style>
  <w:style w:type="character" w:customStyle="1" w:styleId="WW8Num23z1">
    <w:name w:val="WW8Num23z1"/>
    <w:rsid w:val="005921FD"/>
  </w:style>
  <w:style w:type="character" w:customStyle="1" w:styleId="WW8Num23z2">
    <w:name w:val="WW8Num23z2"/>
    <w:rsid w:val="005921FD"/>
  </w:style>
  <w:style w:type="character" w:customStyle="1" w:styleId="WW8Num23z3">
    <w:name w:val="WW8Num23z3"/>
    <w:rsid w:val="005921FD"/>
  </w:style>
  <w:style w:type="character" w:customStyle="1" w:styleId="WW8Num23z4">
    <w:name w:val="WW8Num23z4"/>
    <w:rsid w:val="005921FD"/>
  </w:style>
  <w:style w:type="character" w:customStyle="1" w:styleId="WW8Num23z5">
    <w:name w:val="WW8Num23z5"/>
    <w:rsid w:val="005921FD"/>
  </w:style>
  <w:style w:type="character" w:customStyle="1" w:styleId="WW8Num23z6">
    <w:name w:val="WW8Num23z6"/>
    <w:rsid w:val="005921FD"/>
  </w:style>
  <w:style w:type="character" w:customStyle="1" w:styleId="WW8Num23z7">
    <w:name w:val="WW8Num23z7"/>
    <w:rsid w:val="005921FD"/>
  </w:style>
  <w:style w:type="character" w:customStyle="1" w:styleId="WW8Num23z8">
    <w:name w:val="WW8Num23z8"/>
    <w:rsid w:val="005921FD"/>
  </w:style>
  <w:style w:type="character" w:customStyle="1" w:styleId="WW8Num24z0">
    <w:name w:val="WW8Num24z0"/>
    <w:rsid w:val="005921FD"/>
    <w:rPr>
      <w:rFonts w:ascii="Symbol" w:hAnsi="Symbol" w:cs="Symbol" w:hint="default"/>
    </w:rPr>
  </w:style>
  <w:style w:type="character" w:customStyle="1" w:styleId="WW8Num24z1">
    <w:name w:val="WW8Num24z1"/>
    <w:rsid w:val="005921FD"/>
    <w:rPr>
      <w:rFonts w:ascii="Courier New" w:hAnsi="Courier New" w:cs="Courier New" w:hint="default"/>
    </w:rPr>
  </w:style>
  <w:style w:type="character" w:customStyle="1" w:styleId="WW8Num24z2">
    <w:name w:val="WW8Num24z2"/>
    <w:rsid w:val="005921FD"/>
    <w:rPr>
      <w:rFonts w:ascii="Wingdings" w:hAnsi="Wingdings" w:cs="Wingdings" w:hint="default"/>
    </w:rPr>
  </w:style>
  <w:style w:type="character" w:customStyle="1" w:styleId="WW8Num25z0">
    <w:name w:val="WW8Num25z0"/>
    <w:rsid w:val="005921FD"/>
    <w:rPr>
      <w:rFonts w:ascii="Symbol" w:hAnsi="Symbol" w:cs="Symbol" w:hint="default"/>
    </w:rPr>
  </w:style>
  <w:style w:type="character" w:customStyle="1" w:styleId="WW8Num25z1">
    <w:name w:val="WW8Num25z1"/>
    <w:rsid w:val="005921FD"/>
    <w:rPr>
      <w:rFonts w:ascii="Courier New" w:hAnsi="Courier New" w:cs="Courier New" w:hint="default"/>
    </w:rPr>
  </w:style>
  <w:style w:type="character" w:customStyle="1" w:styleId="WW8Num25z2">
    <w:name w:val="WW8Num25z2"/>
    <w:rsid w:val="005921FD"/>
    <w:rPr>
      <w:rFonts w:ascii="Wingdings" w:hAnsi="Wingdings" w:cs="Wingdings" w:hint="default"/>
    </w:rPr>
  </w:style>
  <w:style w:type="character" w:customStyle="1" w:styleId="WW8Num26z0">
    <w:name w:val="WW8Num26z0"/>
    <w:rsid w:val="005921FD"/>
    <w:rPr>
      <w:rFonts w:ascii="Wingdings" w:hAnsi="Wingdings" w:cs="Wingdings" w:hint="default"/>
    </w:rPr>
  </w:style>
  <w:style w:type="character" w:customStyle="1" w:styleId="WW8Num26z1">
    <w:name w:val="WW8Num26z1"/>
    <w:rsid w:val="005921FD"/>
    <w:rPr>
      <w:rFonts w:ascii="Courier New" w:hAnsi="Courier New" w:cs="Courier New" w:hint="default"/>
    </w:rPr>
  </w:style>
  <w:style w:type="character" w:customStyle="1" w:styleId="WW8Num26z3">
    <w:name w:val="WW8Num26z3"/>
    <w:rsid w:val="005921FD"/>
    <w:rPr>
      <w:rFonts w:ascii="Symbol" w:hAnsi="Symbol" w:cs="Symbol" w:hint="default"/>
    </w:rPr>
  </w:style>
  <w:style w:type="character" w:customStyle="1" w:styleId="WW8Num27z0">
    <w:name w:val="WW8Num27z0"/>
    <w:rsid w:val="005921FD"/>
    <w:rPr>
      <w:rFonts w:hint="default"/>
    </w:rPr>
  </w:style>
  <w:style w:type="character" w:customStyle="1" w:styleId="WW8Num27z1">
    <w:name w:val="WW8Num27z1"/>
    <w:rsid w:val="005921FD"/>
  </w:style>
  <w:style w:type="character" w:customStyle="1" w:styleId="WW8Num27z2">
    <w:name w:val="WW8Num27z2"/>
    <w:rsid w:val="005921FD"/>
  </w:style>
  <w:style w:type="character" w:customStyle="1" w:styleId="WW8Num27z3">
    <w:name w:val="WW8Num27z3"/>
    <w:rsid w:val="005921FD"/>
  </w:style>
  <w:style w:type="character" w:customStyle="1" w:styleId="WW8Num27z4">
    <w:name w:val="WW8Num27z4"/>
    <w:rsid w:val="005921FD"/>
  </w:style>
  <w:style w:type="character" w:customStyle="1" w:styleId="WW8Num27z5">
    <w:name w:val="WW8Num27z5"/>
    <w:rsid w:val="005921FD"/>
  </w:style>
  <w:style w:type="character" w:customStyle="1" w:styleId="WW8Num27z6">
    <w:name w:val="WW8Num27z6"/>
    <w:rsid w:val="005921FD"/>
  </w:style>
  <w:style w:type="character" w:customStyle="1" w:styleId="WW8Num27z7">
    <w:name w:val="WW8Num27z7"/>
    <w:rsid w:val="005921FD"/>
  </w:style>
  <w:style w:type="character" w:customStyle="1" w:styleId="WW8Num27z8">
    <w:name w:val="WW8Num27z8"/>
    <w:rsid w:val="005921FD"/>
  </w:style>
  <w:style w:type="character" w:customStyle="1" w:styleId="WW8Num28z0">
    <w:name w:val="WW8Num28z0"/>
    <w:rsid w:val="005921FD"/>
    <w:rPr>
      <w:rFonts w:ascii="Symbol" w:hAnsi="Symbol" w:cs="Symbol" w:hint="default"/>
    </w:rPr>
  </w:style>
  <w:style w:type="character" w:customStyle="1" w:styleId="WW8Num28z1">
    <w:name w:val="WW8Num28z1"/>
    <w:rsid w:val="005921FD"/>
    <w:rPr>
      <w:rFonts w:ascii="Courier New" w:hAnsi="Courier New" w:cs="Courier New" w:hint="default"/>
    </w:rPr>
  </w:style>
  <w:style w:type="character" w:customStyle="1" w:styleId="WW8Num28z2">
    <w:name w:val="WW8Num28z2"/>
    <w:rsid w:val="005921FD"/>
    <w:rPr>
      <w:rFonts w:ascii="Wingdings" w:hAnsi="Wingdings" w:cs="Wingdings" w:hint="default"/>
    </w:rPr>
  </w:style>
  <w:style w:type="character" w:customStyle="1" w:styleId="WW8Num29z0">
    <w:name w:val="WW8Num29z0"/>
    <w:rsid w:val="005921FD"/>
    <w:rPr>
      <w:rFonts w:hint="default"/>
      <w:bCs/>
      <w:iCs/>
      <w:kern w:val="1"/>
      <w:sz w:val="28"/>
      <w:szCs w:val="28"/>
      <w:lang w:eastAsia="ru-RU"/>
    </w:rPr>
  </w:style>
  <w:style w:type="character" w:customStyle="1" w:styleId="WW8Num30z0">
    <w:name w:val="WW8Num30z0"/>
    <w:rsid w:val="005921FD"/>
    <w:rPr>
      <w:rFonts w:hint="default"/>
    </w:rPr>
  </w:style>
  <w:style w:type="character" w:customStyle="1" w:styleId="WW8Num30z1">
    <w:name w:val="WW8Num30z1"/>
    <w:rsid w:val="005921FD"/>
  </w:style>
  <w:style w:type="character" w:customStyle="1" w:styleId="WW8Num30z2">
    <w:name w:val="WW8Num30z2"/>
    <w:rsid w:val="005921FD"/>
  </w:style>
  <w:style w:type="character" w:customStyle="1" w:styleId="WW8Num30z3">
    <w:name w:val="WW8Num30z3"/>
    <w:rsid w:val="005921FD"/>
  </w:style>
  <w:style w:type="character" w:customStyle="1" w:styleId="WW8Num30z4">
    <w:name w:val="WW8Num30z4"/>
    <w:rsid w:val="005921FD"/>
  </w:style>
  <w:style w:type="character" w:customStyle="1" w:styleId="WW8Num30z5">
    <w:name w:val="WW8Num30z5"/>
    <w:rsid w:val="005921FD"/>
  </w:style>
  <w:style w:type="character" w:customStyle="1" w:styleId="WW8Num30z6">
    <w:name w:val="WW8Num30z6"/>
    <w:rsid w:val="005921FD"/>
  </w:style>
  <w:style w:type="character" w:customStyle="1" w:styleId="WW8Num30z7">
    <w:name w:val="WW8Num30z7"/>
    <w:rsid w:val="005921FD"/>
  </w:style>
  <w:style w:type="character" w:customStyle="1" w:styleId="WW8Num30z8">
    <w:name w:val="WW8Num30z8"/>
    <w:rsid w:val="005921FD"/>
  </w:style>
  <w:style w:type="character" w:customStyle="1" w:styleId="WW8Num31z0">
    <w:name w:val="WW8Num31z0"/>
    <w:rsid w:val="005921FD"/>
    <w:rPr>
      <w:rFonts w:ascii="Symbol" w:hAnsi="Symbol" w:cs="Symbol" w:hint="default"/>
    </w:rPr>
  </w:style>
  <w:style w:type="character" w:customStyle="1" w:styleId="WW8Num31z1">
    <w:name w:val="WW8Num31z1"/>
    <w:rsid w:val="005921FD"/>
    <w:rPr>
      <w:rFonts w:ascii="Courier New" w:hAnsi="Courier New" w:cs="Courier New" w:hint="default"/>
    </w:rPr>
  </w:style>
  <w:style w:type="character" w:customStyle="1" w:styleId="WW8Num31z2">
    <w:name w:val="WW8Num31z2"/>
    <w:rsid w:val="005921FD"/>
    <w:rPr>
      <w:rFonts w:ascii="Wingdings" w:hAnsi="Wingdings" w:cs="Wingdings" w:hint="default"/>
    </w:rPr>
  </w:style>
  <w:style w:type="character" w:customStyle="1" w:styleId="WW8Num32z0">
    <w:name w:val="WW8Num32z0"/>
    <w:rsid w:val="005921FD"/>
    <w:rPr>
      <w:rFonts w:ascii="Wingdings" w:hAnsi="Wingdings" w:cs="Wingdings" w:hint="default"/>
    </w:rPr>
  </w:style>
  <w:style w:type="character" w:customStyle="1" w:styleId="WW8Num32z1">
    <w:name w:val="WW8Num32z1"/>
    <w:rsid w:val="005921FD"/>
    <w:rPr>
      <w:rFonts w:ascii="Courier New" w:hAnsi="Courier New" w:cs="Courier New" w:hint="default"/>
    </w:rPr>
  </w:style>
  <w:style w:type="character" w:customStyle="1" w:styleId="WW8Num32z3">
    <w:name w:val="WW8Num32z3"/>
    <w:rsid w:val="005921FD"/>
    <w:rPr>
      <w:rFonts w:ascii="Symbol" w:hAnsi="Symbol" w:cs="Symbol" w:hint="default"/>
    </w:rPr>
  </w:style>
  <w:style w:type="character" w:customStyle="1" w:styleId="WW8Num33z0">
    <w:name w:val="WW8Num33z0"/>
    <w:rsid w:val="005921FD"/>
    <w:rPr>
      <w:rFonts w:ascii="Symbol" w:hAnsi="Symbol" w:cs="Symbol" w:hint="default"/>
      <w:sz w:val="20"/>
    </w:rPr>
  </w:style>
  <w:style w:type="character" w:customStyle="1" w:styleId="WW8Num33z1">
    <w:name w:val="WW8Num33z1"/>
    <w:rsid w:val="005921FD"/>
    <w:rPr>
      <w:rFonts w:ascii="Courier New" w:hAnsi="Courier New" w:cs="Courier New" w:hint="default"/>
      <w:sz w:val="20"/>
    </w:rPr>
  </w:style>
  <w:style w:type="character" w:customStyle="1" w:styleId="WW8Num33z2">
    <w:name w:val="WW8Num33z2"/>
    <w:rsid w:val="005921FD"/>
    <w:rPr>
      <w:rFonts w:ascii="Wingdings" w:hAnsi="Wingdings" w:cs="Wingdings" w:hint="default"/>
      <w:sz w:val="20"/>
    </w:rPr>
  </w:style>
  <w:style w:type="character" w:customStyle="1" w:styleId="WW8Num34z0">
    <w:name w:val="WW8Num34z0"/>
    <w:rsid w:val="005921FD"/>
    <w:rPr>
      <w:rFonts w:hint="default"/>
    </w:rPr>
  </w:style>
  <w:style w:type="character" w:customStyle="1" w:styleId="WW8Num34z1">
    <w:name w:val="WW8Num34z1"/>
    <w:rsid w:val="005921FD"/>
  </w:style>
  <w:style w:type="character" w:customStyle="1" w:styleId="WW8Num34z2">
    <w:name w:val="WW8Num34z2"/>
    <w:rsid w:val="005921FD"/>
  </w:style>
  <w:style w:type="character" w:customStyle="1" w:styleId="WW8Num34z3">
    <w:name w:val="WW8Num34z3"/>
    <w:rsid w:val="005921FD"/>
  </w:style>
  <w:style w:type="character" w:customStyle="1" w:styleId="WW8Num34z4">
    <w:name w:val="WW8Num34z4"/>
    <w:rsid w:val="005921FD"/>
  </w:style>
  <w:style w:type="character" w:customStyle="1" w:styleId="WW8Num34z5">
    <w:name w:val="WW8Num34z5"/>
    <w:rsid w:val="005921FD"/>
  </w:style>
  <w:style w:type="character" w:customStyle="1" w:styleId="WW8Num34z6">
    <w:name w:val="WW8Num34z6"/>
    <w:rsid w:val="005921FD"/>
  </w:style>
  <w:style w:type="character" w:customStyle="1" w:styleId="WW8Num34z7">
    <w:name w:val="WW8Num34z7"/>
    <w:rsid w:val="005921FD"/>
  </w:style>
  <w:style w:type="character" w:customStyle="1" w:styleId="WW8Num34z8">
    <w:name w:val="WW8Num34z8"/>
    <w:rsid w:val="005921FD"/>
  </w:style>
  <w:style w:type="character" w:customStyle="1" w:styleId="WW8Num35z0">
    <w:name w:val="WW8Num35z0"/>
    <w:rsid w:val="005921FD"/>
  </w:style>
  <w:style w:type="character" w:customStyle="1" w:styleId="WW8Num35z1">
    <w:name w:val="WW8Num35z1"/>
    <w:rsid w:val="005921FD"/>
  </w:style>
  <w:style w:type="character" w:customStyle="1" w:styleId="WW8Num35z2">
    <w:name w:val="WW8Num35z2"/>
    <w:rsid w:val="005921FD"/>
  </w:style>
  <w:style w:type="character" w:customStyle="1" w:styleId="WW8Num35z3">
    <w:name w:val="WW8Num35z3"/>
    <w:rsid w:val="005921FD"/>
  </w:style>
  <w:style w:type="character" w:customStyle="1" w:styleId="WW8Num35z4">
    <w:name w:val="WW8Num35z4"/>
    <w:rsid w:val="005921FD"/>
  </w:style>
  <w:style w:type="character" w:customStyle="1" w:styleId="WW8Num35z5">
    <w:name w:val="WW8Num35z5"/>
    <w:rsid w:val="005921FD"/>
  </w:style>
  <w:style w:type="character" w:customStyle="1" w:styleId="WW8Num35z6">
    <w:name w:val="WW8Num35z6"/>
    <w:rsid w:val="005921FD"/>
  </w:style>
  <w:style w:type="character" w:customStyle="1" w:styleId="WW8Num35z7">
    <w:name w:val="WW8Num35z7"/>
    <w:rsid w:val="005921FD"/>
  </w:style>
  <w:style w:type="character" w:customStyle="1" w:styleId="WW8Num35z8">
    <w:name w:val="WW8Num35z8"/>
    <w:rsid w:val="005921FD"/>
  </w:style>
  <w:style w:type="character" w:customStyle="1" w:styleId="WW8Num36z0">
    <w:name w:val="WW8Num36z0"/>
    <w:rsid w:val="005921FD"/>
    <w:rPr>
      <w:rFonts w:hint="default"/>
    </w:rPr>
  </w:style>
  <w:style w:type="character" w:customStyle="1" w:styleId="WW8Num36z1">
    <w:name w:val="WW8Num36z1"/>
    <w:rsid w:val="005921FD"/>
  </w:style>
  <w:style w:type="character" w:customStyle="1" w:styleId="WW8Num36z2">
    <w:name w:val="WW8Num36z2"/>
    <w:rsid w:val="005921FD"/>
  </w:style>
  <w:style w:type="character" w:customStyle="1" w:styleId="WW8Num36z3">
    <w:name w:val="WW8Num36z3"/>
    <w:rsid w:val="005921FD"/>
  </w:style>
  <w:style w:type="character" w:customStyle="1" w:styleId="WW8Num36z4">
    <w:name w:val="WW8Num36z4"/>
    <w:rsid w:val="005921FD"/>
  </w:style>
  <w:style w:type="character" w:customStyle="1" w:styleId="WW8Num36z5">
    <w:name w:val="WW8Num36z5"/>
    <w:rsid w:val="005921FD"/>
  </w:style>
  <w:style w:type="character" w:customStyle="1" w:styleId="WW8Num36z6">
    <w:name w:val="WW8Num36z6"/>
    <w:rsid w:val="005921FD"/>
  </w:style>
  <w:style w:type="character" w:customStyle="1" w:styleId="WW8Num36z7">
    <w:name w:val="WW8Num36z7"/>
    <w:rsid w:val="005921FD"/>
  </w:style>
  <w:style w:type="character" w:customStyle="1" w:styleId="WW8Num36z8">
    <w:name w:val="WW8Num36z8"/>
    <w:rsid w:val="005921FD"/>
  </w:style>
  <w:style w:type="character" w:customStyle="1" w:styleId="WW8Num37z0">
    <w:name w:val="WW8Num37z0"/>
    <w:rsid w:val="005921FD"/>
  </w:style>
  <w:style w:type="character" w:customStyle="1" w:styleId="WW8Num37z1">
    <w:name w:val="WW8Num37z1"/>
    <w:rsid w:val="005921FD"/>
  </w:style>
  <w:style w:type="character" w:customStyle="1" w:styleId="WW8Num37z2">
    <w:name w:val="WW8Num37z2"/>
    <w:rsid w:val="005921FD"/>
  </w:style>
  <w:style w:type="character" w:customStyle="1" w:styleId="WW8Num37z3">
    <w:name w:val="WW8Num37z3"/>
    <w:rsid w:val="005921FD"/>
  </w:style>
  <w:style w:type="character" w:customStyle="1" w:styleId="WW8Num37z4">
    <w:name w:val="WW8Num37z4"/>
    <w:rsid w:val="005921FD"/>
  </w:style>
  <w:style w:type="character" w:customStyle="1" w:styleId="WW8Num37z5">
    <w:name w:val="WW8Num37z5"/>
    <w:rsid w:val="005921FD"/>
  </w:style>
  <w:style w:type="character" w:customStyle="1" w:styleId="WW8Num37z6">
    <w:name w:val="WW8Num37z6"/>
    <w:rsid w:val="005921FD"/>
  </w:style>
  <w:style w:type="character" w:customStyle="1" w:styleId="WW8Num37z7">
    <w:name w:val="WW8Num37z7"/>
    <w:rsid w:val="005921FD"/>
  </w:style>
  <w:style w:type="character" w:customStyle="1" w:styleId="WW8Num37z8">
    <w:name w:val="WW8Num37z8"/>
    <w:rsid w:val="005921FD"/>
  </w:style>
  <w:style w:type="character" w:customStyle="1" w:styleId="WW8Num38z0">
    <w:name w:val="WW8Num38z0"/>
    <w:rsid w:val="005921FD"/>
    <w:rPr>
      <w:rFonts w:hint="default"/>
    </w:rPr>
  </w:style>
  <w:style w:type="character" w:customStyle="1" w:styleId="WW8Num38z1">
    <w:name w:val="WW8Num38z1"/>
    <w:rsid w:val="005921FD"/>
  </w:style>
  <w:style w:type="character" w:customStyle="1" w:styleId="WW8Num38z2">
    <w:name w:val="WW8Num38z2"/>
    <w:rsid w:val="005921FD"/>
  </w:style>
  <w:style w:type="character" w:customStyle="1" w:styleId="WW8Num38z3">
    <w:name w:val="WW8Num38z3"/>
    <w:rsid w:val="005921FD"/>
  </w:style>
  <w:style w:type="character" w:customStyle="1" w:styleId="WW8Num38z4">
    <w:name w:val="WW8Num38z4"/>
    <w:rsid w:val="005921FD"/>
  </w:style>
  <w:style w:type="character" w:customStyle="1" w:styleId="WW8Num38z5">
    <w:name w:val="WW8Num38z5"/>
    <w:rsid w:val="005921FD"/>
  </w:style>
  <w:style w:type="character" w:customStyle="1" w:styleId="WW8Num38z6">
    <w:name w:val="WW8Num38z6"/>
    <w:rsid w:val="005921FD"/>
  </w:style>
  <w:style w:type="character" w:customStyle="1" w:styleId="WW8Num38z7">
    <w:name w:val="WW8Num38z7"/>
    <w:rsid w:val="005921FD"/>
  </w:style>
  <w:style w:type="character" w:customStyle="1" w:styleId="WW8Num38z8">
    <w:name w:val="WW8Num38z8"/>
    <w:rsid w:val="005921FD"/>
  </w:style>
  <w:style w:type="character" w:customStyle="1" w:styleId="WW8Num39z0">
    <w:name w:val="WW8Num39z0"/>
    <w:rsid w:val="005921FD"/>
    <w:rPr>
      <w:rFonts w:ascii="Symbol" w:hAnsi="Symbol" w:cs="Symbol" w:hint="default"/>
    </w:rPr>
  </w:style>
  <w:style w:type="character" w:customStyle="1" w:styleId="WW8Num39z1">
    <w:name w:val="WW8Num39z1"/>
    <w:rsid w:val="005921FD"/>
    <w:rPr>
      <w:rFonts w:ascii="Courier New" w:hAnsi="Courier New" w:cs="Courier New" w:hint="default"/>
    </w:rPr>
  </w:style>
  <w:style w:type="character" w:customStyle="1" w:styleId="WW8Num39z2">
    <w:name w:val="WW8Num39z2"/>
    <w:rsid w:val="005921FD"/>
    <w:rPr>
      <w:rFonts w:ascii="Wingdings" w:hAnsi="Wingdings" w:cs="Wingdings" w:hint="default"/>
    </w:rPr>
  </w:style>
  <w:style w:type="character" w:customStyle="1" w:styleId="WW8Num40z0">
    <w:name w:val="WW8Num40z0"/>
    <w:rsid w:val="005921FD"/>
    <w:rPr>
      <w:rFonts w:hint="default"/>
    </w:rPr>
  </w:style>
  <w:style w:type="character" w:customStyle="1" w:styleId="WW8Num40z1">
    <w:name w:val="WW8Num40z1"/>
    <w:rsid w:val="005921FD"/>
  </w:style>
  <w:style w:type="character" w:customStyle="1" w:styleId="WW8Num40z2">
    <w:name w:val="WW8Num40z2"/>
    <w:rsid w:val="005921FD"/>
  </w:style>
  <w:style w:type="character" w:customStyle="1" w:styleId="WW8Num40z3">
    <w:name w:val="WW8Num40z3"/>
    <w:rsid w:val="005921FD"/>
  </w:style>
  <w:style w:type="character" w:customStyle="1" w:styleId="WW8Num40z4">
    <w:name w:val="WW8Num40z4"/>
    <w:rsid w:val="005921FD"/>
  </w:style>
  <w:style w:type="character" w:customStyle="1" w:styleId="WW8Num40z5">
    <w:name w:val="WW8Num40z5"/>
    <w:rsid w:val="005921FD"/>
  </w:style>
  <w:style w:type="character" w:customStyle="1" w:styleId="WW8Num40z6">
    <w:name w:val="WW8Num40z6"/>
    <w:rsid w:val="005921FD"/>
  </w:style>
  <w:style w:type="character" w:customStyle="1" w:styleId="WW8Num40z7">
    <w:name w:val="WW8Num40z7"/>
    <w:rsid w:val="005921FD"/>
  </w:style>
  <w:style w:type="character" w:customStyle="1" w:styleId="WW8Num40z8">
    <w:name w:val="WW8Num40z8"/>
    <w:rsid w:val="005921FD"/>
  </w:style>
  <w:style w:type="character" w:customStyle="1" w:styleId="WW8Num41z0">
    <w:name w:val="WW8Num41z0"/>
    <w:rsid w:val="005921FD"/>
    <w:rPr>
      <w:lang w:eastAsia="ru-RU"/>
    </w:rPr>
  </w:style>
  <w:style w:type="character" w:customStyle="1" w:styleId="WW8Num41z1">
    <w:name w:val="WW8Num41z1"/>
    <w:rsid w:val="005921FD"/>
  </w:style>
  <w:style w:type="character" w:customStyle="1" w:styleId="WW8Num41z2">
    <w:name w:val="WW8Num41z2"/>
    <w:rsid w:val="005921FD"/>
  </w:style>
  <w:style w:type="character" w:customStyle="1" w:styleId="WW8Num41z3">
    <w:name w:val="WW8Num41z3"/>
    <w:rsid w:val="005921FD"/>
  </w:style>
  <w:style w:type="character" w:customStyle="1" w:styleId="WW8Num41z4">
    <w:name w:val="WW8Num41z4"/>
    <w:rsid w:val="005921FD"/>
  </w:style>
  <w:style w:type="character" w:customStyle="1" w:styleId="WW8Num41z5">
    <w:name w:val="WW8Num41z5"/>
    <w:rsid w:val="005921FD"/>
  </w:style>
  <w:style w:type="character" w:customStyle="1" w:styleId="WW8Num41z6">
    <w:name w:val="WW8Num41z6"/>
    <w:rsid w:val="005921FD"/>
  </w:style>
  <w:style w:type="character" w:customStyle="1" w:styleId="WW8Num41z7">
    <w:name w:val="WW8Num41z7"/>
    <w:rsid w:val="005921FD"/>
  </w:style>
  <w:style w:type="character" w:customStyle="1" w:styleId="WW8Num41z8">
    <w:name w:val="WW8Num41z8"/>
    <w:rsid w:val="005921FD"/>
  </w:style>
  <w:style w:type="character" w:customStyle="1" w:styleId="WW8Num42z0">
    <w:name w:val="WW8Num42z0"/>
    <w:rsid w:val="005921FD"/>
    <w:rPr>
      <w:rFonts w:eastAsia="Calibri" w:hint="default"/>
    </w:rPr>
  </w:style>
  <w:style w:type="character" w:customStyle="1" w:styleId="WW8Num42z1">
    <w:name w:val="WW8Num42z1"/>
    <w:rsid w:val="005921FD"/>
  </w:style>
  <w:style w:type="character" w:customStyle="1" w:styleId="WW8Num42z2">
    <w:name w:val="WW8Num42z2"/>
    <w:rsid w:val="005921FD"/>
  </w:style>
  <w:style w:type="character" w:customStyle="1" w:styleId="WW8Num42z3">
    <w:name w:val="WW8Num42z3"/>
    <w:rsid w:val="005921FD"/>
  </w:style>
  <w:style w:type="character" w:customStyle="1" w:styleId="WW8Num42z4">
    <w:name w:val="WW8Num42z4"/>
    <w:rsid w:val="005921FD"/>
  </w:style>
  <w:style w:type="character" w:customStyle="1" w:styleId="WW8Num42z5">
    <w:name w:val="WW8Num42z5"/>
    <w:rsid w:val="005921FD"/>
  </w:style>
  <w:style w:type="character" w:customStyle="1" w:styleId="WW8Num42z6">
    <w:name w:val="WW8Num42z6"/>
    <w:rsid w:val="005921FD"/>
  </w:style>
  <w:style w:type="character" w:customStyle="1" w:styleId="WW8Num42z7">
    <w:name w:val="WW8Num42z7"/>
    <w:rsid w:val="005921FD"/>
  </w:style>
  <w:style w:type="character" w:customStyle="1" w:styleId="WW8Num42z8">
    <w:name w:val="WW8Num42z8"/>
    <w:rsid w:val="005921FD"/>
  </w:style>
  <w:style w:type="character" w:customStyle="1" w:styleId="WW8Num43z0">
    <w:name w:val="WW8Num43z0"/>
    <w:rsid w:val="005921FD"/>
    <w:rPr>
      <w:rFonts w:hint="default"/>
    </w:rPr>
  </w:style>
  <w:style w:type="character" w:customStyle="1" w:styleId="WW8Num43z1">
    <w:name w:val="WW8Num43z1"/>
    <w:rsid w:val="005921FD"/>
  </w:style>
  <w:style w:type="character" w:customStyle="1" w:styleId="WW8Num43z2">
    <w:name w:val="WW8Num43z2"/>
    <w:rsid w:val="005921FD"/>
  </w:style>
  <w:style w:type="character" w:customStyle="1" w:styleId="WW8Num43z3">
    <w:name w:val="WW8Num43z3"/>
    <w:rsid w:val="005921FD"/>
  </w:style>
  <w:style w:type="character" w:customStyle="1" w:styleId="WW8Num43z4">
    <w:name w:val="WW8Num43z4"/>
    <w:rsid w:val="005921FD"/>
  </w:style>
  <w:style w:type="character" w:customStyle="1" w:styleId="WW8Num43z5">
    <w:name w:val="WW8Num43z5"/>
    <w:rsid w:val="005921FD"/>
  </w:style>
  <w:style w:type="character" w:customStyle="1" w:styleId="WW8Num43z6">
    <w:name w:val="WW8Num43z6"/>
    <w:rsid w:val="005921FD"/>
  </w:style>
  <w:style w:type="character" w:customStyle="1" w:styleId="WW8Num43z7">
    <w:name w:val="WW8Num43z7"/>
    <w:rsid w:val="005921FD"/>
  </w:style>
  <w:style w:type="character" w:customStyle="1" w:styleId="WW8Num43z8">
    <w:name w:val="WW8Num43z8"/>
    <w:rsid w:val="005921FD"/>
  </w:style>
  <w:style w:type="character" w:customStyle="1" w:styleId="21">
    <w:name w:val="Основной шрифт абзаца2"/>
    <w:rsid w:val="005921FD"/>
  </w:style>
  <w:style w:type="character" w:customStyle="1" w:styleId="WW8Num3z1">
    <w:name w:val="WW8Num3z1"/>
    <w:rsid w:val="005921FD"/>
    <w:rPr>
      <w:rFonts w:ascii="Courier New" w:hAnsi="Courier New" w:cs="Courier New"/>
    </w:rPr>
  </w:style>
  <w:style w:type="character" w:customStyle="1" w:styleId="WW8Num3z2">
    <w:name w:val="WW8Num3z2"/>
    <w:rsid w:val="005921FD"/>
    <w:rPr>
      <w:rFonts w:ascii="Wingdings" w:hAnsi="Wingdings" w:cs="Wingdings"/>
    </w:rPr>
  </w:style>
  <w:style w:type="character" w:customStyle="1" w:styleId="WW8Num3z3">
    <w:name w:val="WW8Num3z3"/>
    <w:rsid w:val="005921FD"/>
    <w:rPr>
      <w:rFonts w:ascii="Symbol" w:hAnsi="Symbol" w:cs="Symbol"/>
    </w:rPr>
  </w:style>
  <w:style w:type="character" w:customStyle="1" w:styleId="WW8Num4z1">
    <w:name w:val="WW8Num4z1"/>
    <w:rsid w:val="005921FD"/>
    <w:rPr>
      <w:rFonts w:ascii="Courier New" w:hAnsi="Courier New" w:cs="Courier New"/>
    </w:rPr>
  </w:style>
  <w:style w:type="character" w:customStyle="1" w:styleId="WW8Num4z3">
    <w:name w:val="WW8Num4z3"/>
    <w:rsid w:val="005921FD"/>
    <w:rPr>
      <w:rFonts w:ascii="Symbol" w:hAnsi="Symbol" w:cs="Symbol"/>
    </w:rPr>
  </w:style>
  <w:style w:type="character" w:customStyle="1" w:styleId="WW8Num6z1">
    <w:name w:val="WW8Num6z1"/>
    <w:rsid w:val="005921FD"/>
    <w:rPr>
      <w:rFonts w:ascii="Courier New" w:hAnsi="Courier New" w:cs="Courier New"/>
    </w:rPr>
  </w:style>
  <w:style w:type="character" w:customStyle="1" w:styleId="WW8Num6z3">
    <w:name w:val="WW8Num6z3"/>
    <w:rsid w:val="005921FD"/>
    <w:rPr>
      <w:rFonts w:ascii="Symbol" w:hAnsi="Symbol" w:cs="Symbol"/>
    </w:rPr>
  </w:style>
  <w:style w:type="character" w:customStyle="1" w:styleId="WW8Num7z1">
    <w:name w:val="WW8Num7z1"/>
    <w:rsid w:val="005921FD"/>
    <w:rPr>
      <w:rFonts w:ascii="Courier New" w:hAnsi="Courier New" w:cs="Courier New"/>
    </w:rPr>
  </w:style>
  <w:style w:type="character" w:customStyle="1" w:styleId="WW8Num7z3">
    <w:name w:val="WW8Num7z3"/>
    <w:rsid w:val="005921FD"/>
    <w:rPr>
      <w:rFonts w:ascii="Symbol" w:hAnsi="Symbol" w:cs="Symbol"/>
    </w:rPr>
  </w:style>
  <w:style w:type="character" w:customStyle="1" w:styleId="WW8Num10z1">
    <w:name w:val="WW8Num10z1"/>
    <w:rsid w:val="005921FD"/>
    <w:rPr>
      <w:rFonts w:ascii="Courier New" w:hAnsi="Courier New" w:cs="Courier New"/>
    </w:rPr>
  </w:style>
  <w:style w:type="character" w:customStyle="1" w:styleId="WW8Num10z3">
    <w:name w:val="WW8Num10z3"/>
    <w:rsid w:val="005921FD"/>
    <w:rPr>
      <w:rFonts w:ascii="Symbol" w:hAnsi="Symbol" w:cs="Symbol"/>
    </w:rPr>
  </w:style>
  <w:style w:type="character" w:customStyle="1" w:styleId="WW8Num11z1">
    <w:name w:val="WW8Num11z1"/>
    <w:rsid w:val="005921FD"/>
    <w:rPr>
      <w:rFonts w:ascii="Courier New" w:hAnsi="Courier New" w:cs="Courier New"/>
    </w:rPr>
  </w:style>
  <w:style w:type="character" w:customStyle="1" w:styleId="WW8Num11z2">
    <w:name w:val="WW8Num11z2"/>
    <w:rsid w:val="005921FD"/>
    <w:rPr>
      <w:rFonts w:ascii="Wingdings" w:hAnsi="Wingdings" w:cs="Wingdings"/>
    </w:rPr>
  </w:style>
  <w:style w:type="character" w:customStyle="1" w:styleId="WW8Num12z1">
    <w:name w:val="WW8Num12z1"/>
    <w:rsid w:val="005921FD"/>
    <w:rPr>
      <w:rFonts w:ascii="Courier New" w:hAnsi="Courier New" w:cs="Courier New"/>
    </w:rPr>
  </w:style>
  <w:style w:type="character" w:customStyle="1" w:styleId="WW8Num12z3">
    <w:name w:val="WW8Num12z3"/>
    <w:rsid w:val="005921FD"/>
    <w:rPr>
      <w:rFonts w:ascii="Symbol" w:hAnsi="Symbol" w:cs="Symbol"/>
    </w:rPr>
  </w:style>
  <w:style w:type="character" w:customStyle="1" w:styleId="WW8Num22z2">
    <w:name w:val="WW8Num22z2"/>
    <w:rsid w:val="005921FD"/>
    <w:rPr>
      <w:rFonts w:ascii="Wingdings" w:hAnsi="Wingdings" w:cs="Wingdings"/>
    </w:rPr>
  </w:style>
  <w:style w:type="character" w:customStyle="1" w:styleId="WW8Num24z3">
    <w:name w:val="WW8Num24z3"/>
    <w:rsid w:val="005921FD"/>
    <w:rPr>
      <w:rFonts w:ascii="Symbol" w:hAnsi="Symbol" w:cs="Symbol"/>
    </w:rPr>
  </w:style>
  <w:style w:type="character" w:customStyle="1" w:styleId="WW8Num29z1">
    <w:name w:val="WW8Num29z1"/>
    <w:rsid w:val="005921FD"/>
    <w:rPr>
      <w:rFonts w:ascii="Courier New" w:hAnsi="Courier New" w:cs="Courier New"/>
    </w:rPr>
  </w:style>
  <w:style w:type="character" w:customStyle="1" w:styleId="WW8Num29z2">
    <w:name w:val="WW8Num29z2"/>
    <w:rsid w:val="005921FD"/>
    <w:rPr>
      <w:rFonts w:ascii="Wingdings" w:hAnsi="Wingdings" w:cs="Wingdings"/>
    </w:rPr>
  </w:style>
  <w:style w:type="character" w:customStyle="1" w:styleId="WW8Num31z3">
    <w:name w:val="WW8Num31z3"/>
    <w:rsid w:val="005921FD"/>
    <w:rPr>
      <w:rFonts w:ascii="Symbol" w:hAnsi="Symbol" w:cs="Symbol"/>
    </w:rPr>
  </w:style>
  <w:style w:type="character" w:customStyle="1" w:styleId="WW8NumSt2z0">
    <w:name w:val="WW8NumSt2z0"/>
    <w:rsid w:val="005921FD"/>
    <w:rPr>
      <w:rFonts w:ascii="Symbol" w:hAnsi="Symbol" w:cs="Symbol"/>
    </w:rPr>
  </w:style>
  <w:style w:type="character" w:customStyle="1" w:styleId="WW8NumSt4z0">
    <w:name w:val="WW8NumSt4z0"/>
    <w:rsid w:val="005921FD"/>
    <w:rPr>
      <w:rFonts w:ascii="Symbol" w:hAnsi="Symbol" w:cs="Symbol"/>
    </w:rPr>
  </w:style>
  <w:style w:type="character" w:customStyle="1" w:styleId="11">
    <w:name w:val="Основной шрифт абзаца1"/>
    <w:rsid w:val="005921FD"/>
  </w:style>
  <w:style w:type="character" w:styleId="a3">
    <w:name w:val="page number"/>
    <w:basedOn w:val="11"/>
    <w:rsid w:val="005921FD"/>
  </w:style>
  <w:style w:type="character" w:styleId="a4">
    <w:name w:val="Strong"/>
    <w:basedOn w:val="21"/>
    <w:uiPriority w:val="22"/>
    <w:qFormat/>
    <w:rsid w:val="005921FD"/>
    <w:rPr>
      <w:b/>
      <w:bCs/>
    </w:rPr>
  </w:style>
  <w:style w:type="paragraph" w:customStyle="1" w:styleId="a5">
    <w:name w:val="Заголовок"/>
    <w:basedOn w:val="a"/>
    <w:next w:val="a6"/>
    <w:rsid w:val="005921F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6">
    <w:name w:val="Body Text"/>
    <w:basedOn w:val="a"/>
    <w:link w:val="a7"/>
    <w:rsid w:val="005921FD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5921FD"/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styleId="a8">
    <w:name w:val="List"/>
    <w:basedOn w:val="a6"/>
    <w:rsid w:val="005921FD"/>
    <w:rPr>
      <w:rFonts w:cs="Mangal"/>
    </w:rPr>
  </w:style>
  <w:style w:type="paragraph" w:styleId="a9">
    <w:name w:val="caption"/>
    <w:basedOn w:val="a"/>
    <w:qFormat/>
    <w:rsid w:val="005921F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rsid w:val="005921F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2">
    <w:name w:val="Название1"/>
    <w:basedOn w:val="a"/>
    <w:rsid w:val="005921F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5921F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5921FD"/>
    <w:pPr>
      <w:widowControl w:val="0"/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5921FD"/>
    <w:pPr>
      <w:widowControl w:val="0"/>
      <w:suppressAutoHyphens/>
      <w:overflowPunct w:val="0"/>
      <w:autoSpaceDE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31">
    <w:name w:val="Основной текст 31"/>
    <w:basedOn w:val="a"/>
    <w:rsid w:val="005921FD"/>
    <w:pPr>
      <w:keepNext/>
      <w:keepLines/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zh-CN"/>
    </w:rPr>
  </w:style>
  <w:style w:type="paragraph" w:styleId="aa">
    <w:name w:val="footer"/>
    <w:basedOn w:val="a"/>
    <w:link w:val="ab"/>
    <w:rsid w:val="005921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rsid w:val="00592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Знак"/>
    <w:basedOn w:val="a"/>
    <w:rsid w:val="005921FD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d">
    <w:name w:val="header"/>
    <w:basedOn w:val="a"/>
    <w:link w:val="ae"/>
    <w:rsid w:val="005921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Верхний колонтитул Знак"/>
    <w:basedOn w:val="a0"/>
    <w:link w:val="ad"/>
    <w:rsid w:val="00592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5921F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Заголовок таблицы"/>
    <w:basedOn w:val="af"/>
    <w:rsid w:val="005921FD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rsid w:val="005921FD"/>
  </w:style>
  <w:style w:type="paragraph" w:styleId="af2">
    <w:name w:val="Normal (Web)"/>
    <w:basedOn w:val="a"/>
    <w:rsid w:val="005921F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alloon Text"/>
    <w:basedOn w:val="a"/>
    <w:link w:val="af4"/>
    <w:rsid w:val="005921F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4">
    <w:name w:val="Текст выноски Знак"/>
    <w:basedOn w:val="a0"/>
    <w:link w:val="af3"/>
    <w:rsid w:val="005921FD"/>
    <w:rPr>
      <w:rFonts w:ascii="Tahoma" w:eastAsia="Times New Roman" w:hAnsi="Tahoma" w:cs="Tahoma"/>
      <w:sz w:val="16"/>
      <w:szCs w:val="16"/>
      <w:lang w:eastAsia="zh-CN"/>
    </w:rPr>
  </w:style>
  <w:style w:type="paragraph" w:styleId="af5">
    <w:name w:val="List Paragraph"/>
    <w:basedOn w:val="a"/>
    <w:uiPriority w:val="34"/>
    <w:qFormat/>
    <w:rsid w:val="005921FD"/>
    <w:pPr>
      <w:ind w:left="720"/>
      <w:contextualSpacing/>
    </w:pPr>
    <w:rPr>
      <w:rFonts w:ascii="Calibri" w:eastAsia="Calibri" w:hAnsi="Calibri" w:cs="Calibri"/>
      <w:lang w:eastAsia="zh-CN"/>
    </w:rPr>
  </w:style>
  <w:style w:type="table" w:styleId="af6">
    <w:name w:val="Table Grid"/>
    <w:basedOn w:val="a1"/>
    <w:uiPriority w:val="59"/>
    <w:rsid w:val="00592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5921FD"/>
    <w:pPr>
      <w:spacing w:after="0" w:line="240" w:lineRule="auto"/>
    </w:pPr>
  </w:style>
  <w:style w:type="character" w:customStyle="1" w:styleId="fontstyle01">
    <w:name w:val="fontstyle01"/>
    <w:basedOn w:val="a0"/>
    <w:rsid w:val="005921FD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5921F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921F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59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5921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etodicheskie-razrabot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32</Pages>
  <Words>9401</Words>
  <Characters>53591</Characters>
  <Application>Microsoft Office Word</Application>
  <DocSecurity>0</DocSecurity>
  <Lines>446</Lines>
  <Paragraphs>125</Paragraphs>
  <ScaleCrop>false</ScaleCrop>
  <Company/>
  <LinksUpToDate>false</LinksUpToDate>
  <CharactersWithSpaces>62867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2024-09-05T06:01:00Z</dcterms:created>
  <dcterms:modified xsi:type="dcterms:W3CDTF">2024-09-05T06:09:00Z</dcterms:modified>
</cp:coreProperties>
</file>