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FD" w:rsidRPr="0023070F" w:rsidRDefault="00650DEF" w:rsidP="0023070F">
      <w:pPr>
        <w:pageBreakBefore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99D">
        <w:rPr>
          <w:rFonts w:ascii="Times New Roman" w:hAnsi="Times New Roman" w:cs="Times New Roman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729pt" o:ole="">
            <v:imagedata r:id="rId5" o:title=""/>
          </v:shape>
          <o:OLEObject Type="Embed" ProgID="FoxitReader.Document" ShapeID="_x0000_i1025" DrawAspect="Content" ObjectID="_1820389654" r:id="rId6"/>
        </w:object>
      </w:r>
    </w:p>
    <w:p w:rsidR="005921FD" w:rsidRDefault="005921FD" w:rsidP="005921F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921FD" w:rsidRDefault="005921FD" w:rsidP="005921F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231B">
        <w:rPr>
          <w:rFonts w:ascii="Times New Roman" w:hAnsi="Times New Roman" w:cs="Times New Roman"/>
          <w:b/>
          <w:sz w:val="32"/>
          <w:szCs w:val="32"/>
        </w:rPr>
        <w:t xml:space="preserve">Цели и задачи </w:t>
      </w:r>
      <w:proofErr w:type="spellStart"/>
      <w:proofErr w:type="gramStart"/>
      <w:r w:rsidRPr="0037231B">
        <w:rPr>
          <w:rFonts w:ascii="Times New Roman" w:hAnsi="Times New Roman" w:cs="Times New Roman"/>
          <w:b/>
          <w:sz w:val="32"/>
          <w:szCs w:val="32"/>
        </w:rPr>
        <w:t>воспитател</w:t>
      </w:r>
      <w:r w:rsidR="0023070F">
        <w:rPr>
          <w:rFonts w:ascii="Times New Roman" w:hAnsi="Times New Roman" w:cs="Times New Roman"/>
          <w:b/>
          <w:sz w:val="32"/>
          <w:szCs w:val="32"/>
        </w:rPr>
        <w:t>ьно</w:t>
      </w:r>
      <w:proofErr w:type="spellEnd"/>
      <w:r w:rsidR="0023070F">
        <w:rPr>
          <w:rFonts w:ascii="Times New Roman" w:hAnsi="Times New Roman" w:cs="Times New Roman"/>
          <w:b/>
          <w:sz w:val="32"/>
          <w:szCs w:val="32"/>
        </w:rPr>
        <w:t xml:space="preserve"> - образовательного</w:t>
      </w:r>
      <w:proofErr w:type="gramEnd"/>
      <w:r w:rsidR="0023070F">
        <w:rPr>
          <w:rFonts w:ascii="Times New Roman" w:hAnsi="Times New Roman" w:cs="Times New Roman"/>
          <w:b/>
          <w:sz w:val="32"/>
          <w:szCs w:val="32"/>
        </w:rPr>
        <w:t xml:space="preserve"> процесса</w:t>
      </w:r>
    </w:p>
    <w:p w:rsidR="0023070F" w:rsidRPr="0037231B" w:rsidRDefault="0023070F" w:rsidP="005921F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2025 – 2026 учебный год</w:t>
      </w:r>
    </w:p>
    <w:p w:rsidR="005921FD" w:rsidRDefault="005921FD" w:rsidP="0037231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231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в ДОУ для разностороннего развития ребенка в период дошкольного детства с учетом возрастных и индивидуальных особенностей на основе духовно – нравственных ценностей российского народа, исторических и национально – культурных традиций.</w:t>
      </w:r>
    </w:p>
    <w:p w:rsidR="006D10F0" w:rsidRDefault="006D10F0" w:rsidP="0037231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21FD" w:rsidRDefault="0037231B" w:rsidP="00552E2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921FD" w:rsidRPr="00E629AE">
        <w:rPr>
          <w:rFonts w:ascii="Times New Roman" w:hAnsi="Times New Roman" w:cs="Times New Roman"/>
          <w:b/>
          <w:sz w:val="28"/>
          <w:szCs w:val="28"/>
        </w:rPr>
        <w:t>Задачи работы:</w:t>
      </w:r>
    </w:p>
    <w:p w:rsidR="00BD5E0E" w:rsidRPr="00BD5E0E" w:rsidRDefault="00BD5E0E" w:rsidP="00552E29">
      <w:pPr>
        <w:pStyle w:val="af2"/>
        <w:numPr>
          <w:ilvl w:val="0"/>
          <w:numId w:val="39"/>
        </w:numPr>
        <w:shd w:val="clear" w:color="auto" w:fill="FFFFFF"/>
        <w:spacing w:before="100" w:beforeAutospacing="1" w:after="300" w:afterAutospacing="1" w:line="360" w:lineRule="auto"/>
        <w:ind w:left="714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работу педагогов по воспитанию нравственно – патриотических чувств у детей дошкольного возраста.</w:t>
      </w:r>
    </w:p>
    <w:p w:rsidR="00BD5E0E" w:rsidRDefault="00BD5E0E" w:rsidP="00552E29">
      <w:pPr>
        <w:pStyle w:val="af5"/>
        <w:numPr>
          <w:ilvl w:val="0"/>
          <w:numId w:val="39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целенаправленную работу с детьми по всем образовательным областям, в том числе над формированием предпосылок функциональной грамотности воспитанников.</w:t>
      </w:r>
    </w:p>
    <w:p w:rsidR="005921FD" w:rsidRPr="003E1073" w:rsidRDefault="00A43CD7" w:rsidP="00552E29">
      <w:pPr>
        <w:pStyle w:val="af5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Style w:val="fontstyle01"/>
          <w:color w:val="auto"/>
          <w:sz w:val="28"/>
          <w:szCs w:val="28"/>
        </w:rPr>
      </w:pPr>
      <w:r w:rsidRPr="003E1073">
        <w:rPr>
          <w:rFonts w:ascii="Times New Roman" w:eastAsia="Times New Roman" w:hAnsi="Times New Roman" w:cs="Times New Roman"/>
          <w:sz w:val="28"/>
          <w:szCs w:val="28"/>
        </w:rPr>
        <w:t>Совершенствовать систему взаимодействия дошкольного учреждения и родителей</w:t>
      </w:r>
      <w:r w:rsidR="003E1073" w:rsidRPr="003E1073">
        <w:rPr>
          <w:rFonts w:ascii="Times New Roman" w:eastAsia="Times New Roman" w:hAnsi="Times New Roman" w:cs="Times New Roman"/>
          <w:sz w:val="28"/>
          <w:szCs w:val="28"/>
        </w:rPr>
        <w:t xml:space="preserve">, как основу для включения в Федеральную Программу просвещения родителей. </w:t>
      </w:r>
    </w:p>
    <w:p w:rsidR="005921FD" w:rsidRDefault="005921FD" w:rsidP="00552E29">
      <w:pPr>
        <w:spacing w:line="360" w:lineRule="auto"/>
        <w:jc w:val="both"/>
        <w:rPr>
          <w:rStyle w:val="fontstyle01"/>
          <w:color w:val="auto"/>
          <w:sz w:val="28"/>
          <w:szCs w:val="28"/>
        </w:rPr>
      </w:pPr>
    </w:p>
    <w:p w:rsidR="005921FD" w:rsidRDefault="005921FD" w:rsidP="005921FD">
      <w:pPr>
        <w:jc w:val="both"/>
        <w:rPr>
          <w:rStyle w:val="fontstyle01"/>
          <w:color w:val="auto"/>
          <w:sz w:val="28"/>
          <w:szCs w:val="28"/>
        </w:rPr>
      </w:pPr>
    </w:p>
    <w:p w:rsidR="005921FD" w:rsidRPr="00E629AE" w:rsidRDefault="005921FD" w:rsidP="005921FD">
      <w:pPr>
        <w:jc w:val="both"/>
        <w:rPr>
          <w:rStyle w:val="fontstyle01"/>
          <w:color w:val="auto"/>
          <w:sz w:val="28"/>
          <w:szCs w:val="28"/>
        </w:rPr>
      </w:pPr>
    </w:p>
    <w:p w:rsidR="005921FD" w:rsidRDefault="005921FD" w:rsidP="005921F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5921FD" w:rsidRDefault="005921FD" w:rsidP="005921F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5921FD" w:rsidRDefault="005921FD" w:rsidP="005921F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5921FD" w:rsidRDefault="005921FD" w:rsidP="005921FD">
      <w:pPr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5921FD" w:rsidRDefault="005921FD" w:rsidP="005921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1FD" w:rsidRDefault="005921FD" w:rsidP="005921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1073" w:rsidRDefault="003E1073" w:rsidP="005921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1073" w:rsidRPr="001B37D7" w:rsidRDefault="003E1073" w:rsidP="005921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10F0" w:rsidRDefault="005921FD" w:rsidP="00EC515B">
      <w:pPr>
        <w:pStyle w:val="af5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 w:rsidRPr="00D001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</w:t>
      </w:r>
      <w:proofErr w:type="spellStart"/>
      <w:proofErr w:type="gramStart"/>
      <w:r w:rsidR="00EC515B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="00EC515B">
        <w:rPr>
          <w:rFonts w:ascii="Times New Roman" w:hAnsi="Times New Roman" w:cs="Times New Roman"/>
          <w:b/>
          <w:sz w:val="28"/>
          <w:szCs w:val="28"/>
        </w:rPr>
        <w:t xml:space="preserve"> – образовательной</w:t>
      </w:r>
      <w:proofErr w:type="gramEnd"/>
      <w:r w:rsidR="00EC515B">
        <w:rPr>
          <w:rFonts w:ascii="Times New Roman" w:hAnsi="Times New Roman" w:cs="Times New Roman"/>
          <w:b/>
          <w:sz w:val="28"/>
          <w:szCs w:val="28"/>
        </w:rPr>
        <w:t xml:space="preserve"> деятельности </w:t>
      </w:r>
    </w:p>
    <w:p w:rsidR="00EC515B" w:rsidRDefault="00EC515B" w:rsidP="006D10F0">
      <w:pPr>
        <w:pStyle w:val="af5"/>
        <w:ind w:left="172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2024 – 2025 учебный год.</w:t>
      </w:r>
    </w:p>
    <w:p w:rsidR="00EC515B" w:rsidRPr="00EC515B" w:rsidRDefault="00EC515B" w:rsidP="00552E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15B">
        <w:rPr>
          <w:rFonts w:ascii="Times New Roman" w:hAnsi="Times New Roman" w:cs="Times New Roman"/>
          <w:sz w:val="28"/>
          <w:szCs w:val="28"/>
        </w:rPr>
        <w:t xml:space="preserve">         Педагогическая деятельность МБДОУ ВМО «Новленский детский сад» в 2024 – 2025 учебном году была направлена на создание условий для разностороннего развития ребенка в период дошкольного детства с учетом возрастных и индивидуальных особенностей на основе духовно – нравственных ценностей российского народа, исторических и национально – культурных традиций.</w:t>
      </w:r>
    </w:p>
    <w:p w:rsid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9AE">
        <w:rPr>
          <w:rFonts w:ascii="Times New Roman" w:hAnsi="Times New Roman" w:cs="Times New Roman"/>
          <w:b/>
          <w:sz w:val="28"/>
          <w:szCs w:val="28"/>
        </w:rPr>
        <w:t>Задачи работы:</w:t>
      </w:r>
    </w:p>
    <w:p w:rsidR="00EC515B" w:rsidRPr="00B77A2D" w:rsidRDefault="00EC515B" w:rsidP="00EC515B">
      <w:pPr>
        <w:pStyle w:val="af5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Внедрять в педагогическую практику эффективные педагогические технологии: проектная деятельность, образовательные ситуации, образовательные события, обогащенные игры детей в центрах активности, проблемно-обучающие ситуации в рамках интеграции областей.</w:t>
      </w:r>
    </w:p>
    <w:p w:rsidR="00EC515B" w:rsidRPr="00B77A2D" w:rsidRDefault="00EC515B" w:rsidP="00EC515B">
      <w:pPr>
        <w:pStyle w:val="af5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Акцентировать работу педагогов на формирование у дошкольников функциональной грамотности в различных видах деятельности, с целью их активной позитивной социализации.</w:t>
      </w:r>
    </w:p>
    <w:p w:rsidR="00EC515B" w:rsidRPr="00D83C95" w:rsidRDefault="00EC515B" w:rsidP="00EC515B">
      <w:pPr>
        <w:pStyle w:val="af5"/>
        <w:numPr>
          <w:ilvl w:val="0"/>
          <w:numId w:val="33"/>
        </w:numPr>
        <w:spacing w:line="240" w:lineRule="auto"/>
        <w:jc w:val="both"/>
        <w:rPr>
          <w:rStyle w:val="fontstyle01"/>
          <w:b/>
        </w:rPr>
      </w:pPr>
      <w:r w:rsidRPr="00B77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Создавать систему </w:t>
      </w:r>
      <w:proofErr w:type="spellStart"/>
      <w:proofErr w:type="gramStart"/>
      <w:r w:rsidRPr="00B77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психолого</w:t>
      </w:r>
      <w:proofErr w:type="spellEnd"/>
      <w:r w:rsidRPr="00B77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педагогической</w:t>
      </w:r>
      <w:proofErr w:type="gramEnd"/>
      <w:r w:rsidRPr="00B77A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поддержки семьи, а также рост активности родителей в образовательном процессе дошкольной организации для эффективного развития детей дошкольного возраста через различные формы взаимодействия.</w:t>
      </w:r>
    </w:p>
    <w:p w:rsid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83C95">
        <w:rPr>
          <w:rFonts w:ascii="Times New Roman" w:hAnsi="Times New Roman" w:cs="Times New Roman"/>
          <w:sz w:val="28"/>
          <w:szCs w:val="28"/>
        </w:rPr>
        <w:t>Задачи решались с помощью разработанной системы мероприятий для всех участников образовательного процесса, которые были представлены на согласование и утвержд</w:t>
      </w:r>
      <w:r>
        <w:rPr>
          <w:rFonts w:ascii="Times New Roman" w:hAnsi="Times New Roman" w:cs="Times New Roman"/>
          <w:sz w:val="28"/>
          <w:szCs w:val="28"/>
        </w:rPr>
        <w:t>ение на установочном педсовете.</w:t>
      </w:r>
      <w:r w:rsidRPr="00D83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образовательная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Pr="00D83C95">
        <w:rPr>
          <w:rFonts w:ascii="Times New Roman" w:hAnsi="Times New Roman" w:cs="Times New Roman"/>
          <w:sz w:val="28"/>
          <w:szCs w:val="28"/>
        </w:rPr>
        <w:t xml:space="preserve">велась в соответствии с программным обеспечением при тесном взаимодействии всех работников детского сада.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83C95">
        <w:rPr>
          <w:rFonts w:ascii="Times New Roman" w:hAnsi="Times New Roman" w:cs="Times New Roman"/>
          <w:sz w:val="28"/>
          <w:szCs w:val="28"/>
        </w:rPr>
        <w:t>Организованные формы обучения проводились на основе ООД с учетом возрастных особенностей детей и в соответствии с требованиями нормативных документов. Образовательная деятельность строилась в соответствии с комплексно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C9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C95">
        <w:rPr>
          <w:rFonts w:ascii="Times New Roman" w:hAnsi="Times New Roman" w:cs="Times New Roman"/>
          <w:sz w:val="28"/>
          <w:szCs w:val="28"/>
        </w:rPr>
        <w:t xml:space="preserve">тематическим планированием по значимым событиям социальной жизни и окружающего мира. </w:t>
      </w:r>
    </w:p>
    <w:p w:rsid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D83C95">
        <w:rPr>
          <w:rFonts w:ascii="Times New Roman" w:hAnsi="Times New Roman" w:cs="Times New Roman"/>
          <w:sz w:val="28"/>
          <w:szCs w:val="28"/>
        </w:rPr>
        <w:t>Поставленная цель достигалась в процессе осуществления разнообразных видов деятельности: игровой, коммуникативной, трудовой, познавательно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C9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C95">
        <w:rPr>
          <w:rFonts w:ascii="Times New Roman" w:hAnsi="Times New Roman" w:cs="Times New Roman"/>
          <w:sz w:val="28"/>
          <w:szCs w:val="28"/>
        </w:rPr>
        <w:t>исследовательской, продуктивной, музыкально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C9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C95">
        <w:rPr>
          <w:rFonts w:ascii="Times New Roman" w:hAnsi="Times New Roman" w:cs="Times New Roman"/>
          <w:sz w:val="28"/>
          <w:szCs w:val="28"/>
        </w:rPr>
        <w:t>художественной и чтения.</w:t>
      </w:r>
      <w:proofErr w:type="gramEnd"/>
      <w:r w:rsidRPr="00D83C95">
        <w:rPr>
          <w:rFonts w:ascii="Times New Roman" w:hAnsi="Times New Roman" w:cs="Times New Roman"/>
          <w:sz w:val="28"/>
          <w:szCs w:val="28"/>
        </w:rPr>
        <w:t xml:space="preserve"> Все виды деятельности представляют основ</w:t>
      </w:r>
      <w:r>
        <w:rPr>
          <w:rFonts w:ascii="Times New Roman" w:hAnsi="Times New Roman" w:cs="Times New Roman"/>
          <w:sz w:val="28"/>
          <w:szCs w:val="28"/>
        </w:rPr>
        <w:t>ные направления развития детей.</w:t>
      </w:r>
    </w:p>
    <w:p w:rsid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года воспитатели внедряли в свою педагогическую практику различные педагогические технологии: </w:t>
      </w:r>
    </w:p>
    <w:p w:rsid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</w:p>
    <w:p w:rsid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Проектный метод</w:t>
      </w:r>
    </w:p>
    <w:p w:rsid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технология</w:t>
      </w:r>
    </w:p>
    <w:p w:rsid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Образовательные ситуации</w:t>
      </w:r>
    </w:p>
    <w:p w:rsid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</w:t>
      </w:r>
    </w:p>
    <w:p w:rsid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повышения компетенции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образовательном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процессе педагоги прошли КПК по различным темам:</w:t>
      </w:r>
    </w:p>
    <w:p w:rsidR="00EC515B" w:rsidRPr="00E643D2" w:rsidRDefault="00EC515B" w:rsidP="00EC51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4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43D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643D2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E643D2">
        <w:rPr>
          <w:rFonts w:ascii="Times New Roman" w:hAnsi="Times New Roman" w:cs="Times New Roman"/>
          <w:sz w:val="28"/>
          <w:szCs w:val="28"/>
        </w:rPr>
        <w:t xml:space="preserve"> общим вопросам охраны труда и функционирования системы управления охраной труда»</w:t>
      </w:r>
      <w:r>
        <w:rPr>
          <w:rFonts w:ascii="Times New Roman" w:hAnsi="Times New Roman" w:cs="Times New Roman"/>
          <w:sz w:val="28"/>
          <w:szCs w:val="28"/>
        </w:rPr>
        <w:t xml:space="preserve"> (2 педагога)</w:t>
      </w:r>
    </w:p>
    <w:p w:rsidR="00EC515B" w:rsidRPr="00E643D2" w:rsidRDefault="00EC515B" w:rsidP="00EC51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643D2">
        <w:rPr>
          <w:rFonts w:ascii="Times New Roman" w:hAnsi="Times New Roman" w:cs="Times New Roman"/>
          <w:sz w:val="28"/>
          <w:szCs w:val="28"/>
        </w:rPr>
        <w:t xml:space="preserve">«Организация деятельности по профилактике детского </w:t>
      </w:r>
      <w:proofErr w:type="spellStart"/>
      <w:proofErr w:type="gramStart"/>
      <w:r w:rsidRPr="00E643D2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E643D2">
        <w:rPr>
          <w:rFonts w:ascii="Times New Roman" w:hAnsi="Times New Roman" w:cs="Times New Roman"/>
          <w:sz w:val="28"/>
          <w:szCs w:val="28"/>
        </w:rPr>
        <w:t xml:space="preserve"> – транспортного</w:t>
      </w:r>
      <w:proofErr w:type="gramEnd"/>
      <w:r w:rsidRPr="00E643D2">
        <w:rPr>
          <w:rFonts w:ascii="Times New Roman" w:hAnsi="Times New Roman" w:cs="Times New Roman"/>
          <w:sz w:val="28"/>
          <w:szCs w:val="28"/>
        </w:rPr>
        <w:t xml:space="preserve"> травматизма в дошкольных образовательных организациях»</w:t>
      </w:r>
      <w:r>
        <w:rPr>
          <w:rFonts w:ascii="Times New Roman" w:hAnsi="Times New Roman" w:cs="Times New Roman"/>
          <w:sz w:val="28"/>
          <w:szCs w:val="28"/>
        </w:rPr>
        <w:t xml:space="preserve"> (1 педагог)</w:t>
      </w:r>
    </w:p>
    <w:p w:rsidR="00EC515B" w:rsidRPr="00E643D2" w:rsidRDefault="00EC515B" w:rsidP="00EC51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43D2">
        <w:rPr>
          <w:rFonts w:ascii="Times New Roman" w:hAnsi="Times New Roman" w:cs="Times New Roman"/>
          <w:sz w:val="28"/>
          <w:szCs w:val="28"/>
        </w:rPr>
        <w:t xml:space="preserve">«Организация </w:t>
      </w:r>
      <w:proofErr w:type="spellStart"/>
      <w:r w:rsidRPr="00E643D2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E643D2">
        <w:rPr>
          <w:rFonts w:ascii="Times New Roman" w:hAnsi="Times New Roman" w:cs="Times New Roman"/>
          <w:sz w:val="28"/>
          <w:szCs w:val="28"/>
        </w:rPr>
        <w:t xml:space="preserve"> работы в условиях дошкольной образовательной организации»</w:t>
      </w:r>
      <w:r>
        <w:rPr>
          <w:rFonts w:ascii="Times New Roman" w:hAnsi="Times New Roman" w:cs="Times New Roman"/>
          <w:sz w:val="28"/>
          <w:szCs w:val="28"/>
        </w:rPr>
        <w:t xml:space="preserve"> (1 педагог)</w:t>
      </w:r>
    </w:p>
    <w:p w:rsidR="00EC515B" w:rsidRPr="00E643D2" w:rsidRDefault="00EC515B" w:rsidP="00EC51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43D2">
        <w:rPr>
          <w:rFonts w:ascii="Times New Roman" w:hAnsi="Times New Roman" w:cs="Times New Roman"/>
          <w:sz w:val="28"/>
          <w:szCs w:val="28"/>
        </w:rPr>
        <w:t>«Основы оказания первой помощи и формирование здорового образа жизни у детей»</w:t>
      </w:r>
      <w:r>
        <w:rPr>
          <w:rFonts w:ascii="Times New Roman" w:hAnsi="Times New Roman" w:cs="Times New Roman"/>
          <w:sz w:val="28"/>
          <w:szCs w:val="28"/>
        </w:rPr>
        <w:t xml:space="preserve"> (1 педагог)</w:t>
      </w:r>
    </w:p>
    <w:p w:rsidR="00EC515B" w:rsidRPr="00E643D2" w:rsidRDefault="00EC515B" w:rsidP="00EC51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43D2">
        <w:rPr>
          <w:rFonts w:ascii="Times New Roman" w:hAnsi="Times New Roman" w:cs="Times New Roman"/>
          <w:sz w:val="28"/>
          <w:szCs w:val="28"/>
        </w:rPr>
        <w:t>«Технологии образовательной деятельности в ДОО в соответствии с ФГОС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(2 педагога)</w:t>
      </w:r>
    </w:p>
    <w:p w:rsidR="00EC515B" w:rsidRDefault="00EC515B" w:rsidP="00EC51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43D2">
        <w:rPr>
          <w:rFonts w:ascii="Times New Roman" w:hAnsi="Times New Roman" w:cs="Times New Roman"/>
          <w:sz w:val="28"/>
          <w:szCs w:val="28"/>
        </w:rPr>
        <w:t>«Цифровые компетенции педагога дошкольной образовательной организации»</w:t>
      </w:r>
      <w:r>
        <w:rPr>
          <w:rFonts w:ascii="Times New Roman" w:hAnsi="Times New Roman" w:cs="Times New Roman"/>
          <w:sz w:val="28"/>
          <w:szCs w:val="28"/>
        </w:rPr>
        <w:t xml:space="preserve"> (1 педагог)</w:t>
      </w:r>
    </w:p>
    <w:p w:rsidR="00EC515B" w:rsidRDefault="00EC515B" w:rsidP="00EC51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Все воспитатели принимали участие в различных методических объединениях, опубликовали опыт работы</w:t>
      </w:r>
      <w:r w:rsidRPr="00027F8D">
        <w:rPr>
          <w:color w:val="4F81BD" w:themeColor="accent1"/>
        </w:rPr>
        <w:t xml:space="preserve"> </w:t>
      </w:r>
      <w:r w:rsidRPr="00052E2C">
        <w:rPr>
          <w:rFonts w:ascii="Times New Roman" w:hAnsi="Times New Roman" w:cs="Times New Roman"/>
          <w:sz w:val="28"/>
          <w:szCs w:val="28"/>
        </w:rPr>
        <w:t>в электронном каталоге сетевого издания «Фонд образовательной и научной деятельности 21 века»</w:t>
      </w:r>
      <w:r>
        <w:rPr>
          <w:rFonts w:ascii="Times New Roman" w:hAnsi="Times New Roman" w:cs="Times New Roman"/>
          <w:sz w:val="28"/>
          <w:szCs w:val="28"/>
        </w:rPr>
        <w:t xml:space="preserve"> участвовали в профессиональных конкурсах и мероприятиях.</w:t>
      </w:r>
    </w:p>
    <w:p w:rsidR="00EC515B" w:rsidRDefault="00EC515B" w:rsidP="00EC515B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Участие педагогов в профессиональных конкурсах, мероприятиях</w:t>
      </w:r>
    </w:p>
    <w:tbl>
      <w:tblPr>
        <w:tblW w:w="0" w:type="auto"/>
        <w:tblInd w:w="-5" w:type="dxa"/>
        <w:tblLayout w:type="fixed"/>
        <w:tblLook w:val="0000"/>
      </w:tblPr>
      <w:tblGrid>
        <w:gridCol w:w="3197"/>
        <w:gridCol w:w="2331"/>
        <w:gridCol w:w="4053"/>
      </w:tblGrid>
      <w:tr w:rsidR="00EC515B" w:rsidTr="006D10F0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15B" w:rsidRPr="008A26F2" w:rsidRDefault="00EC515B" w:rsidP="006D10F0">
            <w:pPr>
              <w:pStyle w:val="af5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A26F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15B" w:rsidRPr="008A26F2" w:rsidRDefault="00EC515B" w:rsidP="006D10F0">
            <w:pPr>
              <w:pStyle w:val="af5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A26F2">
              <w:rPr>
                <w:rFonts w:ascii="Times New Roman" w:hAnsi="Times New Roman"/>
                <w:b/>
                <w:sz w:val="24"/>
                <w:szCs w:val="24"/>
              </w:rPr>
              <w:t>Количество мероприятий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15B" w:rsidRPr="008A26F2" w:rsidRDefault="00EC515B" w:rsidP="006D10F0">
            <w:pPr>
              <w:pStyle w:val="af5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A26F2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EC515B" w:rsidTr="006D10F0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15B" w:rsidRPr="008A26F2" w:rsidRDefault="00EC515B" w:rsidP="006D10F0">
            <w:pPr>
              <w:pStyle w:val="af5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A26F2">
              <w:rPr>
                <w:rFonts w:ascii="Times New Roman" w:hAnsi="Times New Roman"/>
                <w:bCs/>
                <w:sz w:val="24"/>
                <w:szCs w:val="24"/>
              </w:rPr>
              <w:t>Мероприятия Всероссийского уровня/интернет конкурсы, семинары/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15B" w:rsidRPr="008A26F2" w:rsidRDefault="00EC515B" w:rsidP="006D10F0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15B" w:rsidRPr="008A26F2" w:rsidRDefault="00EC515B" w:rsidP="006D10F0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15B" w:rsidRPr="008A26F2" w:rsidRDefault="00EC515B" w:rsidP="006D10F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A26F2">
              <w:rPr>
                <w:rFonts w:ascii="Times New Roman" w:hAnsi="Times New Roman"/>
                <w:sz w:val="24"/>
                <w:szCs w:val="24"/>
              </w:rPr>
              <w:t>Сертификаты участника</w:t>
            </w:r>
          </w:p>
          <w:p w:rsidR="00EC515B" w:rsidRPr="008A26F2" w:rsidRDefault="00EC515B" w:rsidP="006D10F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A26F2">
              <w:rPr>
                <w:rFonts w:ascii="Times New Roman" w:hAnsi="Times New Roman"/>
                <w:sz w:val="24"/>
                <w:szCs w:val="24"/>
              </w:rPr>
              <w:t>Дипломы победителя</w:t>
            </w:r>
          </w:p>
          <w:p w:rsidR="00EC515B" w:rsidRDefault="00EC515B" w:rsidP="006D10F0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6F2">
              <w:rPr>
                <w:rFonts w:ascii="Times New Roman" w:hAnsi="Times New Roman"/>
                <w:sz w:val="24"/>
                <w:szCs w:val="24"/>
              </w:rPr>
              <w:t>Свидетельства о публикации</w:t>
            </w:r>
          </w:p>
          <w:p w:rsidR="00EC515B" w:rsidRPr="008A26F2" w:rsidRDefault="00EC515B" w:rsidP="006D10F0">
            <w:pPr>
              <w:pStyle w:val="af5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Благодарственные письма</w:t>
            </w:r>
          </w:p>
        </w:tc>
      </w:tr>
      <w:tr w:rsidR="00EC515B" w:rsidTr="006D10F0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15B" w:rsidRPr="008A26F2" w:rsidRDefault="00EC515B" w:rsidP="006D10F0">
            <w:pPr>
              <w:pStyle w:val="af5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A26F2">
              <w:rPr>
                <w:rFonts w:ascii="Times New Roman" w:hAnsi="Times New Roman"/>
                <w:bCs/>
                <w:sz w:val="24"/>
                <w:szCs w:val="24"/>
              </w:rPr>
              <w:t>Мероприятия регионального уровня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15B" w:rsidRPr="008A26F2" w:rsidRDefault="00EC515B" w:rsidP="006D10F0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15B" w:rsidRPr="008A26F2" w:rsidRDefault="00EC515B" w:rsidP="006D10F0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15B" w:rsidRPr="008A26F2" w:rsidRDefault="00EC515B" w:rsidP="006D10F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A26F2">
              <w:rPr>
                <w:rFonts w:ascii="Times New Roman" w:hAnsi="Times New Roman"/>
                <w:sz w:val="24"/>
                <w:szCs w:val="24"/>
              </w:rPr>
              <w:t xml:space="preserve">Дипломы </w:t>
            </w:r>
            <w:r w:rsidRPr="008A26F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A26F2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r w:rsidRPr="008A26F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A26F2">
              <w:rPr>
                <w:rFonts w:ascii="Times New Roman" w:hAnsi="Times New Roman"/>
                <w:sz w:val="24"/>
                <w:szCs w:val="24"/>
              </w:rPr>
              <w:t xml:space="preserve">  степени</w:t>
            </w:r>
          </w:p>
          <w:p w:rsidR="00EC515B" w:rsidRPr="008A26F2" w:rsidRDefault="00EC515B" w:rsidP="006D10F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A26F2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EC515B" w:rsidRPr="008A26F2" w:rsidRDefault="00EC515B" w:rsidP="006D10F0">
            <w:pPr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8A26F2">
              <w:rPr>
                <w:rFonts w:ascii="Times New Roman" w:hAnsi="Times New Roman"/>
                <w:sz w:val="24"/>
                <w:szCs w:val="24"/>
              </w:rPr>
              <w:t>Благодарственные письма</w:t>
            </w:r>
          </w:p>
        </w:tc>
      </w:tr>
      <w:tr w:rsidR="00EC515B" w:rsidTr="006D10F0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15B" w:rsidRPr="008A26F2" w:rsidRDefault="00EC515B" w:rsidP="006D10F0">
            <w:pPr>
              <w:pStyle w:val="af5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8A26F2">
              <w:rPr>
                <w:rFonts w:ascii="Times New Roman" w:hAnsi="Times New Roman"/>
                <w:bCs/>
                <w:sz w:val="24"/>
                <w:szCs w:val="24"/>
              </w:rPr>
              <w:t>Мероприятия муниципального уровня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15B" w:rsidRPr="008A26F2" w:rsidRDefault="00EC515B" w:rsidP="006D10F0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15B" w:rsidRPr="008A26F2" w:rsidRDefault="00EC515B" w:rsidP="006D10F0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15B" w:rsidRPr="008A26F2" w:rsidRDefault="00EC515B" w:rsidP="006D10F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A26F2"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  <w:p w:rsidR="00EC515B" w:rsidRPr="008A26F2" w:rsidRDefault="00EC515B" w:rsidP="006D10F0">
            <w:pPr>
              <w:spacing w:after="0" w:line="24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EC515B" w:rsidTr="006D10F0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15B" w:rsidRPr="008A26F2" w:rsidRDefault="00EC515B" w:rsidP="006D10F0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6F2">
              <w:rPr>
                <w:rFonts w:ascii="Times New Roman" w:hAnsi="Times New Roman"/>
                <w:bCs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15B" w:rsidRPr="008A26F2" w:rsidRDefault="00EC515B" w:rsidP="006D10F0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15B" w:rsidRPr="008A26F2" w:rsidRDefault="00EC515B" w:rsidP="006D10F0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6F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15B" w:rsidRPr="008A26F2" w:rsidRDefault="00EC515B" w:rsidP="006D10F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A26F2">
              <w:rPr>
                <w:rFonts w:ascii="Times New Roman" w:hAnsi="Times New Roman"/>
                <w:sz w:val="24"/>
                <w:szCs w:val="24"/>
              </w:rPr>
              <w:t>Дипломы</w:t>
            </w:r>
          </w:p>
          <w:p w:rsidR="00EC515B" w:rsidRPr="008A26F2" w:rsidRDefault="00EC515B" w:rsidP="006D10F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A26F2">
              <w:rPr>
                <w:rFonts w:ascii="Times New Roman" w:hAnsi="Times New Roman"/>
                <w:sz w:val="24"/>
                <w:szCs w:val="24"/>
              </w:rPr>
              <w:t>Сертификаты</w:t>
            </w:r>
          </w:p>
        </w:tc>
      </w:tr>
    </w:tbl>
    <w:p w:rsidR="00EC515B" w:rsidRDefault="00EC515B" w:rsidP="00EC51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515B" w:rsidRPr="00EC515B" w:rsidRDefault="00EC515B" w:rsidP="00EC51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5B">
        <w:rPr>
          <w:rFonts w:ascii="Times New Roman" w:hAnsi="Times New Roman" w:cs="Times New Roman"/>
          <w:sz w:val="28"/>
          <w:szCs w:val="28"/>
        </w:rPr>
        <w:t>3 педагога представили свой опыт работы на муниципальном уровне.</w:t>
      </w:r>
    </w:p>
    <w:p w:rsidR="00EC515B" w:rsidRPr="00EC515B" w:rsidRDefault="00EC515B" w:rsidP="00EC51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5B">
        <w:rPr>
          <w:rFonts w:ascii="Times New Roman" w:hAnsi="Times New Roman" w:cs="Times New Roman"/>
          <w:sz w:val="28"/>
          <w:szCs w:val="28"/>
        </w:rPr>
        <w:t>Каждый педагог работал над темой по самообразованию и представил отчет на итоговом педсовете.</w:t>
      </w:r>
    </w:p>
    <w:p w:rsidR="00EC515B" w:rsidRP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5B">
        <w:rPr>
          <w:rFonts w:ascii="Times New Roman" w:hAnsi="Times New Roman" w:cs="Times New Roman"/>
          <w:sz w:val="28"/>
          <w:szCs w:val="28"/>
        </w:rPr>
        <w:t>За 2024 – 2025 учебный год проведено 4 педсовета:</w:t>
      </w:r>
    </w:p>
    <w:p w:rsidR="00EC515B" w:rsidRP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5B">
        <w:rPr>
          <w:rFonts w:ascii="Times New Roman" w:hAnsi="Times New Roman" w:cs="Times New Roman"/>
          <w:sz w:val="28"/>
          <w:szCs w:val="28"/>
        </w:rPr>
        <w:t xml:space="preserve">№1 – установочный </w:t>
      </w:r>
    </w:p>
    <w:p w:rsidR="00EC515B" w:rsidRP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5B">
        <w:rPr>
          <w:rFonts w:ascii="Times New Roman" w:hAnsi="Times New Roman" w:cs="Times New Roman"/>
          <w:sz w:val="28"/>
          <w:szCs w:val="28"/>
        </w:rPr>
        <w:t xml:space="preserve">«Организация и планирование деятельности ДОУ на 2024 - 2025 учебный год с учетом  ФГОС и ФОП </w:t>
      </w:r>
      <w:proofErr w:type="gramStart"/>
      <w:r w:rsidRPr="00EC515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C515B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EC515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C515B">
        <w:rPr>
          <w:rFonts w:ascii="Times New Roman" w:hAnsi="Times New Roman" w:cs="Times New Roman"/>
          <w:sz w:val="28"/>
          <w:szCs w:val="28"/>
        </w:rPr>
        <w:t xml:space="preserve"> котором обсудили приоритетные направления работы ДОУ.</w:t>
      </w:r>
    </w:p>
    <w:p w:rsidR="00EC515B" w:rsidRPr="00EC515B" w:rsidRDefault="00EC515B" w:rsidP="00EC515B">
      <w:pPr>
        <w:spacing w:line="240" w:lineRule="auto"/>
        <w:contextualSpacing/>
        <w:rPr>
          <w:rStyle w:val="fontstyle01"/>
          <w:sz w:val="28"/>
          <w:szCs w:val="28"/>
        </w:rPr>
      </w:pPr>
      <w:r w:rsidRPr="00EC515B">
        <w:rPr>
          <w:rStyle w:val="fontstyle01"/>
          <w:sz w:val="28"/>
          <w:szCs w:val="28"/>
        </w:rPr>
        <w:t xml:space="preserve">Педсовет № 2 </w:t>
      </w:r>
    </w:p>
    <w:p w:rsidR="00EC515B" w:rsidRPr="00EC515B" w:rsidRDefault="00EC515B" w:rsidP="00EC515B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C515B">
        <w:rPr>
          <w:rFonts w:ascii="Times New Roman" w:hAnsi="Times New Roman" w:cs="Times New Roman"/>
          <w:color w:val="000000"/>
          <w:sz w:val="28"/>
          <w:szCs w:val="28"/>
        </w:rPr>
        <w:t xml:space="preserve">«Важность семейных традиций в воспитательной деятельности ДОУ». </w:t>
      </w:r>
    </w:p>
    <w:p w:rsidR="00EC515B" w:rsidRPr="00EC515B" w:rsidRDefault="00EC515B" w:rsidP="00EC515B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C515B">
        <w:rPr>
          <w:rFonts w:ascii="Times New Roman" w:hAnsi="Times New Roman" w:cs="Times New Roman"/>
          <w:color w:val="000000"/>
          <w:sz w:val="28"/>
          <w:szCs w:val="28"/>
        </w:rPr>
        <w:t xml:space="preserve">Педсовет №3 </w:t>
      </w:r>
    </w:p>
    <w:p w:rsidR="00EC515B" w:rsidRPr="00EC515B" w:rsidRDefault="00EC515B" w:rsidP="00EC515B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C515B">
        <w:rPr>
          <w:rFonts w:ascii="Times New Roman" w:hAnsi="Times New Roman" w:cs="Times New Roman"/>
          <w:sz w:val="28"/>
          <w:szCs w:val="28"/>
        </w:rPr>
        <w:t>«Функциональная грамотность детей в зеркале педагогического мастерства.</w:t>
      </w:r>
    </w:p>
    <w:p w:rsidR="00EC515B" w:rsidRP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5B">
        <w:rPr>
          <w:rFonts w:ascii="Times New Roman" w:hAnsi="Times New Roman" w:cs="Times New Roman"/>
          <w:sz w:val="28"/>
          <w:szCs w:val="28"/>
        </w:rPr>
        <w:t xml:space="preserve">Педсовет №4 Итоговый </w:t>
      </w:r>
    </w:p>
    <w:p w:rsidR="00EC515B" w:rsidRPr="00EC515B" w:rsidRDefault="00EC515B" w:rsidP="00EC515B">
      <w:pPr>
        <w:spacing w:line="240" w:lineRule="auto"/>
        <w:contextualSpacing/>
        <w:jc w:val="both"/>
        <w:rPr>
          <w:rStyle w:val="fontstyle01"/>
          <w:sz w:val="28"/>
          <w:szCs w:val="28"/>
        </w:rPr>
      </w:pPr>
      <w:r w:rsidRPr="00EC515B">
        <w:rPr>
          <w:rStyle w:val="fontstyle01"/>
          <w:sz w:val="28"/>
          <w:szCs w:val="28"/>
        </w:rPr>
        <w:t>«Результативность работы за 2024-2025 учебный год»</w:t>
      </w:r>
      <w:r w:rsidRPr="00EC515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Pr="00EC51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C515B">
        <w:rPr>
          <w:rStyle w:val="fontstyle01"/>
          <w:sz w:val="28"/>
          <w:szCs w:val="28"/>
        </w:rPr>
        <w:t xml:space="preserve"> определили эффективность реализации основных задач педагогическим коллективом, проанализировали проблемы в образовательном процессе во всех возрастных группах, обозначили основные направления на следующий учебный год, утвердили план работы на летний оздоровительный период.</w:t>
      </w:r>
    </w:p>
    <w:p w:rsidR="00EC515B" w:rsidRPr="00EC515B" w:rsidRDefault="00EC515B" w:rsidP="00EC515B">
      <w:pPr>
        <w:spacing w:line="240" w:lineRule="auto"/>
        <w:contextualSpacing/>
        <w:jc w:val="both"/>
        <w:rPr>
          <w:rStyle w:val="fontstyle01"/>
          <w:sz w:val="28"/>
          <w:szCs w:val="28"/>
        </w:rPr>
      </w:pPr>
      <w:r w:rsidRPr="00EC515B">
        <w:rPr>
          <w:rStyle w:val="fontstyle01"/>
          <w:sz w:val="28"/>
          <w:szCs w:val="28"/>
        </w:rPr>
        <w:lastRenderedPageBreak/>
        <w:t xml:space="preserve">           В течение учебного года пополнялась методическая копилка, для педагогов проведены консультации, семинары и методические часы:</w:t>
      </w:r>
    </w:p>
    <w:p w:rsidR="00EC515B" w:rsidRPr="00EC515B" w:rsidRDefault="00EC515B" w:rsidP="00EC515B">
      <w:pPr>
        <w:spacing w:line="240" w:lineRule="auto"/>
        <w:contextualSpacing/>
        <w:jc w:val="both"/>
        <w:rPr>
          <w:rStyle w:val="fontstyle01"/>
          <w:sz w:val="28"/>
          <w:szCs w:val="28"/>
        </w:rPr>
      </w:pPr>
      <w:r w:rsidRPr="00EC515B">
        <w:rPr>
          <w:rStyle w:val="fontstyle01"/>
          <w:sz w:val="28"/>
          <w:szCs w:val="28"/>
        </w:rPr>
        <w:t>«Основы формирования функциональной грамотности дошкольников»</w:t>
      </w:r>
    </w:p>
    <w:p w:rsidR="00EC515B" w:rsidRP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C515B">
        <w:rPr>
          <w:rFonts w:ascii="Times New Roman" w:hAnsi="Times New Roman" w:cs="Times New Roman"/>
          <w:color w:val="111111"/>
          <w:sz w:val="28"/>
          <w:szCs w:val="28"/>
        </w:rPr>
        <w:t xml:space="preserve">«Использование игровых методик и технологий в практике работы с детьми дошкольного возраста: </w:t>
      </w:r>
    </w:p>
    <w:p w:rsidR="00EC515B" w:rsidRP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C515B">
        <w:rPr>
          <w:rFonts w:ascii="Times New Roman" w:hAnsi="Times New Roman" w:cs="Times New Roman"/>
          <w:color w:val="111111"/>
          <w:sz w:val="28"/>
          <w:szCs w:val="28"/>
        </w:rPr>
        <w:t>«</w:t>
      </w:r>
      <w:proofErr w:type="spellStart"/>
      <w:r w:rsidRPr="00EC515B">
        <w:rPr>
          <w:rFonts w:ascii="Times New Roman" w:hAnsi="Times New Roman" w:cs="Times New Roman"/>
          <w:color w:val="111111"/>
          <w:sz w:val="28"/>
          <w:szCs w:val="28"/>
        </w:rPr>
        <w:t>Квест</w:t>
      </w:r>
      <w:proofErr w:type="spellEnd"/>
      <w:r w:rsidRPr="00EC515B">
        <w:rPr>
          <w:rFonts w:ascii="Times New Roman" w:hAnsi="Times New Roman" w:cs="Times New Roman"/>
          <w:color w:val="111111"/>
          <w:sz w:val="28"/>
          <w:szCs w:val="28"/>
        </w:rPr>
        <w:t xml:space="preserve"> – приключенческая игра»</w:t>
      </w:r>
    </w:p>
    <w:p w:rsidR="00EC515B" w:rsidRP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515B">
        <w:rPr>
          <w:rFonts w:ascii="Times New Roman" w:hAnsi="Times New Roman" w:cs="Times New Roman"/>
          <w:color w:val="000000"/>
          <w:sz w:val="28"/>
          <w:szCs w:val="28"/>
        </w:rPr>
        <w:t>«Тайна волшебного сундука»</w:t>
      </w:r>
    </w:p>
    <w:p w:rsidR="00EC515B" w:rsidRP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515B">
        <w:rPr>
          <w:rFonts w:ascii="Times New Roman" w:hAnsi="Times New Roman" w:cs="Times New Roman"/>
          <w:color w:val="000000"/>
          <w:sz w:val="28"/>
          <w:szCs w:val="28"/>
        </w:rPr>
        <w:t xml:space="preserve">«Пять шагов в освоении </w:t>
      </w:r>
      <w:proofErr w:type="spellStart"/>
      <w:r w:rsidRPr="00EC515B">
        <w:rPr>
          <w:rFonts w:ascii="Times New Roman" w:hAnsi="Times New Roman" w:cs="Times New Roman"/>
          <w:color w:val="000000"/>
          <w:sz w:val="28"/>
          <w:szCs w:val="28"/>
        </w:rPr>
        <w:t>Квеста</w:t>
      </w:r>
      <w:proofErr w:type="spellEnd"/>
      <w:r w:rsidRPr="00EC515B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EC515B" w:rsidRPr="00EC515B" w:rsidRDefault="00EC515B" w:rsidP="00EC515B">
      <w:pPr>
        <w:spacing w:line="240" w:lineRule="auto"/>
        <w:contextualSpacing/>
        <w:jc w:val="both"/>
        <w:rPr>
          <w:rStyle w:val="fontstyle01"/>
          <w:sz w:val="28"/>
          <w:szCs w:val="28"/>
        </w:rPr>
      </w:pPr>
      <w:r w:rsidRPr="00EC515B">
        <w:rPr>
          <w:rFonts w:ascii="Times New Roman" w:hAnsi="Times New Roman" w:cs="Times New Roman"/>
          <w:sz w:val="28"/>
          <w:szCs w:val="28"/>
        </w:rPr>
        <w:t>«Нетрадиционные формы работы с родителями»</w:t>
      </w:r>
    </w:p>
    <w:p w:rsidR="00EC515B" w:rsidRP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515B">
        <w:rPr>
          <w:rFonts w:ascii="Times New Roman" w:hAnsi="Times New Roman" w:cs="Times New Roman"/>
          <w:color w:val="111111"/>
          <w:sz w:val="28"/>
          <w:szCs w:val="28"/>
        </w:rPr>
        <w:t>«</w:t>
      </w:r>
      <w:r w:rsidRPr="00EC515B">
        <w:rPr>
          <w:rFonts w:ascii="Times New Roman" w:hAnsi="Times New Roman" w:cs="Times New Roman"/>
          <w:sz w:val="28"/>
          <w:szCs w:val="28"/>
        </w:rPr>
        <w:t>Дидактические игры по нравственно – патриотическому воспитанию»</w:t>
      </w:r>
    </w:p>
    <w:p w:rsidR="00EC515B" w:rsidRP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5B">
        <w:rPr>
          <w:rFonts w:ascii="Times New Roman" w:hAnsi="Times New Roman" w:cs="Times New Roman"/>
          <w:sz w:val="28"/>
          <w:szCs w:val="28"/>
        </w:rPr>
        <w:t xml:space="preserve"> «Организация профилактической, оздоровительной и образовательной деятельности детей в летний оздоровительный период»</w:t>
      </w:r>
    </w:p>
    <w:p w:rsidR="00EC515B" w:rsidRP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5B">
        <w:rPr>
          <w:rFonts w:ascii="Times New Roman" w:hAnsi="Times New Roman" w:cs="Times New Roman"/>
          <w:sz w:val="28"/>
          <w:szCs w:val="28"/>
        </w:rPr>
        <w:t>«Эффективные формы взаимодействия педагогов с родителями» и другие.</w:t>
      </w:r>
    </w:p>
    <w:p w:rsidR="00EC515B" w:rsidRP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5B">
        <w:rPr>
          <w:rFonts w:ascii="Times New Roman" w:hAnsi="Times New Roman" w:cs="Times New Roman"/>
          <w:sz w:val="28"/>
          <w:szCs w:val="28"/>
        </w:rPr>
        <w:t xml:space="preserve">Изучили возможности применения инновационной деятельности в образовательном процессе ДОУ, проанализировали имеющиеся условия для реализации инновационной деятельности. </w:t>
      </w:r>
    </w:p>
    <w:p w:rsidR="00EC515B" w:rsidRP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5B">
        <w:rPr>
          <w:rFonts w:ascii="Times New Roman" w:hAnsi="Times New Roman" w:cs="Times New Roman"/>
          <w:sz w:val="28"/>
          <w:szCs w:val="28"/>
        </w:rPr>
        <w:t>В 2024 – 2025 учебном году реализовали два общих проекта:</w:t>
      </w:r>
    </w:p>
    <w:p w:rsidR="00EC515B" w:rsidRP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5B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EC515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EC515B">
        <w:rPr>
          <w:rFonts w:ascii="Times New Roman" w:hAnsi="Times New Roman" w:cs="Times New Roman"/>
          <w:sz w:val="28"/>
          <w:szCs w:val="28"/>
        </w:rPr>
        <w:t xml:space="preserve"> -  технология и опыт ее применения в образовательном процессе ДОУ при реализации ФГОС ДОУ»</w:t>
      </w:r>
    </w:p>
    <w:p w:rsidR="00EC515B" w:rsidRP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5B">
        <w:rPr>
          <w:rFonts w:ascii="Times New Roman" w:hAnsi="Times New Roman" w:cs="Times New Roman"/>
          <w:sz w:val="28"/>
          <w:szCs w:val="28"/>
        </w:rPr>
        <w:t xml:space="preserve">- «Детям о войне» к 80 – </w:t>
      </w:r>
      <w:proofErr w:type="spellStart"/>
      <w:r w:rsidRPr="00EC515B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EC515B">
        <w:rPr>
          <w:rFonts w:ascii="Times New Roman" w:hAnsi="Times New Roman" w:cs="Times New Roman"/>
          <w:sz w:val="28"/>
          <w:szCs w:val="28"/>
        </w:rPr>
        <w:t xml:space="preserve"> Победы.</w:t>
      </w:r>
    </w:p>
    <w:p w:rsidR="00EC515B" w:rsidRP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5B">
        <w:rPr>
          <w:rFonts w:ascii="Times New Roman" w:hAnsi="Times New Roman" w:cs="Times New Roman"/>
          <w:sz w:val="28"/>
          <w:szCs w:val="28"/>
        </w:rPr>
        <w:t>Групповые: «Вологодское кружево», «Мы познаем мир», «Моя Вологодчина», «Огород на окне»,  «В театр играем – речь развиваем».</w:t>
      </w:r>
    </w:p>
    <w:p w:rsidR="00EC515B" w:rsidRP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5B">
        <w:rPr>
          <w:rFonts w:ascii="Times New Roman" w:hAnsi="Times New Roman" w:cs="Times New Roman"/>
          <w:sz w:val="28"/>
          <w:szCs w:val="28"/>
        </w:rPr>
        <w:t>Прошли тематические недели, тематические дни, акции, конкурсы, выставки.</w:t>
      </w:r>
    </w:p>
    <w:tbl>
      <w:tblPr>
        <w:tblStyle w:val="af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C515B" w:rsidTr="006D10F0">
        <w:tc>
          <w:tcPr>
            <w:tcW w:w="2392" w:type="dxa"/>
          </w:tcPr>
          <w:p w:rsidR="00EC515B" w:rsidRPr="00811795" w:rsidRDefault="00EC515B" w:rsidP="006D10F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1795">
              <w:rPr>
                <w:b/>
                <w:sz w:val="24"/>
                <w:szCs w:val="24"/>
              </w:rPr>
              <w:t>Тематические недели</w:t>
            </w:r>
          </w:p>
        </w:tc>
        <w:tc>
          <w:tcPr>
            <w:tcW w:w="2393" w:type="dxa"/>
          </w:tcPr>
          <w:p w:rsidR="00EC515B" w:rsidRPr="00811795" w:rsidRDefault="00EC515B" w:rsidP="006D10F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1795">
              <w:rPr>
                <w:b/>
                <w:sz w:val="24"/>
                <w:szCs w:val="24"/>
              </w:rPr>
              <w:t>Акции</w:t>
            </w:r>
          </w:p>
        </w:tc>
        <w:tc>
          <w:tcPr>
            <w:tcW w:w="2393" w:type="dxa"/>
          </w:tcPr>
          <w:p w:rsidR="00EC515B" w:rsidRPr="00811795" w:rsidRDefault="00EC515B" w:rsidP="006D10F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1795">
              <w:rPr>
                <w:b/>
                <w:sz w:val="24"/>
                <w:szCs w:val="24"/>
              </w:rPr>
              <w:t>Конкурсы</w:t>
            </w:r>
          </w:p>
        </w:tc>
        <w:tc>
          <w:tcPr>
            <w:tcW w:w="2393" w:type="dxa"/>
          </w:tcPr>
          <w:p w:rsidR="00EC515B" w:rsidRPr="00811795" w:rsidRDefault="00EC515B" w:rsidP="006D10F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1795">
              <w:rPr>
                <w:b/>
                <w:sz w:val="24"/>
                <w:szCs w:val="24"/>
              </w:rPr>
              <w:t>Выставк</w:t>
            </w:r>
            <w:r>
              <w:rPr>
                <w:b/>
                <w:sz w:val="24"/>
                <w:szCs w:val="24"/>
              </w:rPr>
              <w:t>и и фотовыставки</w:t>
            </w:r>
          </w:p>
        </w:tc>
      </w:tr>
      <w:tr w:rsidR="00EC515B" w:rsidTr="006D10F0">
        <w:tc>
          <w:tcPr>
            <w:tcW w:w="2392" w:type="dxa"/>
          </w:tcPr>
          <w:p w:rsidR="00EC515B" w:rsidRPr="00811795" w:rsidRDefault="00EC515B" w:rsidP="006D10F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 любимые животные</w:t>
            </w:r>
          </w:p>
        </w:tc>
        <w:tc>
          <w:tcPr>
            <w:tcW w:w="2393" w:type="dxa"/>
          </w:tcPr>
          <w:p w:rsidR="00EC515B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Внимание – дети!</w:t>
            </w:r>
          </w:p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этапа</w:t>
            </w:r>
          </w:p>
        </w:tc>
        <w:tc>
          <w:tcPr>
            <w:tcW w:w="2393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Осенние фантазии</w:t>
            </w:r>
          </w:p>
        </w:tc>
        <w:tc>
          <w:tcPr>
            <w:tcW w:w="2393" w:type="dxa"/>
          </w:tcPr>
          <w:p w:rsidR="00EC515B" w:rsidRPr="00811795" w:rsidRDefault="00EC515B" w:rsidP="006D10F0">
            <w:pPr>
              <w:ind w:firstLine="70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рисунков «Мой дом»</w:t>
            </w:r>
          </w:p>
        </w:tc>
      </w:tr>
      <w:tr w:rsidR="00EC515B" w:rsidTr="006D10F0">
        <w:tc>
          <w:tcPr>
            <w:tcW w:w="2392" w:type="dxa"/>
          </w:tcPr>
          <w:p w:rsidR="00EC515B" w:rsidRDefault="00EC515B" w:rsidP="006D10F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экологии</w:t>
            </w:r>
          </w:p>
          <w:p w:rsidR="00EC515B" w:rsidRDefault="00EC515B" w:rsidP="006D10F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Синичкин день</w:t>
            </w:r>
          </w:p>
        </w:tc>
        <w:tc>
          <w:tcPr>
            <w:tcW w:w="2393" w:type="dxa"/>
          </w:tcPr>
          <w:p w:rsidR="00EC515B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Новогодние окна</w:t>
            </w:r>
          </w:p>
        </w:tc>
        <w:tc>
          <w:tcPr>
            <w:tcW w:w="2393" w:type="dxa"/>
          </w:tcPr>
          <w:p w:rsidR="00EC515B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«Моя </w:t>
            </w:r>
            <w:proofErr w:type="spellStart"/>
            <w:r>
              <w:rPr>
                <w:sz w:val="24"/>
                <w:szCs w:val="24"/>
              </w:rPr>
              <w:t>киносемья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EC515B" w:rsidRDefault="00EC515B" w:rsidP="006D10F0">
            <w:pPr>
              <w:ind w:firstLine="70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рисунков «Моя милая мама»</w:t>
            </w:r>
          </w:p>
        </w:tc>
      </w:tr>
      <w:tr w:rsidR="00EC515B" w:rsidTr="006D10F0">
        <w:tc>
          <w:tcPr>
            <w:tcW w:w="2392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малая Родина</w:t>
            </w:r>
          </w:p>
        </w:tc>
        <w:tc>
          <w:tcPr>
            <w:tcW w:w="2393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Подарок солдату</w:t>
            </w:r>
          </w:p>
        </w:tc>
        <w:tc>
          <w:tcPr>
            <w:tcW w:w="2393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Символ года 2025</w:t>
            </w:r>
          </w:p>
        </w:tc>
        <w:tc>
          <w:tcPr>
            <w:tcW w:w="2393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«Наша армия сильна» (рисунки)</w:t>
            </w:r>
          </w:p>
        </w:tc>
      </w:tr>
      <w:tr w:rsidR="00EC515B" w:rsidTr="006D10F0">
        <w:tc>
          <w:tcPr>
            <w:tcW w:w="2392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Неделя профориентации </w:t>
            </w:r>
            <w:proofErr w:type="spellStart"/>
            <w:r>
              <w:rPr>
                <w:sz w:val="24"/>
                <w:szCs w:val="24"/>
              </w:rPr>
              <w:t>дошкольноиков</w:t>
            </w:r>
            <w:proofErr w:type="spellEnd"/>
          </w:p>
        </w:tc>
        <w:tc>
          <w:tcPr>
            <w:tcW w:w="2393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 по пожарной безопасности</w:t>
            </w:r>
          </w:p>
        </w:tc>
        <w:tc>
          <w:tcPr>
            <w:tcW w:w="2393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Парад маленьких войск (смотр строя и песни)</w:t>
            </w:r>
          </w:p>
        </w:tc>
        <w:tc>
          <w:tcPr>
            <w:tcW w:w="2393" w:type="dxa"/>
          </w:tcPr>
          <w:p w:rsidR="00EC515B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«Этот день победы»</w:t>
            </w:r>
          </w:p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(поделки)</w:t>
            </w:r>
          </w:p>
        </w:tc>
      </w:tr>
      <w:tr w:rsidR="00EC515B" w:rsidTr="006D10F0">
        <w:tc>
          <w:tcPr>
            <w:tcW w:w="2392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науки</w:t>
            </w:r>
          </w:p>
        </w:tc>
        <w:tc>
          <w:tcPr>
            <w:tcW w:w="2393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Окна Победы</w:t>
            </w:r>
          </w:p>
        </w:tc>
        <w:tc>
          <w:tcPr>
            <w:tcW w:w="2393" w:type="dxa"/>
          </w:tcPr>
          <w:p w:rsidR="00EC515B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чтецов </w:t>
            </w:r>
          </w:p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«Уроки Победы»</w:t>
            </w:r>
          </w:p>
        </w:tc>
        <w:tc>
          <w:tcPr>
            <w:tcW w:w="2393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«Победа глазами детей» (рисунки)</w:t>
            </w:r>
          </w:p>
        </w:tc>
      </w:tr>
      <w:tr w:rsidR="00EC515B" w:rsidTr="006D10F0">
        <w:tc>
          <w:tcPr>
            <w:tcW w:w="2392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технического творчества</w:t>
            </w:r>
          </w:p>
        </w:tc>
        <w:tc>
          <w:tcPr>
            <w:tcW w:w="2393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Георгиевская ленточка</w:t>
            </w:r>
          </w:p>
        </w:tc>
        <w:tc>
          <w:tcPr>
            <w:tcW w:w="2393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 субботник 2025»</w:t>
            </w:r>
          </w:p>
        </w:tc>
        <w:tc>
          <w:tcPr>
            <w:tcW w:w="2393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«Бабушка, дедушка и я – настоящие друзья!»</w:t>
            </w:r>
          </w:p>
        </w:tc>
      </w:tr>
      <w:tr w:rsidR="00EC515B" w:rsidTr="006D10F0">
        <w:tc>
          <w:tcPr>
            <w:tcW w:w="2392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здоровья</w:t>
            </w:r>
          </w:p>
        </w:tc>
        <w:tc>
          <w:tcPr>
            <w:tcW w:w="2393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Флешмоб</w:t>
            </w:r>
            <w:proofErr w:type="spellEnd"/>
            <w:r>
              <w:rPr>
                <w:sz w:val="24"/>
                <w:szCs w:val="24"/>
              </w:rPr>
              <w:t xml:space="preserve"> «Космическая зарядка»</w:t>
            </w:r>
          </w:p>
        </w:tc>
        <w:tc>
          <w:tcPr>
            <w:tcW w:w="2393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«Солнышки на лыжне»</w:t>
            </w:r>
          </w:p>
        </w:tc>
        <w:tc>
          <w:tcPr>
            <w:tcW w:w="2393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«Космические дали»</w:t>
            </w:r>
          </w:p>
        </w:tc>
      </w:tr>
      <w:tr w:rsidR="00EC515B" w:rsidTr="006D10F0">
        <w:tc>
          <w:tcPr>
            <w:tcW w:w="2392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театра</w:t>
            </w:r>
          </w:p>
        </w:tc>
        <w:tc>
          <w:tcPr>
            <w:tcW w:w="2393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Флешмоб</w:t>
            </w:r>
            <w:proofErr w:type="spellEnd"/>
            <w:r>
              <w:rPr>
                <w:sz w:val="24"/>
                <w:szCs w:val="24"/>
              </w:rPr>
              <w:t xml:space="preserve"> «День Российского флага»</w:t>
            </w:r>
          </w:p>
        </w:tc>
        <w:tc>
          <w:tcPr>
            <w:tcW w:w="2393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C515B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папа солдат»</w:t>
            </w:r>
          </w:p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(фотовыставка)</w:t>
            </w:r>
          </w:p>
        </w:tc>
      </w:tr>
      <w:tr w:rsidR="00EC515B" w:rsidTr="006D10F0">
        <w:tc>
          <w:tcPr>
            <w:tcW w:w="2392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Космическая неделя</w:t>
            </w:r>
          </w:p>
        </w:tc>
        <w:tc>
          <w:tcPr>
            <w:tcW w:w="2393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Знамя Победы</w:t>
            </w:r>
          </w:p>
        </w:tc>
        <w:tc>
          <w:tcPr>
            <w:tcW w:w="2393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«Военная техника»</w:t>
            </w:r>
          </w:p>
        </w:tc>
      </w:tr>
      <w:tr w:rsidR="00EC515B" w:rsidTr="006D10F0">
        <w:tc>
          <w:tcPr>
            <w:tcW w:w="2392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зимних видов спорта</w:t>
            </w:r>
          </w:p>
        </w:tc>
        <w:tc>
          <w:tcPr>
            <w:tcW w:w="2393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«Витаминная тарелка»</w:t>
            </w:r>
          </w:p>
        </w:tc>
        <w:tc>
          <w:tcPr>
            <w:tcW w:w="2393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«Кружевная сказка»</w:t>
            </w:r>
          </w:p>
        </w:tc>
      </w:tr>
      <w:tr w:rsidR="00EC515B" w:rsidTr="006D10F0">
        <w:tc>
          <w:tcPr>
            <w:tcW w:w="2392" w:type="dxa"/>
          </w:tcPr>
          <w:p w:rsidR="00EC515B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Земли</w:t>
            </w:r>
          </w:p>
        </w:tc>
        <w:tc>
          <w:tcPr>
            <w:tcW w:w="2393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«Блокадная ласточка – символ надежды»</w:t>
            </w:r>
          </w:p>
        </w:tc>
        <w:tc>
          <w:tcPr>
            <w:tcW w:w="2393" w:type="dxa"/>
          </w:tcPr>
          <w:p w:rsidR="00EC515B" w:rsidRPr="00811795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C515B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Вологодчина»</w:t>
            </w:r>
          </w:p>
          <w:p w:rsidR="00EC515B" w:rsidRDefault="00EC515B" w:rsidP="006D10F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(Мини музей)</w:t>
            </w:r>
          </w:p>
        </w:tc>
      </w:tr>
    </w:tbl>
    <w:p w:rsid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515B" w:rsidRP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5B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proofErr w:type="gramStart"/>
      <w:r w:rsidRPr="00EC515B">
        <w:rPr>
          <w:rFonts w:ascii="Times New Roman" w:hAnsi="Times New Roman" w:cs="Times New Roman"/>
          <w:sz w:val="28"/>
          <w:szCs w:val="28"/>
        </w:rPr>
        <w:t>Проведены</w:t>
      </w:r>
      <w:proofErr w:type="gramEnd"/>
      <w:r w:rsidRPr="00EC515B">
        <w:rPr>
          <w:rFonts w:ascii="Times New Roman" w:hAnsi="Times New Roman" w:cs="Times New Roman"/>
          <w:sz w:val="28"/>
          <w:szCs w:val="28"/>
        </w:rPr>
        <w:t xml:space="preserve"> тематический и фронтальный контроль: </w:t>
      </w:r>
    </w:p>
    <w:p w:rsidR="00EC515B" w:rsidRP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5B">
        <w:rPr>
          <w:rStyle w:val="fontstyle01"/>
          <w:sz w:val="28"/>
          <w:szCs w:val="28"/>
        </w:rPr>
        <w:t>- «Организация работы по</w:t>
      </w:r>
      <w:r w:rsidRPr="00EC51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взаимодействию детского сада и семьи. Интерактивные формы и методы</w:t>
      </w:r>
      <w:r w:rsidRPr="00EC515B">
        <w:rPr>
          <w:rStyle w:val="fontstyle01"/>
          <w:sz w:val="28"/>
          <w:szCs w:val="28"/>
        </w:rPr>
        <w:t>».</w:t>
      </w:r>
      <w:r w:rsidRPr="00EC51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C515B">
        <w:rPr>
          <w:rStyle w:val="fontstyle21"/>
          <w:sz w:val="28"/>
          <w:szCs w:val="28"/>
        </w:rPr>
        <w:t xml:space="preserve">Цель: </w:t>
      </w:r>
      <w:r w:rsidRPr="00EC515B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мотивации педагогов к деятельности в направлении формирования у детей понятия «семейные ценности» в различных видах деятельности в условиях личностного подхода и </w:t>
      </w:r>
      <w:proofErr w:type="spellStart"/>
      <w:r w:rsidRPr="00EC515B">
        <w:rPr>
          <w:rFonts w:ascii="Times New Roman" w:hAnsi="Times New Roman" w:cs="Times New Roman"/>
          <w:color w:val="000000"/>
          <w:sz w:val="28"/>
          <w:szCs w:val="28"/>
        </w:rPr>
        <w:t>гуманизации</w:t>
      </w:r>
      <w:proofErr w:type="spellEnd"/>
      <w:r w:rsidRPr="00EC515B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воспитательного процесса в целом.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EC515B">
        <w:rPr>
          <w:rFonts w:ascii="Times New Roman" w:eastAsia="Times New Roman" w:hAnsi="Times New Roman" w:cs="Times New Roman"/>
          <w:sz w:val="28"/>
          <w:szCs w:val="28"/>
        </w:rPr>
        <w:t xml:space="preserve">Вывод: работа по взаимодействию с родителями систематически ведется во всех группах ДОУ. </w:t>
      </w:r>
    </w:p>
    <w:p w:rsidR="00EC515B" w:rsidRPr="00EC515B" w:rsidRDefault="00EC515B" w:rsidP="00EC515B">
      <w:pPr>
        <w:shd w:val="clear" w:color="auto" w:fill="FFFFFF"/>
        <w:tabs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C515B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Педагоги используют в своей работе с родителями нетрадиционные методы и формы взаимодействия, происходит обратная связь через беседы и сеть интернет. (Составлена аналитическая справка)</w:t>
      </w:r>
    </w:p>
    <w:p w:rsidR="00EC515B" w:rsidRPr="00EC515B" w:rsidRDefault="00EC515B" w:rsidP="00EC515B">
      <w:pPr>
        <w:shd w:val="clear" w:color="auto" w:fill="FFFFFF"/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15B">
        <w:rPr>
          <w:rStyle w:val="fontstyle01"/>
          <w:sz w:val="28"/>
          <w:szCs w:val="28"/>
        </w:rPr>
        <w:t xml:space="preserve"> - «Развитие функциональной грамотности дошкольников – важнейшая задача современного образования</w:t>
      </w:r>
      <w:r w:rsidRPr="00EC515B">
        <w:rPr>
          <w:rFonts w:ascii="Times New Roman" w:hAnsi="Times New Roman" w:cs="Times New Roman"/>
          <w:sz w:val="28"/>
          <w:szCs w:val="28"/>
        </w:rPr>
        <w:t>» Цель:</w:t>
      </w:r>
      <w:r w:rsidRPr="00EC5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15B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компетентности воспитателей по формированию функциональной грамотности дошкольников. </w:t>
      </w:r>
    </w:p>
    <w:p w:rsidR="00EC515B" w:rsidRPr="00EC515B" w:rsidRDefault="00EC515B" w:rsidP="00EC515B">
      <w:pPr>
        <w:tabs>
          <w:tab w:val="left" w:pos="18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5B">
        <w:rPr>
          <w:rFonts w:ascii="Times New Roman" w:hAnsi="Times New Roman" w:cs="Times New Roman"/>
          <w:sz w:val="28"/>
          <w:szCs w:val="28"/>
        </w:rPr>
        <w:t>В рамках тематического контроля  были проведены открытые занятия по развитию предпосылок формирования функциональной грамотности дошкольников.</w:t>
      </w:r>
    </w:p>
    <w:p w:rsidR="00EC515B" w:rsidRPr="00EC515B" w:rsidRDefault="00EC515B" w:rsidP="00EC515B">
      <w:pPr>
        <w:tabs>
          <w:tab w:val="left" w:pos="18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1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515B">
        <w:rPr>
          <w:rFonts w:ascii="Times New Roman" w:eastAsia="Times New Roman" w:hAnsi="Times New Roman" w:cs="Times New Roman"/>
          <w:sz w:val="28"/>
          <w:szCs w:val="28"/>
        </w:rPr>
        <w:t>Казеева</w:t>
      </w:r>
      <w:proofErr w:type="spellEnd"/>
      <w:r w:rsidRPr="00EC515B">
        <w:rPr>
          <w:rFonts w:ascii="Times New Roman" w:eastAsia="Times New Roman" w:hAnsi="Times New Roman" w:cs="Times New Roman"/>
          <w:sz w:val="28"/>
          <w:szCs w:val="28"/>
        </w:rPr>
        <w:t xml:space="preserve"> М.С. провела занятие в группе раннего </w:t>
      </w:r>
      <w:proofErr w:type="gramStart"/>
      <w:r w:rsidRPr="00EC515B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proofErr w:type="gramEnd"/>
      <w:r w:rsidRPr="00EC515B">
        <w:rPr>
          <w:rFonts w:ascii="Times New Roman" w:eastAsia="Times New Roman" w:hAnsi="Times New Roman" w:cs="Times New Roman"/>
          <w:sz w:val="28"/>
          <w:szCs w:val="28"/>
        </w:rPr>
        <w:t xml:space="preserve"> по теме «Эксперименты – интересные моменты</w:t>
      </w:r>
      <w:r w:rsidRPr="00EC515B">
        <w:rPr>
          <w:rFonts w:ascii="Times New Roman" w:hAnsi="Times New Roman" w:cs="Times New Roman"/>
          <w:sz w:val="28"/>
          <w:szCs w:val="28"/>
        </w:rPr>
        <w:t xml:space="preserve">» целью </w:t>
      </w:r>
      <w:proofErr w:type="gramStart"/>
      <w:r w:rsidRPr="00EC515B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EC515B">
        <w:rPr>
          <w:rFonts w:ascii="Times New Roman" w:hAnsi="Times New Roman" w:cs="Times New Roman"/>
          <w:sz w:val="28"/>
          <w:szCs w:val="28"/>
        </w:rPr>
        <w:t xml:space="preserve"> было р</w:t>
      </w:r>
      <w:r w:rsidRPr="00EC515B">
        <w:rPr>
          <w:rFonts w:ascii="Times New Roman" w:eastAsia="Times New Roman" w:hAnsi="Times New Roman" w:cs="Times New Roman"/>
          <w:sz w:val="28"/>
          <w:szCs w:val="28"/>
        </w:rPr>
        <w:t>азвитие познавательно – исследовательской деятельности детей в процессе экспериментирования с водой.</w:t>
      </w:r>
    </w:p>
    <w:p w:rsidR="00EC515B" w:rsidRPr="00EC515B" w:rsidRDefault="00EC515B" w:rsidP="00EC515B">
      <w:pPr>
        <w:tabs>
          <w:tab w:val="left" w:pos="18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5B">
        <w:rPr>
          <w:rFonts w:ascii="Times New Roman" w:hAnsi="Times New Roman" w:cs="Times New Roman"/>
          <w:sz w:val="28"/>
          <w:szCs w:val="28"/>
        </w:rPr>
        <w:t xml:space="preserve">Платонова В.А. в первой младшей группе провела занятие, цель которого - </w:t>
      </w:r>
      <w:r w:rsidRPr="00EC515B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предпосылок функциональной грамотности детей путем </w:t>
      </w:r>
      <w:r w:rsidRPr="00EC515B">
        <w:rPr>
          <w:rFonts w:ascii="Times New Roman" w:hAnsi="Times New Roman" w:cs="Times New Roman"/>
          <w:sz w:val="28"/>
          <w:szCs w:val="28"/>
        </w:rPr>
        <w:t>группирования однородных предметов по одному из трех признаков (величина, цвет, форма).</w:t>
      </w:r>
    </w:p>
    <w:p w:rsidR="00EC515B" w:rsidRPr="00EC515B" w:rsidRDefault="00EC515B" w:rsidP="00EC515B">
      <w:pPr>
        <w:tabs>
          <w:tab w:val="left" w:pos="18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5B">
        <w:rPr>
          <w:rFonts w:ascii="Times New Roman" w:hAnsi="Times New Roman" w:cs="Times New Roman"/>
          <w:sz w:val="28"/>
          <w:szCs w:val="28"/>
        </w:rPr>
        <w:t>Кротова О.А. с детьми среднего возраста на занятии по формированию читательской грамотности сочинили и</w:t>
      </w:r>
      <w:r w:rsidRPr="00EC5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15B">
        <w:rPr>
          <w:rFonts w:ascii="Times New Roman" w:hAnsi="Times New Roman" w:cs="Times New Roman"/>
          <w:sz w:val="28"/>
          <w:szCs w:val="28"/>
        </w:rPr>
        <w:t xml:space="preserve">рассказали </w:t>
      </w:r>
      <w:proofErr w:type="gramStart"/>
      <w:r w:rsidRPr="00EC515B">
        <w:rPr>
          <w:rFonts w:ascii="Times New Roman" w:hAnsi="Times New Roman" w:cs="Times New Roman"/>
          <w:sz w:val="28"/>
          <w:szCs w:val="28"/>
        </w:rPr>
        <w:t>стихотворение про Бабу</w:t>
      </w:r>
      <w:proofErr w:type="gramEnd"/>
      <w:r w:rsidRPr="00EC515B">
        <w:rPr>
          <w:rFonts w:ascii="Times New Roman" w:hAnsi="Times New Roman" w:cs="Times New Roman"/>
          <w:sz w:val="28"/>
          <w:szCs w:val="28"/>
        </w:rPr>
        <w:t xml:space="preserve"> Ягу с помощью технологии «</w:t>
      </w:r>
      <w:proofErr w:type="spellStart"/>
      <w:r w:rsidRPr="00EC515B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EC515B">
        <w:rPr>
          <w:rFonts w:ascii="Times New Roman" w:hAnsi="Times New Roman" w:cs="Times New Roman"/>
          <w:sz w:val="28"/>
          <w:szCs w:val="28"/>
        </w:rPr>
        <w:t>».</w:t>
      </w:r>
    </w:p>
    <w:p w:rsidR="00EC515B" w:rsidRPr="00EC515B" w:rsidRDefault="00EC515B" w:rsidP="00EC515B">
      <w:pPr>
        <w:tabs>
          <w:tab w:val="left" w:pos="18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515B">
        <w:rPr>
          <w:rFonts w:ascii="Times New Roman" w:hAnsi="Times New Roman" w:cs="Times New Roman"/>
          <w:sz w:val="28"/>
          <w:szCs w:val="28"/>
        </w:rPr>
        <w:t>Ногинова</w:t>
      </w:r>
      <w:proofErr w:type="spellEnd"/>
      <w:r w:rsidRPr="00EC515B">
        <w:rPr>
          <w:rFonts w:ascii="Times New Roman" w:hAnsi="Times New Roman" w:cs="Times New Roman"/>
          <w:sz w:val="28"/>
          <w:szCs w:val="28"/>
        </w:rPr>
        <w:t xml:space="preserve"> О.А. показала занятие обобщающего вида по познавательно – исследовательскому развитию «Моя Вологодчина».</w:t>
      </w:r>
    </w:p>
    <w:p w:rsidR="00EC515B" w:rsidRPr="00EC515B" w:rsidRDefault="00EC515B" w:rsidP="00EC515B">
      <w:pPr>
        <w:tabs>
          <w:tab w:val="left" w:pos="18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515B">
        <w:rPr>
          <w:rFonts w:ascii="Times New Roman" w:hAnsi="Times New Roman" w:cs="Times New Roman"/>
          <w:sz w:val="28"/>
          <w:szCs w:val="28"/>
        </w:rPr>
        <w:t>Томашук</w:t>
      </w:r>
      <w:proofErr w:type="spellEnd"/>
      <w:r w:rsidRPr="00EC515B">
        <w:rPr>
          <w:rFonts w:ascii="Times New Roman" w:hAnsi="Times New Roman" w:cs="Times New Roman"/>
          <w:sz w:val="28"/>
          <w:szCs w:val="28"/>
        </w:rPr>
        <w:t xml:space="preserve"> Л.В. с детьми старшего возраста провела НОД по ф</w:t>
      </w:r>
      <w:r w:rsidRPr="00EC515B">
        <w:rPr>
          <w:rFonts w:ascii="Times New Roman" w:eastAsia="Times New Roman" w:hAnsi="Times New Roman" w:cs="Times New Roman"/>
          <w:sz w:val="28"/>
          <w:szCs w:val="28"/>
        </w:rPr>
        <w:t>ормированию читательской грамотности у детей с помощью технологии «</w:t>
      </w:r>
      <w:proofErr w:type="spellStart"/>
      <w:r w:rsidRPr="00EC515B">
        <w:rPr>
          <w:rFonts w:ascii="Times New Roman" w:eastAsia="Times New Roman" w:hAnsi="Times New Roman" w:cs="Times New Roman"/>
          <w:sz w:val="28"/>
          <w:szCs w:val="28"/>
        </w:rPr>
        <w:t>Сторисек</w:t>
      </w:r>
      <w:proofErr w:type="spellEnd"/>
      <w:r w:rsidRPr="00EC515B">
        <w:rPr>
          <w:rFonts w:ascii="Times New Roman" w:eastAsia="Times New Roman" w:hAnsi="Times New Roman" w:cs="Times New Roman"/>
          <w:sz w:val="28"/>
          <w:szCs w:val="28"/>
        </w:rPr>
        <w:t xml:space="preserve">» - «Цветик – </w:t>
      </w:r>
      <w:proofErr w:type="spellStart"/>
      <w:r w:rsidRPr="00EC515B">
        <w:rPr>
          <w:rFonts w:ascii="Times New Roman" w:eastAsia="Times New Roman" w:hAnsi="Times New Roman" w:cs="Times New Roman"/>
          <w:sz w:val="28"/>
          <w:szCs w:val="28"/>
        </w:rPr>
        <w:t>семицветик</w:t>
      </w:r>
      <w:proofErr w:type="spellEnd"/>
      <w:r w:rsidRPr="00EC515B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EC515B" w:rsidRPr="00EC515B" w:rsidRDefault="00EC515B" w:rsidP="00EC51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5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EC515B">
        <w:rPr>
          <w:rFonts w:ascii="Times New Roman" w:hAnsi="Times New Roman" w:cs="Times New Roman"/>
          <w:sz w:val="28"/>
          <w:szCs w:val="28"/>
        </w:rPr>
        <w:t>Агапитова</w:t>
      </w:r>
      <w:proofErr w:type="spellEnd"/>
      <w:r w:rsidRPr="00EC515B">
        <w:rPr>
          <w:rFonts w:ascii="Times New Roman" w:hAnsi="Times New Roman" w:cs="Times New Roman"/>
          <w:sz w:val="28"/>
          <w:szCs w:val="28"/>
        </w:rPr>
        <w:t xml:space="preserve"> Т.В. показала НОД по формированию элементарных математических представлений «Путешествие в город Математика» с детьми старшей – подготовительной группы.</w:t>
      </w:r>
    </w:p>
    <w:p w:rsidR="00EC515B" w:rsidRPr="00EC515B" w:rsidRDefault="00EC515B" w:rsidP="00EC515B">
      <w:pPr>
        <w:tabs>
          <w:tab w:val="left" w:pos="18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15B">
        <w:rPr>
          <w:rFonts w:ascii="Times New Roman" w:hAnsi="Times New Roman" w:cs="Times New Roman"/>
          <w:sz w:val="28"/>
          <w:szCs w:val="28"/>
        </w:rPr>
        <w:t xml:space="preserve">Таким образом, коллективный просмотр НОД показал, что работа по формированию естественно – научной, читательской, математической и социально - коммуникативной грамотности детей педагогами ведется систематически. </w:t>
      </w:r>
      <w:r w:rsidRPr="00EC515B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C515B">
        <w:rPr>
          <w:rFonts w:ascii="Times New Roman" w:hAnsi="Times New Roman" w:cs="Times New Roman"/>
          <w:sz w:val="28"/>
          <w:szCs w:val="28"/>
        </w:rPr>
        <w:t>По итогам контроля с</w:t>
      </w:r>
      <w:r w:rsidRPr="00EC515B">
        <w:rPr>
          <w:rFonts w:ascii="Times New Roman" w:eastAsia="Times New Roman" w:hAnsi="Times New Roman" w:cs="Times New Roman"/>
          <w:sz w:val="28"/>
          <w:szCs w:val="28"/>
        </w:rPr>
        <w:t>оставлена аналитическая справка)</w:t>
      </w:r>
    </w:p>
    <w:p w:rsidR="00EC515B" w:rsidRPr="00EC515B" w:rsidRDefault="00EC515B" w:rsidP="00EC515B">
      <w:pPr>
        <w:tabs>
          <w:tab w:val="left" w:pos="18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5B">
        <w:rPr>
          <w:rFonts w:ascii="Times New Roman" w:hAnsi="Times New Roman" w:cs="Times New Roman"/>
          <w:sz w:val="28"/>
          <w:szCs w:val="28"/>
        </w:rPr>
        <w:t xml:space="preserve">Также в рамках проекта </w:t>
      </w:r>
      <w:proofErr w:type="spellStart"/>
      <w:r w:rsidRPr="00EC515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EC515B">
        <w:rPr>
          <w:rFonts w:ascii="Times New Roman" w:hAnsi="Times New Roman" w:cs="Times New Roman"/>
          <w:sz w:val="28"/>
          <w:szCs w:val="28"/>
        </w:rPr>
        <w:t xml:space="preserve"> – технология, для коллективного просмотра были организованы </w:t>
      </w:r>
      <w:proofErr w:type="spellStart"/>
      <w:r w:rsidRPr="00EC515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EC515B">
        <w:rPr>
          <w:rFonts w:ascii="Times New Roman" w:hAnsi="Times New Roman" w:cs="Times New Roman"/>
          <w:sz w:val="28"/>
          <w:szCs w:val="28"/>
        </w:rPr>
        <w:t xml:space="preserve"> – игры: «День рождения огнетушителя», «</w:t>
      </w:r>
      <w:proofErr w:type="spellStart"/>
      <w:r w:rsidRPr="00EC515B">
        <w:rPr>
          <w:rFonts w:ascii="Times New Roman" w:hAnsi="Times New Roman" w:cs="Times New Roman"/>
          <w:sz w:val="28"/>
          <w:szCs w:val="28"/>
        </w:rPr>
        <w:t>Торпа</w:t>
      </w:r>
      <w:proofErr w:type="spellEnd"/>
      <w:r w:rsidRPr="00EC515B">
        <w:rPr>
          <w:rFonts w:ascii="Times New Roman" w:hAnsi="Times New Roman" w:cs="Times New Roman"/>
          <w:sz w:val="28"/>
          <w:szCs w:val="28"/>
        </w:rPr>
        <w:t xml:space="preserve"> к генералу», «Теремок», «Тайный код», «Путешествие в страну маленьких пешеходов», «Вещи Дедушки Мороза» и другие (составлена аналитическая справка)</w:t>
      </w:r>
    </w:p>
    <w:p w:rsidR="00EC515B" w:rsidRPr="00EC515B" w:rsidRDefault="00EC515B" w:rsidP="00EC515B">
      <w:pPr>
        <w:tabs>
          <w:tab w:val="left" w:pos="18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5B">
        <w:rPr>
          <w:rFonts w:ascii="Times New Roman" w:hAnsi="Times New Roman" w:cs="Times New Roman"/>
          <w:sz w:val="28"/>
          <w:szCs w:val="28"/>
        </w:rPr>
        <w:t xml:space="preserve">В течение учебного года среди воспитателей групп проведены смотры – конкурсы «Лучшая приемная для родителей ДОУ», «Времена года в группе», «Лучшая методическая разработка развлечения с детьми дошкольного возраста». </w:t>
      </w:r>
    </w:p>
    <w:p w:rsidR="00EC515B" w:rsidRPr="00EC515B" w:rsidRDefault="00EC515B" w:rsidP="00EC515B">
      <w:pPr>
        <w:tabs>
          <w:tab w:val="left" w:pos="18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5B">
        <w:rPr>
          <w:rFonts w:ascii="Times New Roman" w:hAnsi="Times New Roman" w:cs="Times New Roman"/>
          <w:sz w:val="28"/>
          <w:szCs w:val="28"/>
        </w:rPr>
        <w:t xml:space="preserve">На протяжении учебного года велись занятия по дополнительной образовательной деятельности, </w:t>
      </w:r>
      <w:proofErr w:type="gramStart"/>
      <w:r w:rsidRPr="00EC515B">
        <w:rPr>
          <w:rFonts w:ascii="Times New Roman" w:hAnsi="Times New Roman" w:cs="Times New Roman"/>
          <w:sz w:val="28"/>
          <w:szCs w:val="28"/>
        </w:rPr>
        <w:t>согласно приказа</w:t>
      </w:r>
      <w:proofErr w:type="gramEnd"/>
      <w:r w:rsidRPr="00EC515B">
        <w:rPr>
          <w:rFonts w:ascii="Times New Roman" w:hAnsi="Times New Roman" w:cs="Times New Roman"/>
          <w:sz w:val="28"/>
          <w:szCs w:val="28"/>
        </w:rPr>
        <w:t xml:space="preserve"> заведующего ДОУ №57 от 02.09.2024.</w:t>
      </w:r>
    </w:p>
    <w:p w:rsidR="00EC515B" w:rsidRPr="00EC515B" w:rsidRDefault="00EC515B" w:rsidP="00EC515B">
      <w:pPr>
        <w:tabs>
          <w:tab w:val="left" w:pos="18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5B">
        <w:rPr>
          <w:rFonts w:ascii="Times New Roman" w:eastAsia="Times New Roman" w:hAnsi="Times New Roman" w:cs="Times New Roman"/>
          <w:sz w:val="28"/>
          <w:szCs w:val="28"/>
        </w:rPr>
        <w:lastRenderedPageBreak/>
        <w:t>Ежегодно в начале и конце учебного года проводится педагогическая диагностика уровня образовательного процесса, путем мониторинга индивидуального развития детей по пяти образовательным областям.</w:t>
      </w:r>
    </w:p>
    <w:p w:rsidR="00EC515B" w:rsidRPr="00EC515B" w:rsidRDefault="00EC515B" w:rsidP="00EC51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15B">
        <w:rPr>
          <w:rFonts w:ascii="Times New Roman" w:hAnsi="Times New Roman" w:cs="Times New Roman"/>
          <w:b/>
          <w:sz w:val="28"/>
          <w:szCs w:val="28"/>
        </w:rPr>
        <w:t xml:space="preserve">Результаты педагогической диагностики за 2024 – 2025 учебный год </w:t>
      </w:r>
    </w:p>
    <w:tbl>
      <w:tblPr>
        <w:tblStyle w:val="af6"/>
        <w:tblW w:w="0" w:type="auto"/>
        <w:tblLook w:val="04A0"/>
      </w:tblPr>
      <w:tblGrid>
        <w:gridCol w:w="2792"/>
        <w:gridCol w:w="2417"/>
        <w:gridCol w:w="2058"/>
        <w:gridCol w:w="2304"/>
      </w:tblGrid>
      <w:tr w:rsidR="00EC515B" w:rsidRPr="005F0EA8" w:rsidTr="006D10F0">
        <w:tc>
          <w:tcPr>
            <w:tcW w:w="2792" w:type="dxa"/>
          </w:tcPr>
          <w:p w:rsidR="00EC515B" w:rsidRPr="00F06D16" w:rsidRDefault="00EC515B" w:rsidP="006D10F0">
            <w:pPr>
              <w:jc w:val="center"/>
              <w:rPr>
                <w:b/>
                <w:sz w:val="24"/>
                <w:szCs w:val="24"/>
              </w:rPr>
            </w:pPr>
            <w:r w:rsidRPr="00F06D16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417" w:type="dxa"/>
          </w:tcPr>
          <w:p w:rsidR="00EC515B" w:rsidRPr="00F06D16" w:rsidRDefault="00EC515B" w:rsidP="006D10F0">
            <w:pPr>
              <w:jc w:val="center"/>
              <w:rPr>
                <w:b/>
                <w:sz w:val="24"/>
                <w:szCs w:val="24"/>
              </w:rPr>
            </w:pPr>
            <w:r w:rsidRPr="00F06D16">
              <w:rPr>
                <w:b/>
                <w:sz w:val="24"/>
                <w:szCs w:val="24"/>
              </w:rPr>
              <w:t>Уровни развития</w:t>
            </w:r>
          </w:p>
        </w:tc>
        <w:tc>
          <w:tcPr>
            <w:tcW w:w="2058" w:type="dxa"/>
          </w:tcPr>
          <w:p w:rsidR="00EC515B" w:rsidRPr="00F06D16" w:rsidRDefault="00EC515B" w:rsidP="006D10F0">
            <w:pPr>
              <w:jc w:val="center"/>
              <w:rPr>
                <w:b/>
                <w:sz w:val="24"/>
                <w:szCs w:val="24"/>
              </w:rPr>
            </w:pPr>
            <w:r w:rsidRPr="00F06D16">
              <w:rPr>
                <w:b/>
                <w:sz w:val="24"/>
                <w:szCs w:val="24"/>
              </w:rPr>
              <w:t>Начало года</w:t>
            </w:r>
          </w:p>
        </w:tc>
        <w:tc>
          <w:tcPr>
            <w:tcW w:w="2304" w:type="dxa"/>
          </w:tcPr>
          <w:p w:rsidR="00EC515B" w:rsidRPr="00F06D16" w:rsidRDefault="00EC515B" w:rsidP="006D10F0">
            <w:pPr>
              <w:jc w:val="center"/>
              <w:rPr>
                <w:b/>
                <w:sz w:val="24"/>
                <w:szCs w:val="24"/>
              </w:rPr>
            </w:pPr>
            <w:r w:rsidRPr="00F06D16">
              <w:rPr>
                <w:b/>
                <w:sz w:val="24"/>
                <w:szCs w:val="24"/>
              </w:rPr>
              <w:t>Конец года</w:t>
            </w:r>
          </w:p>
        </w:tc>
      </w:tr>
      <w:tr w:rsidR="00EC515B" w:rsidRPr="005F0EA8" w:rsidTr="006D10F0">
        <w:tc>
          <w:tcPr>
            <w:tcW w:w="2792" w:type="dxa"/>
          </w:tcPr>
          <w:p w:rsidR="00EC515B" w:rsidRPr="00F06D16" w:rsidRDefault="00EC515B" w:rsidP="006D10F0">
            <w:pPr>
              <w:jc w:val="center"/>
              <w:rPr>
                <w:b/>
                <w:sz w:val="24"/>
                <w:szCs w:val="24"/>
              </w:rPr>
            </w:pPr>
            <w:r w:rsidRPr="00F06D16"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417" w:type="dxa"/>
          </w:tcPr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Высокий уровень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Средний уровень</w:t>
            </w:r>
          </w:p>
          <w:p w:rsidR="00EC515B" w:rsidRPr="00F06D16" w:rsidRDefault="00EC515B" w:rsidP="006D10F0">
            <w:pPr>
              <w:jc w:val="center"/>
              <w:rPr>
                <w:b/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Низкий уровень</w:t>
            </w:r>
          </w:p>
        </w:tc>
        <w:tc>
          <w:tcPr>
            <w:tcW w:w="2058" w:type="dxa"/>
          </w:tcPr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4%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80%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16%</w:t>
            </w:r>
          </w:p>
        </w:tc>
        <w:tc>
          <w:tcPr>
            <w:tcW w:w="2304" w:type="dxa"/>
          </w:tcPr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83%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17%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-</w:t>
            </w:r>
          </w:p>
        </w:tc>
      </w:tr>
      <w:tr w:rsidR="00EC515B" w:rsidRPr="005F0EA8" w:rsidTr="006D10F0">
        <w:tc>
          <w:tcPr>
            <w:tcW w:w="2792" w:type="dxa"/>
          </w:tcPr>
          <w:p w:rsidR="00EC515B" w:rsidRPr="00F06D16" w:rsidRDefault="00EC515B" w:rsidP="006D10F0">
            <w:pPr>
              <w:jc w:val="center"/>
              <w:rPr>
                <w:b/>
                <w:sz w:val="24"/>
                <w:szCs w:val="24"/>
              </w:rPr>
            </w:pPr>
            <w:r w:rsidRPr="00F06D16">
              <w:rPr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417" w:type="dxa"/>
          </w:tcPr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Высокий уровень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Средний уровень</w:t>
            </w:r>
          </w:p>
          <w:p w:rsidR="00EC515B" w:rsidRPr="00F06D16" w:rsidRDefault="00EC515B" w:rsidP="006D10F0">
            <w:pPr>
              <w:jc w:val="center"/>
              <w:rPr>
                <w:b/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Низкий уровень</w:t>
            </w:r>
          </w:p>
        </w:tc>
        <w:tc>
          <w:tcPr>
            <w:tcW w:w="2058" w:type="dxa"/>
          </w:tcPr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-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84%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16%</w:t>
            </w:r>
          </w:p>
        </w:tc>
        <w:tc>
          <w:tcPr>
            <w:tcW w:w="2304" w:type="dxa"/>
          </w:tcPr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69%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21%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10%</w:t>
            </w:r>
          </w:p>
        </w:tc>
      </w:tr>
      <w:tr w:rsidR="00EC515B" w:rsidRPr="005F0EA8" w:rsidTr="006D10F0">
        <w:tc>
          <w:tcPr>
            <w:tcW w:w="2792" w:type="dxa"/>
          </w:tcPr>
          <w:p w:rsidR="00EC515B" w:rsidRPr="00F06D16" w:rsidRDefault="00EC515B" w:rsidP="006D10F0">
            <w:pPr>
              <w:jc w:val="center"/>
              <w:rPr>
                <w:b/>
                <w:sz w:val="24"/>
                <w:szCs w:val="24"/>
              </w:rPr>
            </w:pPr>
            <w:r w:rsidRPr="00F06D16">
              <w:rPr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17" w:type="dxa"/>
          </w:tcPr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Высокий уровень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Средний уровень</w:t>
            </w:r>
          </w:p>
          <w:p w:rsidR="00EC515B" w:rsidRPr="00F06D16" w:rsidRDefault="00EC515B" w:rsidP="006D10F0">
            <w:pPr>
              <w:jc w:val="center"/>
              <w:rPr>
                <w:b/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Низкий уровень</w:t>
            </w:r>
          </w:p>
        </w:tc>
        <w:tc>
          <w:tcPr>
            <w:tcW w:w="2058" w:type="dxa"/>
          </w:tcPr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9%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73%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18%</w:t>
            </w:r>
          </w:p>
        </w:tc>
        <w:tc>
          <w:tcPr>
            <w:tcW w:w="2304" w:type="dxa"/>
          </w:tcPr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67%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28%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5%</w:t>
            </w:r>
          </w:p>
        </w:tc>
      </w:tr>
      <w:tr w:rsidR="00EC515B" w:rsidRPr="005F0EA8" w:rsidTr="006D10F0">
        <w:tc>
          <w:tcPr>
            <w:tcW w:w="2792" w:type="dxa"/>
          </w:tcPr>
          <w:p w:rsidR="00EC515B" w:rsidRPr="00F06D16" w:rsidRDefault="00EC515B" w:rsidP="006D10F0">
            <w:pPr>
              <w:jc w:val="center"/>
              <w:rPr>
                <w:b/>
                <w:sz w:val="24"/>
                <w:szCs w:val="24"/>
              </w:rPr>
            </w:pPr>
            <w:r w:rsidRPr="00F06D16">
              <w:rPr>
                <w:b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417" w:type="dxa"/>
          </w:tcPr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Высокий уровень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Средний уровень</w:t>
            </w:r>
          </w:p>
          <w:p w:rsidR="00EC515B" w:rsidRPr="00F06D16" w:rsidRDefault="00EC515B" w:rsidP="006D10F0">
            <w:pPr>
              <w:jc w:val="center"/>
              <w:rPr>
                <w:b/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Низкий уровень</w:t>
            </w:r>
          </w:p>
        </w:tc>
        <w:tc>
          <w:tcPr>
            <w:tcW w:w="2058" w:type="dxa"/>
          </w:tcPr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28%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60%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12%</w:t>
            </w:r>
          </w:p>
        </w:tc>
        <w:tc>
          <w:tcPr>
            <w:tcW w:w="2304" w:type="dxa"/>
          </w:tcPr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84%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16%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-</w:t>
            </w:r>
          </w:p>
        </w:tc>
      </w:tr>
      <w:tr w:rsidR="00EC515B" w:rsidRPr="005F0EA8" w:rsidTr="006D10F0">
        <w:tc>
          <w:tcPr>
            <w:tcW w:w="2792" w:type="dxa"/>
          </w:tcPr>
          <w:p w:rsidR="00EC515B" w:rsidRPr="00F06D16" w:rsidRDefault="00EC515B" w:rsidP="006D10F0">
            <w:pPr>
              <w:jc w:val="center"/>
              <w:rPr>
                <w:b/>
                <w:sz w:val="24"/>
                <w:szCs w:val="24"/>
              </w:rPr>
            </w:pPr>
            <w:r w:rsidRPr="00F06D16">
              <w:rPr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417" w:type="dxa"/>
          </w:tcPr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Высокий уровень</w:t>
            </w:r>
          </w:p>
          <w:p w:rsidR="00EC515B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Средний уровень</w:t>
            </w:r>
          </w:p>
          <w:p w:rsidR="00EC515B" w:rsidRPr="009020B0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Низкий уровень</w:t>
            </w:r>
          </w:p>
        </w:tc>
        <w:tc>
          <w:tcPr>
            <w:tcW w:w="2058" w:type="dxa"/>
          </w:tcPr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-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86%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14%</w:t>
            </w:r>
          </w:p>
        </w:tc>
        <w:tc>
          <w:tcPr>
            <w:tcW w:w="2304" w:type="dxa"/>
          </w:tcPr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75%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22%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3%</w:t>
            </w:r>
          </w:p>
        </w:tc>
      </w:tr>
      <w:tr w:rsidR="00EC515B" w:rsidRPr="005F0EA8" w:rsidTr="006D10F0">
        <w:tc>
          <w:tcPr>
            <w:tcW w:w="2792" w:type="dxa"/>
          </w:tcPr>
          <w:p w:rsidR="00EC515B" w:rsidRPr="00F06D16" w:rsidRDefault="00EC515B" w:rsidP="006D10F0">
            <w:pPr>
              <w:jc w:val="center"/>
              <w:rPr>
                <w:b/>
                <w:sz w:val="24"/>
                <w:szCs w:val="24"/>
              </w:rPr>
            </w:pPr>
            <w:r w:rsidRPr="00F06D1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417" w:type="dxa"/>
          </w:tcPr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Высокий уровень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Средний уровень</w:t>
            </w:r>
          </w:p>
          <w:p w:rsidR="00EC515B" w:rsidRPr="00F06D16" w:rsidRDefault="00EC515B" w:rsidP="006D10F0">
            <w:pPr>
              <w:jc w:val="center"/>
              <w:rPr>
                <w:b/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Низкий уровень</w:t>
            </w:r>
          </w:p>
        </w:tc>
        <w:tc>
          <w:tcPr>
            <w:tcW w:w="2058" w:type="dxa"/>
          </w:tcPr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8%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77%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15%</w:t>
            </w:r>
          </w:p>
        </w:tc>
        <w:tc>
          <w:tcPr>
            <w:tcW w:w="2304" w:type="dxa"/>
          </w:tcPr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76%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23%</w:t>
            </w:r>
          </w:p>
          <w:p w:rsidR="00EC515B" w:rsidRPr="00F06D16" w:rsidRDefault="00EC515B" w:rsidP="006D10F0">
            <w:pPr>
              <w:jc w:val="center"/>
              <w:rPr>
                <w:sz w:val="24"/>
                <w:szCs w:val="24"/>
              </w:rPr>
            </w:pPr>
            <w:r w:rsidRPr="00F06D16">
              <w:rPr>
                <w:sz w:val="24"/>
                <w:szCs w:val="24"/>
              </w:rPr>
              <w:t>1%</w:t>
            </w:r>
          </w:p>
        </w:tc>
      </w:tr>
    </w:tbl>
    <w:p w:rsidR="00EC515B" w:rsidRPr="00EC515B" w:rsidRDefault="00EC515B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  <w:r w:rsidRPr="00EC515B">
        <w:rPr>
          <w:sz w:val="28"/>
          <w:szCs w:val="28"/>
        </w:rPr>
        <w:t xml:space="preserve">          Полученные результаты говорят о стабильности в освоении программы ДОУ детьми по всем разделам.</w:t>
      </w:r>
    </w:p>
    <w:p w:rsidR="00EC515B" w:rsidRPr="00EC515B" w:rsidRDefault="00EC515B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  <w:r w:rsidRPr="00EC515B">
        <w:rPr>
          <w:sz w:val="28"/>
          <w:szCs w:val="28"/>
        </w:rPr>
        <w:t xml:space="preserve">         Развлекательно – </w:t>
      </w:r>
      <w:proofErr w:type="spellStart"/>
      <w:r w:rsidRPr="00EC515B">
        <w:rPr>
          <w:sz w:val="28"/>
          <w:szCs w:val="28"/>
        </w:rPr>
        <w:t>досуговая</w:t>
      </w:r>
      <w:proofErr w:type="spellEnd"/>
      <w:r w:rsidRPr="00EC515B">
        <w:rPr>
          <w:sz w:val="28"/>
          <w:szCs w:val="28"/>
        </w:rPr>
        <w:t xml:space="preserve"> деятельность велась </w:t>
      </w:r>
      <w:proofErr w:type="gramStart"/>
      <w:r w:rsidRPr="00EC515B">
        <w:rPr>
          <w:sz w:val="28"/>
          <w:szCs w:val="28"/>
        </w:rPr>
        <w:t>согласно плана</w:t>
      </w:r>
      <w:proofErr w:type="gramEnd"/>
      <w:r w:rsidRPr="00EC515B">
        <w:rPr>
          <w:sz w:val="28"/>
          <w:szCs w:val="28"/>
        </w:rPr>
        <w:t xml:space="preserve"> работы и все отчеты о проведенных мероприятиях размещались на Сайте учреждения и в группе </w:t>
      </w:r>
      <w:proofErr w:type="spellStart"/>
      <w:r w:rsidRPr="00EC515B">
        <w:rPr>
          <w:sz w:val="28"/>
          <w:szCs w:val="28"/>
        </w:rPr>
        <w:t>ВКонтакте</w:t>
      </w:r>
      <w:proofErr w:type="spellEnd"/>
      <w:r w:rsidRPr="00EC515B">
        <w:rPr>
          <w:sz w:val="28"/>
          <w:szCs w:val="28"/>
        </w:rPr>
        <w:t>.</w:t>
      </w:r>
    </w:p>
    <w:p w:rsidR="00EC515B" w:rsidRPr="00EC515B" w:rsidRDefault="00EC515B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  <w:r w:rsidRPr="00EC515B">
        <w:rPr>
          <w:sz w:val="28"/>
          <w:szCs w:val="28"/>
        </w:rPr>
        <w:t xml:space="preserve">Воспитанники и родители принимали активное участие в жизни ДОУ. </w:t>
      </w:r>
    </w:p>
    <w:p w:rsidR="00EC515B" w:rsidRPr="00EC515B" w:rsidRDefault="00EC515B" w:rsidP="00EC515B">
      <w:pPr>
        <w:pStyle w:val="af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15B">
        <w:rPr>
          <w:rFonts w:ascii="Times New Roman" w:hAnsi="Times New Roman" w:cs="Times New Roman"/>
          <w:b/>
          <w:sz w:val="28"/>
          <w:szCs w:val="28"/>
        </w:rPr>
        <w:t>Участие детей в  конкурсах и выставках</w:t>
      </w:r>
    </w:p>
    <w:tbl>
      <w:tblPr>
        <w:tblW w:w="0" w:type="auto"/>
        <w:tblInd w:w="-5" w:type="dxa"/>
        <w:tblLayout w:type="fixed"/>
        <w:tblLook w:val="0000"/>
      </w:tblPr>
      <w:tblGrid>
        <w:gridCol w:w="3197"/>
        <w:gridCol w:w="2331"/>
        <w:gridCol w:w="4053"/>
      </w:tblGrid>
      <w:tr w:rsidR="00EC515B" w:rsidTr="006D10F0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15B" w:rsidRPr="00F06D16" w:rsidRDefault="00EC515B" w:rsidP="006D10F0">
            <w:pPr>
              <w:pStyle w:val="af5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F06D16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15B" w:rsidRPr="00F06D16" w:rsidRDefault="00EC515B" w:rsidP="006D10F0">
            <w:pPr>
              <w:pStyle w:val="af5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F06D16">
              <w:rPr>
                <w:rFonts w:ascii="Times New Roman" w:hAnsi="Times New Roman"/>
                <w:b/>
                <w:sz w:val="24"/>
                <w:szCs w:val="24"/>
              </w:rPr>
              <w:t>Количество мероприятий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15B" w:rsidRPr="00F06D16" w:rsidRDefault="00EC515B" w:rsidP="006D10F0">
            <w:pPr>
              <w:pStyle w:val="af5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F06D16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EC515B" w:rsidTr="006D10F0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15B" w:rsidRPr="00F06D16" w:rsidRDefault="00EC515B" w:rsidP="006D10F0">
            <w:pPr>
              <w:pStyle w:val="af5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F06D16">
              <w:rPr>
                <w:rFonts w:ascii="Times New Roman" w:hAnsi="Times New Roman"/>
                <w:bCs/>
                <w:sz w:val="24"/>
                <w:szCs w:val="24"/>
              </w:rPr>
              <w:t>Всероссийского уровня/интернет конкурсы, семинары/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15B" w:rsidRPr="00F06D16" w:rsidRDefault="00EC515B" w:rsidP="006D10F0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15B" w:rsidRPr="00F06D16" w:rsidRDefault="00EC515B" w:rsidP="006D10F0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D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15B" w:rsidRPr="00F06D16" w:rsidRDefault="00EC515B" w:rsidP="006D10F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6D16">
              <w:rPr>
                <w:rFonts w:ascii="Times New Roman" w:hAnsi="Times New Roman"/>
                <w:sz w:val="24"/>
                <w:szCs w:val="24"/>
              </w:rPr>
              <w:t>Сертификаты участника</w:t>
            </w:r>
          </w:p>
          <w:p w:rsidR="00EC515B" w:rsidRPr="00F06D16" w:rsidRDefault="00EC515B" w:rsidP="006D10F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6D16">
              <w:rPr>
                <w:rFonts w:ascii="Times New Roman" w:hAnsi="Times New Roman"/>
                <w:sz w:val="24"/>
                <w:szCs w:val="24"/>
              </w:rPr>
              <w:t>Дипломы 1 место</w:t>
            </w:r>
          </w:p>
          <w:p w:rsidR="00EC515B" w:rsidRPr="00F06D16" w:rsidRDefault="00EC515B" w:rsidP="006D10F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6D16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EC515B" w:rsidTr="006D10F0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15B" w:rsidRPr="00F06D16" w:rsidRDefault="00EC515B" w:rsidP="006D10F0">
            <w:pPr>
              <w:pStyle w:val="af5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F06D16">
              <w:rPr>
                <w:rFonts w:ascii="Times New Roman" w:hAnsi="Times New Roman"/>
                <w:bCs/>
                <w:sz w:val="24"/>
                <w:szCs w:val="24"/>
              </w:rPr>
              <w:t>Региональный уровень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15B" w:rsidRPr="00F06D16" w:rsidRDefault="00EC515B" w:rsidP="006D10F0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15B" w:rsidRPr="00F06D16" w:rsidRDefault="00EC515B" w:rsidP="006D10F0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D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15B" w:rsidRPr="00F06D16" w:rsidRDefault="00EC515B" w:rsidP="006D10F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6D16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  <w:p w:rsidR="00EC515B" w:rsidRPr="00F06D16" w:rsidRDefault="00EC515B" w:rsidP="006D10F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6D16">
              <w:rPr>
                <w:rFonts w:ascii="Times New Roman" w:hAnsi="Times New Roman"/>
                <w:sz w:val="24"/>
                <w:szCs w:val="24"/>
              </w:rPr>
              <w:t>Диплом Призер 3 место</w:t>
            </w:r>
          </w:p>
          <w:p w:rsidR="00EC515B" w:rsidRPr="00F06D16" w:rsidRDefault="00EC515B" w:rsidP="006D10F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6D16">
              <w:rPr>
                <w:rFonts w:ascii="Times New Roman" w:hAnsi="Times New Roman"/>
                <w:sz w:val="24"/>
                <w:szCs w:val="24"/>
              </w:rPr>
              <w:t>Сертификаты участника</w:t>
            </w:r>
          </w:p>
        </w:tc>
      </w:tr>
      <w:tr w:rsidR="00EC515B" w:rsidTr="006D10F0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15B" w:rsidRPr="00F06D16" w:rsidRDefault="00EC515B" w:rsidP="006D10F0">
            <w:pPr>
              <w:pStyle w:val="af5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F06D16">
              <w:rPr>
                <w:rFonts w:ascii="Times New Roman" w:hAnsi="Times New Roman"/>
                <w:bCs/>
                <w:sz w:val="24"/>
                <w:szCs w:val="24"/>
              </w:rPr>
              <w:t>Муниципальный уровень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15B" w:rsidRPr="00F06D16" w:rsidRDefault="00EC515B" w:rsidP="006D10F0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15B" w:rsidRPr="00F06D16" w:rsidRDefault="00EC515B" w:rsidP="006D10F0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15B" w:rsidRPr="00F06D16" w:rsidRDefault="00EC515B" w:rsidP="006D10F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06D16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EC515B" w:rsidRPr="00F06D16" w:rsidRDefault="00EC515B" w:rsidP="006D10F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06D1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EC515B" w:rsidTr="006D10F0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15B" w:rsidRPr="00F06D16" w:rsidRDefault="00EC515B" w:rsidP="006D10F0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6D16">
              <w:rPr>
                <w:rFonts w:ascii="Times New Roman" w:hAnsi="Times New Roman"/>
                <w:bCs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15B" w:rsidRPr="00F06D16" w:rsidRDefault="00EC515B" w:rsidP="006D10F0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15B" w:rsidRPr="00F06D16" w:rsidRDefault="00EC515B" w:rsidP="006D10F0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D1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15B" w:rsidRPr="00F06D16" w:rsidRDefault="00EC515B" w:rsidP="006D10F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6D16">
              <w:rPr>
                <w:rFonts w:ascii="Times New Roman" w:hAnsi="Times New Roman"/>
                <w:sz w:val="24"/>
                <w:szCs w:val="24"/>
              </w:rPr>
              <w:t>Дипломы победителя</w:t>
            </w:r>
          </w:p>
          <w:p w:rsidR="00EC515B" w:rsidRPr="00F06D16" w:rsidRDefault="00EC515B" w:rsidP="006D10F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6D16">
              <w:rPr>
                <w:rFonts w:ascii="Times New Roman" w:hAnsi="Times New Roman"/>
                <w:sz w:val="24"/>
                <w:szCs w:val="24"/>
              </w:rPr>
              <w:t>Дипломы участника</w:t>
            </w:r>
          </w:p>
        </w:tc>
      </w:tr>
    </w:tbl>
    <w:p w:rsidR="00EC515B" w:rsidRPr="00EC515B" w:rsidRDefault="00EC515B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  <w:r w:rsidRPr="00EC515B">
        <w:rPr>
          <w:sz w:val="28"/>
          <w:szCs w:val="28"/>
        </w:rPr>
        <w:t xml:space="preserve">          Среди родителей проведено анкетирование по темам «Традиции нашей семьи» и «Формирование функциональной грамотности у детей дошкольного возраста» (составлены аналитические справки).</w:t>
      </w:r>
    </w:p>
    <w:p w:rsidR="00EC515B" w:rsidRPr="00EC515B" w:rsidRDefault="00EC515B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  <w:r w:rsidRPr="00EC515B">
        <w:rPr>
          <w:sz w:val="28"/>
          <w:szCs w:val="28"/>
        </w:rPr>
        <w:t xml:space="preserve">Проведено 2 </w:t>
      </w:r>
      <w:proofErr w:type="gramStart"/>
      <w:r w:rsidRPr="00EC515B">
        <w:rPr>
          <w:sz w:val="28"/>
          <w:szCs w:val="28"/>
        </w:rPr>
        <w:t>общих</w:t>
      </w:r>
      <w:proofErr w:type="gramEnd"/>
      <w:r w:rsidRPr="00EC515B">
        <w:rPr>
          <w:sz w:val="28"/>
          <w:szCs w:val="28"/>
        </w:rPr>
        <w:t xml:space="preserve"> родительских собрания и групповые. </w:t>
      </w:r>
    </w:p>
    <w:p w:rsidR="00EC515B" w:rsidRPr="00EC515B" w:rsidRDefault="00EC515B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  <w:r w:rsidRPr="00EC515B">
        <w:rPr>
          <w:sz w:val="28"/>
          <w:szCs w:val="28"/>
        </w:rPr>
        <w:t xml:space="preserve">         Проведение внутренней оценки качества образования проводилось </w:t>
      </w:r>
      <w:proofErr w:type="gramStart"/>
      <w:r w:rsidRPr="00EC515B">
        <w:rPr>
          <w:sz w:val="28"/>
          <w:szCs w:val="28"/>
        </w:rPr>
        <w:t>согласно Положения</w:t>
      </w:r>
      <w:proofErr w:type="gramEnd"/>
      <w:r w:rsidRPr="00EC515B">
        <w:rPr>
          <w:sz w:val="28"/>
          <w:szCs w:val="28"/>
        </w:rPr>
        <w:t xml:space="preserve"> о  ВОКО, утвержденным приказом заведующего № 43-1 от 01.06.2023 года. </w:t>
      </w:r>
      <w:r w:rsidRPr="00EC515B">
        <w:rPr>
          <w:sz w:val="28"/>
          <w:szCs w:val="28"/>
        </w:rPr>
        <w:lastRenderedPageBreak/>
        <w:t>Анкетирование  по оказанию качества услуг проходило на официальном сайте учреждения, в котором приняли участие 37 родителей, это 80% .</w:t>
      </w:r>
    </w:p>
    <w:p w:rsidR="00EC515B" w:rsidRPr="00EC515B" w:rsidRDefault="00EC515B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  <w:r w:rsidRPr="00EC515B">
        <w:rPr>
          <w:sz w:val="28"/>
          <w:szCs w:val="28"/>
        </w:rPr>
        <w:t xml:space="preserve">В результате опроса </w:t>
      </w:r>
      <w:r w:rsidRPr="00EC515B">
        <w:rPr>
          <w:color w:val="202124"/>
          <w:spacing w:val="3"/>
          <w:sz w:val="28"/>
          <w:szCs w:val="28"/>
        </w:rPr>
        <w:t>97% родителей удовлетворены оказанием качества услуг (составлена аналитическая справка)</w:t>
      </w:r>
    </w:p>
    <w:p w:rsidR="00EC515B" w:rsidRPr="00EC515B" w:rsidRDefault="00EC515B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  <w:r w:rsidRPr="00EC515B">
        <w:rPr>
          <w:sz w:val="28"/>
          <w:szCs w:val="28"/>
        </w:rPr>
        <w:t xml:space="preserve">           В течение года особое внимание уделялось здоровью детей. Продолжена работа по развитию предметно - пространственной среды, обеспечивающей свободную самостоятельную деятельность для детей и развития их творческого потенциала, в соответствии с их желаниями и наклонностями, проводилась работа по укреплению и сохранению здоровья дошкольников, совершенствованию их физических качеств с учетом их индивидуальных особенностей. </w:t>
      </w:r>
    </w:p>
    <w:p w:rsidR="00EC515B" w:rsidRPr="00EC515B" w:rsidRDefault="00EC515B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  <w:r w:rsidRPr="00EC515B">
        <w:rPr>
          <w:sz w:val="28"/>
          <w:szCs w:val="28"/>
        </w:rPr>
        <w:t xml:space="preserve">       Оздоровительная работа осуществлялась в соответствии с программой «Здоровьесберегающий детский сад», за которую в муниципальном конкурсе «Вологодский округ – территория здоровья 2024»  наше учреждение получило Диплом призера.</w:t>
      </w:r>
    </w:p>
    <w:p w:rsidR="00EC515B" w:rsidRPr="00EC515B" w:rsidRDefault="00EC515B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  <w:r w:rsidRPr="00EC515B">
        <w:rPr>
          <w:sz w:val="28"/>
          <w:szCs w:val="28"/>
        </w:rPr>
        <w:t xml:space="preserve">         Ежемесячно проводился анализ заболеваемости и посещаемости детского сада воспитанниками, контроль за санитарно - гигиеническим состоянием ДОО, ежедневный осмотр детей на педикулез, обследование детей на энтеробиоз. Воспитанники ДОУ распределены по группам здоровья.                  Списочный состав воспитанников </w:t>
      </w:r>
      <w:proofErr w:type="gramStart"/>
      <w:r w:rsidRPr="00EC515B">
        <w:rPr>
          <w:sz w:val="28"/>
          <w:szCs w:val="28"/>
        </w:rPr>
        <w:t>на конец</w:t>
      </w:r>
      <w:proofErr w:type="gramEnd"/>
      <w:r w:rsidRPr="00EC515B">
        <w:rPr>
          <w:sz w:val="28"/>
          <w:szCs w:val="28"/>
        </w:rPr>
        <w:t xml:space="preserve"> 2025 учебного года составил 47детей, из них 1 группу здоровья имеют 10 детей, вторую - 33, третью – 4 детей. Заболеваемость в целом по ДОУ в 2024-2025 учебном году составила 16,2 дня.</w:t>
      </w:r>
    </w:p>
    <w:p w:rsidR="00EC515B" w:rsidRPr="00EC515B" w:rsidRDefault="00EC515B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  <w:r w:rsidRPr="00EC515B">
        <w:rPr>
          <w:sz w:val="28"/>
          <w:szCs w:val="28"/>
        </w:rPr>
        <w:t xml:space="preserve">           Взаимодействие с социумом ведется постоянно. Воспитанники посещали мероприятия в Доме культуры, в Новленском библиотечном  филиале  им. В.В.Дементьева прошло много познавательных бесед и развлечений. В </w:t>
      </w:r>
      <w:proofErr w:type="spellStart"/>
      <w:r w:rsidRPr="00EC515B">
        <w:rPr>
          <w:sz w:val="28"/>
          <w:szCs w:val="28"/>
        </w:rPr>
        <w:t>Новленской</w:t>
      </w:r>
      <w:proofErr w:type="spellEnd"/>
      <w:r w:rsidRPr="00EC515B">
        <w:rPr>
          <w:sz w:val="28"/>
          <w:szCs w:val="28"/>
        </w:rPr>
        <w:t xml:space="preserve"> средней школе имени </w:t>
      </w:r>
      <w:proofErr w:type="spellStart"/>
      <w:r w:rsidRPr="00EC515B">
        <w:rPr>
          <w:sz w:val="28"/>
          <w:szCs w:val="28"/>
        </w:rPr>
        <w:t>И.А.Каберова</w:t>
      </w:r>
      <w:proofErr w:type="spellEnd"/>
      <w:r w:rsidRPr="00EC515B">
        <w:rPr>
          <w:sz w:val="28"/>
          <w:szCs w:val="28"/>
        </w:rPr>
        <w:t xml:space="preserve"> дети посещали музей и различные выставки.</w:t>
      </w:r>
    </w:p>
    <w:p w:rsidR="00EC515B" w:rsidRDefault="00EC515B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  <w:r w:rsidRPr="00EC515B">
        <w:rPr>
          <w:sz w:val="28"/>
          <w:szCs w:val="28"/>
        </w:rPr>
        <w:t xml:space="preserve">           Таким образом, результаты работы учреждения соответствуют требованиям ФОП, ФГОС </w:t>
      </w:r>
      <w:proofErr w:type="gramStart"/>
      <w:r w:rsidRPr="00EC515B">
        <w:rPr>
          <w:sz w:val="28"/>
          <w:szCs w:val="28"/>
        </w:rPr>
        <w:t>ДО</w:t>
      </w:r>
      <w:proofErr w:type="gramEnd"/>
      <w:r w:rsidRPr="00EC515B">
        <w:rPr>
          <w:sz w:val="28"/>
          <w:szCs w:val="28"/>
        </w:rPr>
        <w:t xml:space="preserve"> и </w:t>
      </w:r>
      <w:proofErr w:type="gramStart"/>
      <w:r w:rsidRPr="00EC515B">
        <w:rPr>
          <w:sz w:val="28"/>
          <w:szCs w:val="28"/>
        </w:rPr>
        <w:t>запросам</w:t>
      </w:r>
      <w:proofErr w:type="gramEnd"/>
      <w:r w:rsidRPr="00EC515B">
        <w:rPr>
          <w:sz w:val="28"/>
          <w:szCs w:val="28"/>
        </w:rPr>
        <w:t xml:space="preserve"> родителей, а также поставленным в начале учебного года целям и задачам. </w:t>
      </w:r>
    </w:p>
    <w:p w:rsidR="00EC515B" w:rsidRDefault="00EC515B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</w:p>
    <w:p w:rsidR="00552E29" w:rsidRDefault="00552E29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</w:p>
    <w:p w:rsidR="00552E29" w:rsidRDefault="00552E29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</w:p>
    <w:p w:rsidR="00552E29" w:rsidRDefault="00552E29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</w:p>
    <w:p w:rsidR="00552E29" w:rsidRDefault="00552E29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</w:p>
    <w:p w:rsidR="00552E29" w:rsidRDefault="00552E29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</w:p>
    <w:p w:rsidR="00552E29" w:rsidRDefault="00552E29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</w:p>
    <w:p w:rsidR="00552E29" w:rsidRDefault="00552E29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</w:p>
    <w:p w:rsidR="00552E29" w:rsidRDefault="00552E29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</w:p>
    <w:p w:rsidR="00552E29" w:rsidRDefault="00552E29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</w:p>
    <w:p w:rsidR="00552E29" w:rsidRDefault="00552E29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</w:p>
    <w:p w:rsidR="00552E29" w:rsidRDefault="00552E29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</w:p>
    <w:p w:rsidR="0023070F" w:rsidRDefault="0023070F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</w:p>
    <w:p w:rsidR="0023070F" w:rsidRDefault="0023070F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</w:p>
    <w:p w:rsidR="0023070F" w:rsidRDefault="0023070F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</w:p>
    <w:p w:rsidR="00552E29" w:rsidRDefault="00552E29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</w:p>
    <w:p w:rsidR="00552E29" w:rsidRDefault="00552E29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</w:p>
    <w:p w:rsidR="00552E29" w:rsidRDefault="00552E29" w:rsidP="00EC515B">
      <w:pPr>
        <w:pStyle w:val="af2"/>
        <w:shd w:val="clear" w:color="auto" w:fill="FFFFFF"/>
        <w:spacing w:after="300"/>
        <w:contextualSpacing/>
        <w:jc w:val="both"/>
        <w:rPr>
          <w:sz w:val="28"/>
          <w:szCs w:val="28"/>
        </w:rPr>
      </w:pPr>
    </w:p>
    <w:p w:rsidR="005921FD" w:rsidRPr="00611240" w:rsidRDefault="005921FD" w:rsidP="00EC515B">
      <w:pPr>
        <w:pStyle w:val="af2"/>
        <w:numPr>
          <w:ilvl w:val="0"/>
          <w:numId w:val="30"/>
        </w:numPr>
        <w:shd w:val="clear" w:color="auto" w:fill="FFFFFF"/>
        <w:spacing w:after="300"/>
        <w:contextualSpacing/>
        <w:jc w:val="both"/>
        <w:rPr>
          <w:sz w:val="28"/>
          <w:szCs w:val="28"/>
        </w:rPr>
      </w:pPr>
      <w:r w:rsidRPr="00611240">
        <w:rPr>
          <w:b/>
          <w:sz w:val="28"/>
          <w:szCs w:val="28"/>
        </w:rPr>
        <w:lastRenderedPageBreak/>
        <w:t>Научно – методическое и кадровое обеспечение образовательного процесса.</w:t>
      </w:r>
    </w:p>
    <w:p w:rsidR="005921FD" w:rsidRPr="00611240" w:rsidRDefault="005921FD" w:rsidP="005921FD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11240">
        <w:rPr>
          <w:rFonts w:ascii="Times New Roman" w:hAnsi="Times New Roman" w:cs="Times New Roman"/>
          <w:b/>
          <w:sz w:val="28"/>
          <w:szCs w:val="28"/>
        </w:rPr>
        <w:t>План повышения квалификации педагогических кадров</w:t>
      </w:r>
    </w:p>
    <w:tbl>
      <w:tblPr>
        <w:tblStyle w:val="af6"/>
        <w:tblW w:w="0" w:type="auto"/>
        <w:tblLook w:val="04A0"/>
      </w:tblPr>
      <w:tblGrid>
        <w:gridCol w:w="529"/>
        <w:gridCol w:w="3297"/>
        <w:gridCol w:w="2535"/>
        <w:gridCol w:w="2149"/>
        <w:gridCol w:w="724"/>
        <w:gridCol w:w="724"/>
        <w:gridCol w:w="724"/>
      </w:tblGrid>
      <w:tr w:rsidR="005921FD" w:rsidRPr="00081C0E" w:rsidTr="00176E5C">
        <w:trPr>
          <w:trHeight w:val="518"/>
        </w:trPr>
        <w:tc>
          <w:tcPr>
            <w:tcW w:w="534" w:type="dxa"/>
            <w:vMerge w:val="restart"/>
          </w:tcPr>
          <w:p w:rsidR="005921FD" w:rsidRPr="00081C0E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589" w:type="dxa"/>
            <w:vMerge w:val="restart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175" w:type="dxa"/>
            <w:vMerge w:val="restart"/>
          </w:tcPr>
          <w:p w:rsidR="005921FD" w:rsidRPr="00081C0E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Год прохождения курсов</w:t>
            </w:r>
          </w:p>
          <w:p w:rsidR="005921FD" w:rsidRPr="00081C0E" w:rsidRDefault="005921FD" w:rsidP="00176E5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5" w:type="dxa"/>
            <w:gridSpan w:val="3"/>
          </w:tcPr>
          <w:p w:rsidR="005921FD" w:rsidRPr="00081C0E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  <w:r w:rsidRPr="00081C0E">
              <w:rPr>
                <w:b/>
                <w:sz w:val="24"/>
                <w:szCs w:val="24"/>
              </w:rPr>
              <w:t xml:space="preserve"> прохождения курсов</w:t>
            </w:r>
            <w:proofErr w:type="gramStart"/>
            <w:r w:rsidRPr="00081C0E">
              <w:rPr>
                <w:b/>
                <w:sz w:val="24"/>
                <w:szCs w:val="24"/>
              </w:rPr>
              <w:t xml:space="preserve"> (+)</w:t>
            </w:r>
            <w:proofErr w:type="gramEnd"/>
          </w:p>
        </w:tc>
      </w:tr>
      <w:tr w:rsidR="005921FD" w:rsidRPr="00081C0E" w:rsidTr="00176E5C">
        <w:trPr>
          <w:trHeight w:val="518"/>
        </w:trPr>
        <w:tc>
          <w:tcPr>
            <w:tcW w:w="534" w:type="dxa"/>
            <w:vMerge/>
          </w:tcPr>
          <w:p w:rsidR="005921FD" w:rsidRPr="00081C0E" w:rsidRDefault="005921FD" w:rsidP="00176E5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:rsidR="005921FD" w:rsidRPr="00081C0E" w:rsidRDefault="005921FD" w:rsidP="00176E5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081C0E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</w:t>
            </w:r>
            <w:r w:rsidR="00F133F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:rsidR="005921FD" w:rsidRDefault="005921FD" w:rsidP="00176E5C">
            <w:pPr>
              <w:jc w:val="both"/>
              <w:rPr>
                <w:b/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F133F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25" w:type="dxa"/>
          </w:tcPr>
          <w:p w:rsidR="005921FD" w:rsidRDefault="005921FD" w:rsidP="00176E5C">
            <w:pPr>
              <w:jc w:val="both"/>
              <w:rPr>
                <w:b/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F133F5">
              <w:rPr>
                <w:b/>
                <w:sz w:val="24"/>
                <w:szCs w:val="24"/>
              </w:rPr>
              <w:t>7</w:t>
            </w:r>
          </w:p>
        </w:tc>
      </w:tr>
      <w:tr w:rsidR="005921FD" w:rsidRPr="00081C0E" w:rsidTr="00176E5C">
        <w:tc>
          <w:tcPr>
            <w:tcW w:w="534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Федюшина О.П.</w:t>
            </w:r>
          </w:p>
        </w:tc>
        <w:tc>
          <w:tcPr>
            <w:tcW w:w="2589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Заведующий ДОУ</w:t>
            </w:r>
          </w:p>
        </w:tc>
        <w:tc>
          <w:tcPr>
            <w:tcW w:w="2175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C515B">
              <w:rPr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</w:tc>
      </w:tr>
      <w:tr w:rsidR="005921FD" w:rsidRPr="00081C0E" w:rsidTr="00176E5C">
        <w:tc>
          <w:tcPr>
            <w:tcW w:w="534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Бирюкова О.Н.</w:t>
            </w:r>
          </w:p>
        </w:tc>
        <w:tc>
          <w:tcPr>
            <w:tcW w:w="2589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175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25" w:type="dxa"/>
          </w:tcPr>
          <w:p w:rsidR="005921FD" w:rsidRPr="00C1516E" w:rsidRDefault="005921FD" w:rsidP="00176E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C1516E" w:rsidRDefault="005921FD" w:rsidP="00176E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C1516E" w:rsidRDefault="005921FD" w:rsidP="00176E5C">
            <w:pPr>
              <w:jc w:val="center"/>
              <w:rPr>
                <w:sz w:val="24"/>
                <w:szCs w:val="24"/>
              </w:rPr>
            </w:pPr>
          </w:p>
        </w:tc>
      </w:tr>
      <w:tr w:rsidR="005921FD" w:rsidRPr="00081C0E" w:rsidTr="00176E5C">
        <w:tc>
          <w:tcPr>
            <w:tcW w:w="534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t>Ногинова</w:t>
            </w:r>
            <w:proofErr w:type="spellEnd"/>
            <w:r w:rsidRPr="00081C0E"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2589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  <w:tc>
          <w:tcPr>
            <w:tcW w:w="2175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133F5">
              <w:rPr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5921FD" w:rsidRPr="00C1516E" w:rsidRDefault="005921FD" w:rsidP="00176E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C1516E" w:rsidRDefault="00F133F5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25" w:type="dxa"/>
          </w:tcPr>
          <w:p w:rsidR="005921FD" w:rsidRPr="00C1516E" w:rsidRDefault="005921FD" w:rsidP="00176E5C">
            <w:pPr>
              <w:jc w:val="center"/>
              <w:rPr>
                <w:sz w:val="24"/>
                <w:szCs w:val="24"/>
              </w:rPr>
            </w:pPr>
          </w:p>
        </w:tc>
      </w:tr>
      <w:tr w:rsidR="005921FD" w:rsidRPr="00081C0E" w:rsidTr="00176E5C">
        <w:tc>
          <w:tcPr>
            <w:tcW w:w="534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Кротова О.А.</w:t>
            </w:r>
          </w:p>
        </w:tc>
        <w:tc>
          <w:tcPr>
            <w:tcW w:w="2589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  <w:tc>
          <w:tcPr>
            <w:tcW w:w="2175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133F5">
              <w:rPr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:rsidR="005921FD" w:rsidRPr="00C1516E" w:rsidRDefault="005921FD" w:rsidP="00176E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C1516E" w:rsidRDefault="005921FD" w:rsidP="00176E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C1516E" w:rsidRDefault="005921FD" w:rsidP="00176E5C">
            <w:pPr>
              <w:jc w:val="center"/>
              <w:rPr>
                <w:sz w:val="24"/>
                <w:szCs w:val="24"/>
              </w:rPr>
            </w:pPr>
          </w:p>
        </w:tc>
      </w:tr>
      <w:tr w:rsidR="005921FD" w:rsidRPr="00081C0E" w:rsidTr="00176E5C">
        <w:tc>
          <w:tcPr>
            <w:tcW w:w="534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t>Томашук</w:t>
            </w:r>
            <w:proofErr w:type="spellEnd"/>
            <w:r w:rsidRPr="00081C0E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2589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  <w:tc>
          <w:tcPr>
            <w:tcW w:w="2175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133F5">
              <w:rPr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5921FD" w:rsidRPr="00C1516E" w:rsidRDefault="005921FD" w:rsidP="00176E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C1516E" w:rsidRDefault="00F133F5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25" w:type="dxa"/>
          </w:tcPr>
          <w:p w:rsidR="005921FD" w:rsidRPr="00C1516E" w:rsidRDefault="005921FD" w:rsidP="00176E5C">
            <w:pPr>
              <w:jc w:val="center"/>
              <w:rPr>
                <w:sz w:val="24"/>
                <w:szCs w:val="24"/>
              </w:rPr>
            </w:pPr>
          </w:p>
        </w:tc>
      </w:tr>
      <w:tr w:rsidR="005921FD" w:rsidRPr="00081C0E" w:rsidTr="00176E5C">
        <w:tc>
          <w:tcPr>
            <w:tcW w:w="534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t>Агапитова</w:t>
            </w:r>
            <w:proofErr w:type="spellEnd"/>
            <w:r w:rsidRPr="00081C0E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2589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  <w:tc>
          <w:tcPr>
            <w:tcW w:w="2175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5921FD" w:rsidRPr="00C1516E" w:rsidRDefault="005921FD" w:rsidP="00176E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C1516E" w:rsidRDefault="005921FD" w:rsidP="00176E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C1516E" w:rsidRDefault="00F133F5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5921FD" w:rsidRPr="00081C0E" w:rsidTr="00176E5C">
        <w:tc>
          <w:tcPr>
            <w:tcW w:w="534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5921FD" w:rsidRPr="00081C0E" w:rsidRDefault="00F133F5" w:rsidP="00176E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Платонова</w:t>
            </w:r>
            <w:r w:rsidR="005921FD" w:rsidRPr="00081C0E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589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  <w:tc>
          <w:tcPr>
            <w:tcW w:w="2175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202</w:t>
            </w:r>
            <w:r w:rsidR="00F133F5">
              <w:rPr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:rsidR="005921FD" w:rsidRPr="00C1516E" w:rsidRDefault="005921FD" w:rsidP="00176E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C1516E" w:rsidRDefault="005921FD" w:rsidP="00176E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C1516E" w:rsidRDefault="005921FD" w:rsidP="00176E5C">
            <w:pPr>
              <w:jc w:val="center"/>
              <w:rPr>
                <w:sz w:val="24"/>
                <w:szCs w:val="24"/>
              </w:rPr>
            </w:pPr>
          </w:p>
        </w:tc>
      </w:tr>
      <w:tr w:rsidR="005921FD" w:rsidRPr="00081C0E" w:rsidTr="00176E5C">
        <w:tc>
          <w:tcPr>
            <w:tcW w:w="534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t>Казеева</w:t>
            </w:r>
            <w:proofErr w:type="spellEnd"/>
            <w:r w:rsidRPr="00081C0E">
              <w:rPr>
                <w:sz w:val="24"/>
                <w:szCs w:val="24"/>
              </w:rPr>
              <w:t xml:space="preserve"> М.С. </w:t>
            </w:r>
          </w:p>
        </w:tc>
        <w:tc>
          <w:tcPr>
            <w:tcW w:w="2589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  <w:tc>
          <w:tcPr>
            <w:tcW w:w="2175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202</w:t>
            </w:r>
            <w:r w:rsidR="00F133F5">
              <w:rPr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:rsidR="005921FD" w:rsidRPr="00C1516E" w:rsidRDefault="005921FD" w:rsidP="00176E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C1516E" w:rsidRDefault="005921FD" w:rsidP="00176E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5921FD" w:rsidRPr="00C1516E" w:rsidRDefault="005921FD" w:rsidP="00176E5C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21FD" w:rsidRPr="00081C0E" w:rsidRDefault="005921FD" w:rsidP="005921FD">
      <w:pPr>
        <w:rPr>
          <w:rFonts w:ascii="Times New Roman" w:hAnsi="Times New Roman" w:cs="Times New Roman"/>
          <w:b/>
          <w:sz w:val="24"/>
          <w:szCs w:val="24"/>
        </w:rPr>
      </w:pPr>
    </w:p>
    <w:p w:rsidR="005921FD" w:rsidRPr="00951DD7" w:rsidRDefault="005921FD" w:rsidP="00592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D7">
        <w:rPr>
          <w:rFonts w:ascii="Times New Roman" w:hAnsi="Times New Roman" w:cs="Times New Roman"/>
          <w:b/>
          <w:sz w:val="28"/>
          <w:szCs w:val="28"/>
        </w:rPr>
        <w:t>Аттестация педагогических кадров</w:t>
      </w:r>
    </w:p>
    <w:tbl>
      <w:tblPr>
        <w:tblStyle w:val="af6"/>
        <w:tblW w:w="0" w:type="auto"/>
        <w:tblLook w:val="04A0"/>
      </w:tblPr>
      <w:tblGrid>
        <w:gridCol w:w="504"/>
        <w:gridCol w:w="2580"/>
        <w:gridCol w:w="2167"/>
        <w:gridCol w:w="1856"/>
        <w:gridCol w:w="1754"/>
        <w:gridCol w:w="1821"/>
      </w:tblGrid>
      <w:tr w:rsidR="005921FD" w:rsidRPr="00081C0E" w:rsidTr="00176E5C">
        <w:tc>
          <w:tcPr>
            <w:tcW w:w="511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760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261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928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1835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действия</w:t>
            </w:r>
          </w:p>
        </w:tc>
        <w:tc>
          <w:tcPr>
            <w:tcW w:w="1580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Планирование аттестации</w:t>
            </w:r>
          </w:p>
        </w:tc>
      </w:tr>
      <w:tr w:rsidR="005921FD" w:rsidRPr="00081C0E" w:rsidTr="00176E5C">
        <w:tc>
          <w:tcPr>
            <w:tcW w:w="511" w:type="dxa"/>
          </w:tcPr>
          <w:p w:rsidR="005921FD" w:rsidRPr="00C1516E" w:rsidRDefault="005921FD" w:rsidP="00176E5C">
            <w:pPr>
              <w:rPr>
                <w:sz w:val="24"/>
                <w:szCs w:val="24"/>
              </w:rPr>
            </w:pPr>
            <w:r w:rsidRPr="00C1516E">
              <w:rPr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:rsidR="005921FD" w:rsidRPr="00C1516E" w:rsidRDefault="005921FD" w:rsidP="00176E5C">
            <w:pPr>
              <w:rPr>
                <w:sz w:val="24"/>
                <w:szCs w:val="24"/>
              </w:rPr>
            </w:pPr>
            <w:r w:rsidRPr="00C1516E">
              <w:rPr>
                <w:sz w:val="24"/>
                <w:szCs w:val="24"/>
              </w:rPr>
              <w:t>Федюшина О.П.</w:t>
            </w:r>
          </w:p>
        </w:tc>
        <w:tc>
          <w:tcPr>
            <w:tcW w:w="2261" w:type="dxa"/>
          </w:tcPr>
          <w:p w:rsidR="005921FD" w:rsidRPr="00C1516E" w:rsidRDefault="005921FD" w:rsidP="00176E5C">
            <w:pPr>
              <w:rPr>
                <w:sz w:val="24"/>
                <w:szCs w:val="24"/>
              </w:rPr>
            </w:pPr>
            <w:r w:rsidRPr="00C1516E">
              <w:rPr>
                <w:sz w:val="24"/>
                <w:szCs w:val="24"/>
              </w:rPr>
              <w:t>Заведующий</w:t>
            </w:r>
          </w:p>
        </w:tc>
        <w:tc>
          <w:tcPr>
            <w:tcW w:w="1928" w:type="dxa"/>
          </w:tcPr>
          <w:p w:rsidR="005921FD" w:rsidRDefault="005921FD" w:rsidP="00176E5C">
            <w:pPr>
              <w:jc w:val="center"/>
              <w:rPr>
                <w:sz w:val="24"/>
                <w:szCs w:val="24"/>
              </w:rPr>
            </w:pPr>
            <w:r w:rsidRPr="00C1516E">
              <w:rPr>
                <w:sz w:val="24"/>
                <w:szCs w:val="24"/>
              </w:rPr>
              <w:t>СЗД</w:t>
            </w:r>
          </w:p>
          <w:p w:rsidR="005921FD" w:rsidRPr="00C1516E" w:rsidRDefault="005921FD" w:rsidP="00176E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5921FD" w:rsidRPr="00C1516E" w:rsidRDefault="005921FD" w:rsidP="00176E5C">
            <w:pPr>
              <w:jc w:val="center"/>
              <w:rPr>
                <w:sz w:val="24"/>
                <w:szCs w:val="24"/>
              </w:rPr>
            </w:pPr>
            <w:r w:rsidRPr="00C1516E">
              <w:rPr>
                <w:sz w:val="24"/>
                <w:szCs w:val="24"/>
              </w:rPr>
              <w:t>2025</w:t>
            </w:r>
          </w:p>
        </w:tc>
        <w:tc>
          <w:tcPr>
            <w:tcW w:w="1580" w:type="dxa"/>
          </w:tcPr>
          <w:p w:rsidR="005921FD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</w:t>
            </w:r>
          </w:p>
        </w:tc>
      </w:tr>
      <w:tr w:rsidR="005921FD" w:rsidRPr="00081C0E" w:rsidTr="00176E5C">
        <w:tc>
          <w:tcPr>
            <w:tcW w:w="511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60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Бирюкова О.Н.</w:t>
            </w:r>
          </w:p>
        </w:tc>
        <w:tc>
          <w:tcPr>
            <w:tcW w:w="2261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928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835" w:type="dxa"/>
          </w:tcPr>
          <w:p w:rsidR="005921FD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580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5921FD" w:rsidRPr="00081C0E" w:rsidTr="00176E5C">
        <w:tc>
          <w:tcPr>
            <w:tcW w:w="511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60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t>Ногинова</w:t>
            </w:r>
            <w:proofErr w:type="spellEnd"/>
            <w:r w:rsidRPr="00081C0E"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2261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28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Высшая</w:t>
            </w:r>
          </w:p>
        </w:tc>
        <w:tc>
          <w:tcPr>
            <w:tcW w:w="1835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Июнь</w:t>
            </w: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2027год</w:t>
            </w:r>
          </w:p>
        </w:tc>
        <w:tc>
          <w:tcPr>
            <w:tcW w:w="1580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5921FD" w:rsidRPr="00081C0E" w:rsidTr="00176E5C">
        <w:tc>
          <w:tcPr>
            <w:tcW w:w="511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60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Кротова О.А.</w:t>
            </w:r>
          </w:p>
        </w:tc>
        <w:tc>
          <w:tcPr>
            <w:tcW w:w="2261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28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СЗД</w:t>
            </w: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5921FD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580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5921FD" w:rsidRPr="00081C0E" w:rsidTr="00176E5C">
        <w:tc>
          <w:tcPr>
            <w:tcW w:w="511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60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t>Томашук</w:t>
            </w:r>
            <w:proofErr w:type="spellEnd"/>
            <w:r w:rsidRPr="00081C0E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2261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28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Первая</w:t>
            </w:r>
          </w:p>
        </w:tc>
        <w:tc>
          <w:tcPr>
            <w:tcW w:w="1835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Декабрь</w:t>
            </w: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2026 год</w:t>
            </w:r>
          </w:p>
        </w:tc>
        <w:tc>
          <w:tcPr>
            <w:tcW w:w="1580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5921FD" w:rsidRPr="00081C0E" w:rsidTr="00176E5C">
        <w:tc>
          <w:tcPr>
            <w:tcW w:w="511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60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t>Агапитова</w:t>
            </w:r>
            <w:proofErr w:type="spellEnd"/>
            <w:r w:rsidRPr="00081C0E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2261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28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СЗД</w:t>
            </w:r>
          </w:p>
        </w:tc>
        <w:tc>
          <w:tcPr>
            <w:tcW w:w="1835" w:type="dxa"/>
          </w:tcPr>
          <w:p w:rsidR="005921FD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2028 год</w:t>
            </w:r>
          </w:p>
        </w:tc>
        <w:tc>
          <w:tcPr>
            <w:tcW w:w="1580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5921FD" w:rsidRPr="00081C0E" w:rsidTr="00176E5C">
        <w:tc>
          <w:tcPr>
            <w:tcW w:w="511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60" w:type="dxa"/>
          </w:tcPr>
          <w:p w:rsidR="005921FD" w:rsidRPr="00081C0E" w:rsidRDefault="00F133F5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Платонова </w:t>
            </w:r>
            <w:r w:rsidR="005921FD" w:rsidRPr="00081C0E">
              <w:rPr>
                <w:sz w:val="24"/>
                <w:szCs w:val="24"/>
              </w:rPr>
              <w:t>В.А.</w:t>
            </w:r>
          </w:p>
        </w:tc>
        <w:tc>
          <w:tcPr>
            <w:tcW w:w="2261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28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Первая</w:t>
            </w:r>
          </w:p>
        </w:tc>
        <w:tc>
          <w:tcPr>
            <w:tcW w:w="1835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Март</w:t>
            </w: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1580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5921FD" w:rsidRPr="00081C0E" w:rsidTr="00176E5C">
        <w:tc>
          <w:tcPr>
            <w:tcW w:w="511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60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t>Казеева</w:t>
            </w:r>
            <w:proofErr w:type="spellEnd"/>
            <w:r w:rsidRPr="00081C0E"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2261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28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СЗД</w:t>
            </w:r>
          </w:p>
        </w:tc>
        <w:tc>
          <w:tcPr>
            <w:tcW w:w="1835" w:type="dxa"/>
          </w:tcPr>
          <w:p w:rsidR="005921FD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</w:tbl>
    <w:p w:rsidR="005921FD" w:rsidRPr="00081C0E" w:rsidRDefault="005921FD" w:rsidP="00592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1FD" w:rsidRPr="00611240" w:rsidRDefault="005921FD" w:rsidP="005921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240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 </w:t>
      </w:r>
    </w:p>
    <w:p w:rsidR="005921FD" w:rsidRPr="00611240" w:rsidRDefault="005921FD" w:rsidP="005921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240">
        <w:rPr>
          <w:rFonts w:ascii="Times New Roman" w:hAnsi="Times New Roman" w:cs="Times New Roman"/>
          <w:sz w:val="28"/>
          <w:szCs w:val="28"/>
        </w:rPr>
        <w:t xml:space="preserve">1. Консультация по разъяснению порядка аттестации педагогических работников. </w:t>
      </w:r>
    </w:p>
    <w:p w:rsidR="005921FD" w:rsidRPr="00611240" w:rsidRDefault="005921FD" w:rsidP="005921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240">
        <w:rPr>
          <w:rFonts w:ascii="Times New Roman" w:hAnsi="Times New Roman" w:cs="Times New Roman"/>
          <w:sz w:val="28"/>
          <w:szCs w:val="28"/>
        </w:rPr>
        <w:t>2. Самоанализ педагогической деятельности в</w:t>
      </w:r>
      <w:r w:rsidR="00F133F5">
        <w:rPr>
          <w:rFonts w:ascii="Times New Roman" w:hAnsi="Times New Roman" w:cs="Times New Roman"/>
          <w:sz w:val="28"/>
          <w:szCs w:val="28"/>
        </w:rPr>
        <w:t>оспитателя (</w:t>
      </w:r>
      <w:proofErr w:type="gramStart"/>
      <w:r w:rsidR="00F133F5"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33F5">
        <w:rPr>
          <w:rFonts w:ascii="Times New Roman" w:hAnsi="Times New Roman" w:cs="Times New Roman"/>
          <w:sz w:val="28"/>
          <w:szCs w:val="28"/>
        </w:rPr>
        <w:t xml:space="preserve">выбранные </w:t>
      </w:r>
      <w:r>
        <w:rPr>
          <w:rFonts w:ascii="Times New Roman" w:hAnsi="Times New Roman" w:cs="Times New Roman"/>
          <w:sz w:val="28"/>
          <w:szCs w:val="28"/>
        </w:rPr>
        <w:t>3 года</w:t>
      </w:r>
      <w:r w:rsidR="00F133F5">
        <w:rPr>
          <w:rFonts w:ascii="Times New Roman" w:hAnsi="Times New Roman" w:cs="Times New Roman"/>
          <w:sz w:val="28"/>
          <w:szCs w:val="28"/>
        </w:rPr>
        <w:t xml:space="preserve"> из 5</w:t>
      </w:r>
      <w:r w:rsidRPr="00611240">
        <w:rPr>
          <w:rFonts w:ascii="Times New Roman" w:hAnsi="Times New Roman" w:cs="Times New Roman"/>
          <w:sz w:val="28"/>
          <w:szCs w:val="28"/>
        </w:rPr>
        <w:t>)</w:t>
      </w:r>
    </w:p>
    <w:p w:rsidR="005921FD" w:rsidRPr="00611240" w:rsidRDefault="005921FD" w:rsidP="005921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240">
        <w:rPr>
          <w:rFonts w:ascii="Times New Roman" w:hAnsi="Times New Roman" w:cs="Times New Roman"/>
          <w:sz w:val="28"/>
          <w:szCs w:val="28"/>
        </w:rPr>
        <w:t xml:space="preserve">3. Консультирование по оформлению папки профессиональных достижений. </w:t>
      </w:r>
    </w:p>
    <w:p w:rsidR="005921FD" w:rsidRPr="00611240" w:rsidRDefault="005921FD" w:rsidP="005921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240">
        <w:rPr>
          <w:rFonts w:ascii="Times New Roman" w:hAnsi="Times New Roman" w:cs="Times New Roman"/>
          <w:sz w:val="28"/>
          <w:szCs w:val="28"/>
        </w:rPr>
        <w:t xml:space="preserve">4. Презентация опыта работы аттестуемых педагогов на педагогических советах, в рамках </w:t>
      </w:r>
      <w:proofErr w:type="spellStart"/>
      <w:r w:rsidRPr="00611240">
        <w:rPr>
          <w:rFonts w:ascii="Times New Roman" w:hAnsi="Times New Roman" w:cs="Times New Roman"/>
          <w:sz w:val="28"/>
          <w:szCs w:val="28"/>
        </w:rPr>
        <w:t>стажировочной</w:t>
      </w:r>
      <w:proofErr w:type="spellEnd"/>
      <w:r w:rsidRPr="00611240">
        <w:rPr>
          <w:rFonts w:ascii="Times New Roman" w:hAnsi="Times New Roman" w:cs="Times New Roman"/>
          <w:sz w:val="28"/>
          <w:szCs w:val="28"/>
        </w:rPr>
        <w:t xml:space="preserve"> площадки и методических мастерских. </w:t>
      </w:r>
    </w:p>
    <w:p w:rsidR="005921FD" w:rsidRDefault="005921FD" w:rsidP="005921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240">
        <w:rPr>
          <w:rFonts w:ascii="Times New Roman" w:hAnsi="Times New Roman" w:cs="Times New Roman"/>
          <w:sz w:val="28"/>
          <w:szCs w:val="28"/>
        </w:rPr>
        <w:t>5. Публикации материалов на сайте ДОУ, в СМИ.</w:t>
      </w:r>
    </w:p>
    <w:p w:rsidR="00552E29" w:rsidRDefault="00552E29" w:rsidP="005921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2E29" w:rsidRPr="00611240" w:rsidRDefault="00552E29" w:rsidP="005921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21FD" w:rsidRPr="00611240" w:rsidRDefault="005921FD" w:rsidP="005921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33F5" w:rsidRDefault="0023070F" w:rsidP="00552E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5921FD" w:rsidRPr="0061124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5921FD" w:rsidRPr="00F133F5" w:rsidRDefault="005921FD" w:rsidP="00F133F5">
      <w:pPr>
        <w:pStyle w:val="af5"/>
        <w:numPr>
          <w:ilvl w:val="0"/>
          <w:numId w:val="30"/>
        </w:numPr>
        <w:rPr>
          <w:rFonts w:ascii="Times New Roman" w:hAnsi="Times New Roman" w:cs="Times New Roman"/>
          <w:b/>
          <w:sz w:val="28"/>
          <w:szCs w:val="28"/>
        </w:rPr>
      </w:pPr>
      <w:r w:rsidRPr="00F133F5">
        <w:rPr>
          <w:rFonts w:ascii="Times New Roman" w:hAnsi="Times New Roman" w:cs="Times New Roman"/>
          <w:b/>
          <w:sz w:val="28"/>
          <w:szCs w:val="28"/>
        </w:rPr>
        <w:t>Организационно – педагогическая деятельность</w:t>
      </w:r>
    </w:p>
    <w:p w:rsidR="005921FD" w:rsidRPr="00611240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  <w:r w:rsidRPr="00611240">
        <w:rPr>
          <w:rFonts w:ascii="Times New Roman" w:hAnsi="Times New Roman" w:cs="Times New Roman"/>
          <w:b/>
          <w:sz w:val="28"/>
          <w:szCs w:val="28"/>
        </w:rPr>
        <w:t>Пед</w:t>
      </w:r>
      <w:r>
        <w:rPr>
          <w:rFonts w:ascii="Times New Roman" w:hAnsi="Times New Roman" w:cs="Times New Roman"/>
          <w:b/>
          <w:sz w:val="28"/>
          <w:szCs w:val="28"/>
        </w:rPr>
        <w:t xml:space="preserve">агогические </w:t>
      </w:r>
      <w:r w:rsidRPr="00611240">
        <w:rPr>
          <w:rFonts w:ascii="Times New Roman" w:hAnsi="Times New Roman" w:cs="Times New Roman"/>
          <w:b/>
          <w:sz w:val="28"/>
          <w:szCs w:val="28"/>
        </w:rPr>
        <w:t>советы</w:t>
      </w:r>
    </w:p>
    <w:tbl>
      <w:tblPr>
        <w:tblStyle w:val="af6"/>
        <w:tblW w:w="0" w:type="auto"/>
        <w:tblLook w:val="04A0"/>
      </w:tblPr>
      <w:tblGrid>
        <w:gridCol w:w="532"/>
        <w:gridCol w:w="5412"/>
        <w:gridCol w:w="2049"/>
        <w:gridCol w:w="2689"/>
      </w:tblGrid>
      <w:tr w:rsidR="005921FD" w:rsidRPr="00081C0E" w:rsidTr="00B41D10">
        <w:tc>
          <w:tcPr>
            <w:tcW w:w="532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412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049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689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921FD" w:rsidRPr="00081C0E" w:rsidTr="00B41D10">
        <w:tc>
          <w:tcPr>
            <w:tcW w:w="532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1</w:t>
            </w:r>
          </w:p>
        </w:tc>
        <w:tc>
          <w:tcPr>
            <w:tcW w:w="5412" w:type="dxa"/>
          </w:tcPr>
          <w:p w:rsidR="005921FD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Педсовет №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81C0E">
              <w:rPr>
                <w:b/>
                <w:sz w:val="24"/>
                <w:szCs w:val="24"/>
              </w:rPr>
              <w:t>1  Установочный</w:t>
            </w:r>
          </w:p>
          <w:p w:rsidR="005921FD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«Организация и плани</w:t>
            </w:r>
            <w:r w:rsidR="00F133F5">
              <w:rPr>
                <w:b/>
                <w:sz w:val="24"/>
                <w:szCs w:val="24"/>
              </w:rPr>
              <w:t>рование деятельности ДОУ на 2025 - 2026</w:t>
            </w:r>
            <w:r>
              <w:rPr>
                <w:b/>
                <w:sz w:val="24"/>
                <w:szCs w:val="24"/>
              </w:rPr>
              <w:t xml:space="preserve"> учебный год с учетом  ФГОС и ФОП </w:t>
            </w:r>
            <w:proofErr w:type="gramStart"/>
            <w:r>
              <w:rPr>
                <w:b/>
                <w:sz w:val="24"/>
                <w:szCs w:val="24"/>
              </w:rPr>
              <w:t>ДО</w:t>
            </w:r>
            <w:proofErr w:type="gramEnd"/>
            <w:r>
              <w:rPr>
                <w:b/>
                <w:sz w:val="24"/>
                <w:szCs w:val="24"/>
              </w:rPr>
              <w:t>»</w:t>
            </w:r>
          </w:p>
          <w:p w:rsidR="005921FD" w:rsidRPr="00933436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 w:rsidRPr="00933436">
              <w:rPr>
                <w:b/>
                <w:sz w:val="24"/>
                <w:szCs w:val="24"/>
              </w:rPr>
              <w:t>Повестка педагогического совета:</w:t>
            </w:r>
          </w:p>
          <w:p w:rsidR="005921FD" w:rsidRPr="00B9573A" w:rsidRDefault="00AF2C5C" w:rsidP="00B95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9573A" w:rsidRPr="00B9573A">
              <w:rPr>
                <w:sz w:val="24"/>
                <w:szCs w:val="24"/>
              </w:rPr>
              <w:t xml:space="preserve">Итоги </w:t>
            </w:r>
            <w:r w:rsidR="005921FD" w:rsidRPr="00B9573A">
              <w:rPr>
                <w:sz w:val="24"/>
                <w:szCs w:val="24"/>
              </w:rPr>
              <w:t>летнего оздоровительного сезона</w:t>
            </w:r>
          </w:p>
          <w:p w:rsidR="00B9573A" w:rsidRDefault="00AF2C5C" w:rsidP="00B95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5921FD" w:rsidRPr="00B9573A">
              <w:rPr>
                <w:sz w:val="24"/>
                <w:szCs w:val="24"/>
              </w:rPr>
              <w:t>Обсуждение основных приоритетов развития</w:t>
            </w:r>
            <w:r w:rsidR="00B9573A">
              <w:rPr>
                <w:sz w:val="24"/>
                <w:szCs w:val="24"/>
              </w:rPr>
              <w:t xml:space="preserve"> (РППС, </w:t>
            </w:r>
            <w:r w:rsidR="005921FD">
              <w:rPr>
                <w:sz w:val="24"/>
                <w:szCs w:val="24"/>
              </w:rPr>
              <w:t>комплексная б</w:t>
            </w:r>
            <w:r w:rsidR="00B9573A">
              <w:rPr>
                <w:sz w:val="24"/>
                <w:szCs w:val="24"/>
              </w:rPr>
              <w:t>езопасность детей, формирование эффективной системы выявления, поддержки и развития способностей и талантов детей через организацию работы с социальными партнерами)</w:t>
            </w:r>
          </w:p>
          <w:p w:rsidR="005921FD" w:rsidRDefault="00AF2C5C" w:rsidP="00B95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921FD">
              <w:rPr>
                <w:sz w:val="24"/>
                <w:szCs w:val="24"/>
              </w:rPr>
              <w:t xml:space="preserve">Утверждение локальных актов по организации </w:t>
            </w:r>
            <w:proofErr w:type="spellStart"/>
            <w:proofErr w:type="gramStart"/>
            <w:r w:rsidR="005921FD">
              <w:rPr>
                <w:sz w:val="24"/>
                <w:szCs w:val="24"/>
              </w:rPr>
              <w:t>воспитательно</w:t>
            </w:r>
            <w:proofErr w:type="spellEnd"/>
            <w:r w:rsidR="005921FD">
              <w:rPr>
                <w:sz w:val="24"/>
                <w:szCs w:val="24"/>
              </w:rPr>
              <w:t xml:space="preserve"> – образовательного</w:t>
            </w:r>
            <w:proofErr w:type="gramEnd"/>
            <w:r w:rsidR="005921FD">
              <w:rPr>
                <w:sz w:val="24"/>
                <w:szCs w:val="24"/>
              </w:rPr>
              <w:t xml:space="preserve"> процесса.</w:t>
            </w:r>
          </w:p>
          <w:p w:rsidR="00AF2C5C" w:rsidRDefault="005921FD" w:rsidP="00AF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утверждение годового плана работы на 202</w:t>
            </w:r>
            <w:r w:rsidR="00F133F5">
              <w:rPr>
                <w:sz w:val="24"/>
                <w:szCs w:val="24"/>
              </w:rPr>
              <w:t>5 – 2026</w:t>
            </w:r>
            <w:r>
              <w:rPr>
                <w:sz w:val="24"/>
                <w:szCs w:val="24"/>
              </w:rPr>
              <w:t xml:space="preserve"> учебный год, сетки – расписания образовательной деятельности, режима дня, уч</w:t>
            </w:r>
            <w:r w:rsidR="00B9573A">
              <w:rPr>
                <w:sz w:val="24"/>
                <w:szCs w:val="24"/>
              </w:rPr>
              <w:t>ебного плана, учебного графика.</w:t>
            </w:r>
          </w:p>
          <w:p w:rsidR="005921FD" w:rsidRPr="00081C0E" w:rsidRDefault="00AF2C5C" w:rsidP="00AF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5921FD">
              <w:rPr>
                <w:sz w:val="24"/>
                <w:szCs w:val="24"/>
              </w:rPr>
              <w:t xml:space="preserve"> Разное</w:t>
            </w:r>
          </w:p>
        </w:tc>
        <w:tc>
          <w:tcPr>
            <w:tcW w:w="2049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Август</w:t>
            </w:r>
          </w:p>
        </w:tc>
        <w:tc>
          <w:tcPr>
            <w:tcW w:w="2689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Заведующий ДОУ</w:t>
            </w: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RPr="00081C0E" w:rsidTr="00B41D10">
        <w:tc>
          <w:tcPr>
            <w:tcW w:w="532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2</w:t>
            </w:r>
          </w:p>
        </w:tc>
        <w:tc>
          <w:tcPr>
            <w:tcW w:w="5412" w:type="dxa"/>
            <w:vAlign w:val="center"/>
          </w:tcPr>
          <w:p w:rsidR="005921FD" w:rsidRDefault="005921FD" w:rsidP="00176E5C">
            <w:pPr>
              <w:rPr>
                <w:rStyle w:val="fontstyle01"/>
                <w:b/>
                <w:sz w:val="24"/>
                <w:szCs w:val="24"/>
              </w:rPr>
            </w:pPr>
            <w:r w:rsidRPr="005A7668">
              <w:rPr>
                <w:rStyle w:val="fontstyle01"/>
                <w:b/>
                <w:sz w:val="24"/>
                <w:szCs w:val="24"/>
              </w:rPr>
              <w:t>Педсовет № 2</w:t>
            </w:r>
          </w:p>
          <w:p w:rsidR="005921FD" w:rsidRDefault="005921FD" w:rsidP="00176E5C">
            <w:pPr>
              <w:rPr>
                <w:b/>
                <w:color w:val="000000"/>
                <w:sz w:val="24"/>
                <w:szCs w:val="24"/>
              </w:rPr>
            </w:pPr>
            <w:r w:rsidRPr="00953535">
              <w:rPr>
                <w:b/>
                <w:color w:val="000000"/>
                <w:sz w:val="24"/>
                <w:szCs w:val="24"/>
              </w:rPr>
              <w:t>«</w:t>
            </w:r>
            <w:r w:rsidR="00A97EED">
              <w:rPr>
                <w:b/>
                <w:color w:val="000000"/>
                <w:sz w:val="24"/>
                <w:szCs w:val="24"/>
              </w:rPr>
              <w:t>Взаимодействие ДОУ и семьи по организации воспитания нравственно – патриотических чувств на основе национально – культурных традиций</w:t>
            </w:r>
            <w:r w:rsidRPr="00953535">
              <w:rPr>
                <w:b/>
                <w:color w:val="000000"/>
                <w:sz w:val="24"/>
                <w:szCs w:val="24"/>
              </w:rPr>
              <w:t>»</w:t>
            </w:r>
          </w:p>
          <w:p w:rsidR="005921FD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 w:rsidRPr="00933436">
              <w:rPr>
                <w:b/>
                <w:sz w:val="24"/>
                <w:szCs w:val="24"/>
              </w:rPr>
              <w:t>Повестка педагогического совета:</w:t>
            </w:r>
          </w:p>
          <w:p w:rsidR="00BC1FA4" w:rsidRPr="00BC1FA4" w:rsidRDefault="00BC1FA4" w:rsidP="00176E5C">
            <w:pPr>
              <w:jc w:val="both"/>
              <w:rPr>
                <w:sz w:val="24"/>
                <w:szCs w:val="24"/>
              </w:rPr>
            </w:pPr>
            <w:r w:rsidRPr="00BC1FA4">
              <w:rPr>
                <w:sz w:val="24"/>
                <w:szCs w:val="24"/>
              </w:rPr>
              <w:t>1.Подведение итогов тематического контроля.</w:t>
            </w:r>
          </w:p>
          <w:p w:rsidR="005921FD" w:rsidRPr="00BC1FA4" w:rsidRDefault="00BC1FA4" w:rsidP="00BC1F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2.Выступления педагогов ДОУ по теме «Лучшие</w:t>
            </w:r>
            <w:r w:rsidR="005921FD" w:rsidRPr="00BC1FA4">
              <w:rPr>
                <w:color w:val="000000"/>
                <w:sz w:val="24"/>
                <w:szCs w:val="24"/>
              </w:rPr>
              <w:t xml:space="preserve"> практики</w:t>
            </w:r>
            <w:r>
              <w:rPr>
                <w:color w:val="000000"/>
                <w:sz w:val="24"/>
                <w:szCs w:val="24"/>
              </w:rPr>
              <w:t xml:space="preserve"> взаимодействия с семьей»</w:t>
            </w:r>
          </w:p>
        </w:tc>
        <w:tc>
          <w:tcPr>
            <w:tcW w:w="2049" w:type="dxa"/>
          </w:tcPr>
          <w:p w:rsidR="005921FD" w:rsidRPr="00081C0E" w:rsidRDefault="00A97EE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689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Заведующий ДОУ</w:t>
            </w: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RPr="00081C0E" w:rsidTr="00B41D10">
        <w:tc>
          <w:tcPr>
            <w:tcW w:w="532" w:type="dxa"/>
          </w:tcPr>
          <w:p w:rsidR="005921FD" w:rsidRPr="00081C0E" w:rsidRDefault="00B41D10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12" w:type="dxa"/>
          </w:tcPr>
          <w:p w:rsidR="005921FD" w:rsidRPr="00DD474C" w:rsidRDefault="00B41D10" w:rsidP="00176E5C">
            <w:pPr>
              <w:snapToGrid w:val="0"/>
              <w:rPr>
                <w:rStyle w:val="fontstyle01"/>
                <w:b/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Педсовет № 3</w:t>
            </w:r>
            <w:r w:rsidR="005921FD" w:rsidRPr="00081C0E">
              <w:rPr>
                <w:b/>
                <w:sz w:val="24"/>
                <w:szCs w:val="24"/>
              </w:rPr>
              <w:t xml:space="preserve"> </w:t>
            </w:r>
            <w:r w:rsidR="005921FD" w:rsidRPr="00DD474C">
              <w:rPr>
                <w:rStyle w:val="fontstyle01"/>
                <w:b/>
                <w:sz w:val="24"/>
                <w:szCs w:val="24"/>
              </w:rPr>
              <w:t>Итоговый.</w:t>
            </w:r>
          </w:p>
          <w:p w:rsidR="005921FD" w:rsidRDefault="005921FD" w:rsidP="00176E5C">
            <w:pPr>
              <w:rPr>
                <w:rStyle w:val="fontstyle01"/>
                <w:sz w:val="24"/>
                <w:szCs w:val="24"/>
              </w:rPr>
            </w:pPr>
            <w:r w:rsidRPr="00FA78B5">
              <w:rPr>
                <w:rStyle w:val="fontstyle01"/>
                <w:b/>
                <w:sz w:val="24"/>
                <w:szCs w:val="24"/>
              </w:rPr>
              <w:t>«Результативность работы за 202</w:t>
            </w:r>
            <w:r w:rsidR="00B41D10">
              <w:rPr>
                <w:rStyle w:val="fontstyle01"/>
                <w:b/>
                <w:sz w:val="24"/>
                <w:szCs w:val="24"/>
              </w:rPr>
              <w:t xml:space="preserve">5 </w:t>
            </w:r>
            <w:r w:rsidRPr="00FA78B5">
              <w:rPr>
                <w:rStyle w:val="fontstyle01"/>
                <w:b/>
                <w:sz w:val="24"/>
                <w:szCs w:val="24"/>
              </w:rPr>
              <w:t>-</w:t>
            </w:r>
            <w:r w:rsidR="00B41D10">
              <w:rPr>
                <w:rStyle w:val="fontstyle01"/>
                <w:b/>
                <w:sz w:val="24"/>
                <w:szCs w:val="24"/>
              </w:rPr>
              <w:t xml:space="preserve"> 2026</w:t>
            </w:r>
            <w:r w:rsidRPr="00FA78B5">
              <w:rPr>
                <w:rStyle w:val="fontstyle01"/>
                <w:b/>
                <w:sz w:val="24"/>
                <w:szCs w:val="24"/>
              </w:rPr>
              <w:t xml:space="preserve"> учебный год»</w:t>
            </w:r>
          </w:p>
          <w:p w:rsidR="005921FD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 w:rsidRPr="00933436">
              <w:rPr>
                <w:b/>
                <w:sz w:val="24"/>
                <w:szCs w:val="24"/>
              </w:rPr>
              <w:t>Повестка педагогического совета:</w:t>
            </w:r>
          </w:p>
          <w:p w:rsidR="005921FD" w:rsidRPr="00B41D10" w:rsidRDefault="00B41D10" w:rsidP="00B41D10">
            <w:pPr>
              <w:rPr>
                <w:rStyle w:val="fontstyle21"/>
              </w:rPr>
            </w:pPr>
            <w:r>
              <w:rPr>
                <w:rStyle w:val="fontstyle21"/>
              </w:rPr>
              <w:t xml:space="preserve">-отчет – презентация </w:t>
            </w:r>
            <w:r w:rsidR="005921FD" w:rsidRPr="00B41D10">
              <w:rPr>
                <w:rStyle w:val="fontstyle21"/>
              </w:rPr>
              <w:t xml:space="preserve"> «Наши достижения и успехи».</w:t>
            </w:r>
          </w:p>
          <w:p w:rsidR="00B41D10" w:rsidRDefault="005921FD" w:rsidP="00B41D10">
            <w:pPr>
              <w:rPr>
                <w:color w:val="000000"/>
                <w:sz w:val="24"/>
                <w:szCs w:val="24"/>
              </w:rPr>
            </w:pPr>
            <w:r w:rsidRPr="00B41D10">
              <w:rPr>
                <w:color w:val="000000"/>
                <w:sz w:val="24"/>
                <w:szCs w:val="24"/>
              </w:rPr>
              <w:t xml:space="preserve">Отчеты педагогов по </w:t>
            </w:r>
            <w:r w:rsidR="00B41D10">
              <w:rPr>
                <w:color w:val="000000"/>
                <w:sz w:val="24"/>
                <w:szCs w:val="24"/>
              </w:rPr>
              <w:t xml:space="preserve">итогам </w:t>
            </w:r>
            <w:proofErr w:type="spellStart"/>
            <w:proofErr w:type="gramStart"/>
            <w:r w:rsidR="00B41D10">
              <w:rPr>
                <w:color w:val="000000"/>
                <w:sz w:val="24"/>
                <w:szCs w:val="24"/>
              </w:rPr>
              <w:t>воспитательно</w:t>
            </w:r>
            <w:proofErr w:type="spellEnd"/>
            <w:r w:rsidR="00B41D10">
              <w:rPr>
                <w:color w:val="000000"/>
                <w:sz w:val="24"/>
                <w:szCs w:val="24"/>
              </w:rPr>
              <w:t xml:space="preserve"> – образовательной</w:t>
            </w:r>
            <w:proofErr w:type="gramEnd"/>
            <w:r w:rsidR="00B41D10">
              <w:rPr>
                <w:color w:val="000000"/>
                <w:sz w:val="24"/>
                <w:szCs w:val="24"/>
              </w:rPr>
              <w:t xml:space="preserve"> деятельности</w:t>
            </w:r>
          </w:p>
          <w:p w:rsidR="005921FD" w:rsidRPr="00B0578E" w:rsidRDefault="00B41D10" w:rsidP="00B41D1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5921FD">
              <w:rPr>
                <w:color w:val="000000"/>
                <w:sz w:val="24"/>
                <w:szCs w:val="24"/>
              </w:rPr>
              <w:t>Утверждение плана работы на летний оздоровительный период, плана по профилактике ДДТТ.</w:t>
            </w:r>
          </w:p>
          <w:p w:rsidR="005921FD" w:rsidRPr="00B41D10" w:rsidRDefault="00B41D10" w:rsidP="00B41D1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5921FD" w:rsidRPr="00B41D10">
              <w:rPr>
                <w:color w:val="000000"/>
                <w:sz w:val="24"/>
                <w:szCs w:val="24"/>
              </w:rPr>
              <w:t>Разное.</w:t>
            </w:r>
          </w:p>
        </w:tc>
        <w:tc>
          <w:tcPr>
            <w:tcW w:w="2049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Июнь</w:t>
            </w:r>
          </w:p>
        </w:tc>
        <w:tc>
          <w:tcPr>
            <w:tcW w:w="2689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Заведующий ДОУ</w:t>
            </w: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</w:tc>
      </w:tr>
    </w:tbl>
    <w:p w:rsidR="005921FD" w:rsidRPr="00081C0E" w:rsidRDefault="005921FD" w:rsidP="005921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2E29" w:rsidRDefault="005921FD" w:rsidP="00592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2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2E29" w:rsidRDefault="00552E29" w:rsidP="005921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E29" w:rsidRDefault="00552E29" w:rsidP="005921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E29" w:rsidRDefault="00552E29" w:rsidP="005921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1FD" w:rsidRPr="00611240" w:rsidRDefault="005921FD" w:rsidP="00592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240">
        <w:rPr>
          <w:rFonts w:ascii="Times New Roman" w:hAnsi="Times New Roman" w:cs="Times New Roman"/>
          <w:b/>
          <w:sz w:val="28"/>
          <w:szCs w:val="28"/>
        </w:rPr>
        <w:lastRenderedPageBreak/>
        <w:t>Совещания при заведующем ДОУ</w:t>
      </w:r>
    </w:p>
    <w:tbl>
      <w:tblPr>
        <w:tblStyle w:val="af6"/>
        <w:tblW w:w="0" w:type="auto"/>
        <w:tblLook w:val="04A0"/>
      </w:tblPr>
      <w:tblGrid>
        <w:gridCol w:w="486"/>
        <w:gridCol w:w="5250"/>
        <w:gridCol w:w="1661"/>
        <w:gridCol w:w="2174"/>
      </w:tblGrid>
      <w:tr w:rsidR="005921FD" w:rsidRPr="00081C0E" w:rsidTr="00176E5C">
        <w:tc>
          <w:tcPr>
            <w:tcW w:w="486" w:type="dxa"/>
          </w:tcPr>
          <w:p w:rsidR="005921FD" w:rsidRPr="00081C0E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50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661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174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921FD" w:rsidRPr="00081C0E" w:rsidTr="00176E5C">
        <w:tc>
          <w:tcPr>
            <w:tcW w:w="486" w:type="dxa"/>
          </w:tcPr>
          <w:p w:rsidR="005921FD" w:rsidRPr="00081C0E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50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1.Обсуждение и утверждение плана работы на месяц.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2. Организация контрольной деятельности, знакомство с графиком контроля.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3. Усиление мер по безопасности всех участников образовательных отношений. Знакомство с приказами по ТБ и </w:t>
            </w:r>
            <w:proofErr w:type="gramStart"/>
            <w:r w:rsidRPr="00081C0E">
              <w:rPr>
                <w:sz w:val="24"/>
                <w:szCs w:val="24"/>
              </w:rPr>
              <w:t>ОТ</w:t>
            </w:r>
            <w:proofErr w:type="gramEnd"/>
            <w:r w:rsidRPr="00081C0E">
              <w:rPr>
                <w:sz w:val="24"/>
                <w:szCs w:val="24"/>
              </w:rPr>
              <w:t xml:space="preserve"> на новый учебный год.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4.Результат административного контроля. </w:t>
            </w:r>
          </w:p>
          <w:p w:rsidR="005921FD" w:rsidRPr="00081C0E" w:rsidRDefault="005921FD" w:rsidP="00176E5C">
            <w:pPr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5. Организация работы ДОУ с «неорганизованными» детьми.</w:t>
            </w:r>
          </w:p>
        </w:tc>
        <w:tc>
          <w:tcPr>
            <w:tcW w:w="1661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Сентябрь</w:t>
            </w: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Заведующий ДОУ</w:t>
            </w:r>
          </w:p>
        </w:tc>
      </w:tr>
      <w:tr w:rsidR="005921FD" w:rsidRPr="00081C0E" w:rsidTr="00176E5C">
        <w:tc>
          <w:tcPr>
            <w:tcW w:w="486" w:type="dxa"/>
          </w:tcPr>
          <w:p w:rsidR="005921FD" w:rsidRPr="00081C0E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50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1. Обсуждение и утверждение плана работы на месяц.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2. Результативность контрольной деятельности.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3. Анализ заболеваемости за месяц.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4. Анализ выполнения норм питания.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5. Подготовка к осенним праздникам.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6. Подготовка ДОУ к зиме.</w:t>
            </w:r>
          </w:p>
          <w:p w:rsidR="005921FD" w:rsidRPr="00081C0E" w:rsidRDefault="005921FD" w:rsidP="00176E5C">
            <w:pPr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7.Организация работы по защите прав воспитанников в ДОУ и семье, работа с социально</w:t>
            </w:r>
            <w:r>
              <w:rPr>
                <w:sz w:val="24"/>
                <w:szCs w:val="24"/>
              </w:rPr>
              <w:t>-</w:t>
            </w:r>
            <w:r w:rsidRPr="00081C0E">
              <w:rPr>
                <w:sz w:val="24"/>
                <w:szCs w:val="24"/>
              </w:rPr>
              <w:t xml:space="preserve"> неблагополучными семьями.</w:t>
            </w:r>
          </w:p>
        </w:tc>
        <w:tc>
          <w:tcPr>
            <w:tcW w:w="1661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Октябрь</w:t>
            </w:r>
          </w:p>
        </w:tc>
        <w:tc>
          <w:tcPr>
            <w:tcW w:w="2174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Заведующий ДОУ</w:t>
            </w:r>
          </w:p>
        </w:tc>
      </w:tr>
      <w:tr w:rsidR="005921FD" w:rsidRPr="00081C0E" w:rsidTr="00176E5C">
        <w:tc>
          <w:tcPr>
            <w:tcW w:w="486" w:type="dxa"/>
          </w:tcPr>
          <w:p w:rsidR="005921FD" w:rsidRPr="00081C0E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50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1. Обсуждение и утверждение плана работы на месяц.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2. Результативность контрольной деятельности.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3. Анализ заболеваемости за месяц.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4.Анализ выполнения натуральных норм питания. </w:t>
            </w:r>
          </w:p>
          <w:p w:rsidR="005921FD" w:rsidRPr="00081C0E" w:rsidRDefault="005921FD" w:rsidP="00176E5C">
            <w:pPr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5. Итоги инвентаризации в МБДОУ</w:t>
            </w:r>
          </w:p>
        </w:tc>
        <w:tc>
          <w:tcPr>
            <w:tcW w:w="1661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Ноябрь</w:t>
            </w:r>
          </w:p>
        </w:tc>
        <w:tc>
          <w:tcPr>
            <w:tcW w:w="2174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Заведующий ДОУ</w:t>
            </w:r>
          </w:p>
        </w:tc>
      </w:tr>
      <w:tr w:rsidR="005921FD" w:rsidRPr="00081C0E" w:rsidTr="00176E5C">
        <w:tc>
          <w:tcPr>
            <w:tcW w:w="486" w:type="dxa"/>
          </w:tcPr>
          <w:p w:rsidR="005921FD" w:rsidRPr="00081C0E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50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1.Обсуждение и утверждение плана работы на месяц.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2.Результативность контрольной деятельности.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3. Анализ заболеваемости за месяц.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4.Анализ выполнения натуральных норм питания.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5. Подготовка к новогодним праздникам: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- педагогическая работа, оформление музыкального зала, групп, коридоров;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- утверждение сценариев и графиков утренников;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- проведение конкурса «</w:t>
            </w:r>
            <w:r w:rsidR="00B41D10">
              <w:rPr>
                <w:sz w:val="24"/>
                <w:szCs w:val="24"/>
              </w:rPr>
              <w:t>Символ года 2026</w:t>
            </w:r>
            <w:r w:rsidRPr="00081C0E">
              <w:rPr>
                <w:sz w:val="24"/>
                <w:szCs w:val="24"/>
              </w:rPr>
              <w:t xml:space="preserve">»; </w:t>
            </w:r>
          </w:p>
          <w:p w:rsidR="005921FD" w:rsidRPr="00081C0E" w:rsidRDefault="005921FD" w:rsidP="00176E5C">
            <w:pPr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- обеспечение безопасности при проведении праздников.</w:t>
            </w:r>
          </w:p>
        </w:tc>
        <w:tc>
          <w:tcPr>
            <w:tcW w:w="1661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Декабрь</w:t>
            </w:r>
          </w:p>
        </w:tc>
        <w:tc>
          <w:tcPr>
            <w:tcW w:w="2174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Заведующий ДОУ</w:t>
            </w:r>
          </w:p>
        </w:tc>
      </w:tr>
      <w:tr w:rsidR="005921FD" w:rsidRPr="00081C0E" w:rsidTr="00176E5C">
        <w:tc>
          <w:tcPr>
            <w:tcW w:w="486" w:type="dxa"/>
          </w:tcPr>
          <w:p w:rsidR="005921FD" w:rsidRPr="00081C0E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250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1. Утверждение плана работы на месяц. </w:t>
            </w: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2. Результативность контрольной деятельности. </w:t>
            </w:r>
          </w:p>
          <w:p w:rsidR="005921FD" w:rsidRPr="00081C0E" w:rsidRDefault="00B41D10" w:rsidP="00176E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3.Р</w:t>
            </w:r>
            <w:r w:rsidR="005921FD" w:rsidRPr="00081C0E">
              <w:rPr>
                <w:sz w:val="24"/>
                <w:szCs w:val="24"/>
              </w:rPr>
              <w:t>езультаты административно</w:t>
            </w:r>
            <w:r>
              <w:rPr>
                <w:sz w:val="24"/>
                <w:szCs w:val="24"/>
              </w:rPr>
              <w:t xml:space="preserve"> </w:t>
            </w:r>
            <w:r w:rsidR="005921FD" w:rsidRPr="00081C0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5921FD" w:rsidRPr="00081C0E">
              <w:rPr>
                <w:sz w:val="24"/>
                <w:szCs w:val="24"/>
              </w:rPr>
              <w:t xml:space="preserve">общественного контроля. </w:t>
            </w:r>
          </w:p>
          <w:p w:rsidR="005921FD" w:rsidRPr="00081C0E" w:rsidRDefault="00B41D10" w:rsidP="00176E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5921FD" w:rsidRPr="00081C0E">
              <w:rPr>
                <w:sz w:val="24"/>
                <w:szCs w:val="24"/>
              </w:rPr>
              <w:t xml:space="preserve">Анализ заболеваемости детей и сотрудников ДОУ за прошедший год. </w:t>
            </w:r>
          </w:p>
          <w:p w:rsidR="005921FD" w:rsidRPr="00081C0E" w:rsidRDefault="00B41D10" w:rsidP="00176E5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5921FD" w:rsidRPr="00081C0E">
              <w:rPr>
                <w:sz w:val="24"/>
                <w:szCs w:val="24"/>
              </w:rPr>
              <w:t xml:space="preserve">Организация работы по обеспечению безопасности всех участников образовательных отношений, отчёт </w:t>
            </w:r>
            <w:proofErr w:type="gramStart"/>
            <w:r w:rsidR="005921FD" w:rsidRPr="00081C0E">
              <w:rPr>
                <w:sz w:val="24"/>
                <w:szCs w:val="24"/>
              </w:rPr>
              <w:t>ответственного</w:t>
            </w:r>
            <w:proofErr w:type="gramEnd"/>
            <w:r w:rsidR="005921FD" w:rsidRPr="00081C0E">
              <w:rPr>
                <w:sz w:val="24"/>
                <w:szCs w:val="24"/>
              </w:rPr>
              <w:t xml:space="preserve"> по ОТ за первое полугодие</w:t>
            </w:r>
          </w:p>
        </w:tc>
        <w:tc>
          <w:tcPr>
            <w:tcW w:w="1661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Январь</w:t>
            </w:r>
          </w:p>
        </w:tc>
        <w:tc>
          <w:tcPr>
            <w:tcW w:w="2174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Заведующий ДОУ</w:t>
            </w:r>
          </w:p>
        </w:tc>
      </w:tr>
      <w:tr w:rsidR="005921FD" w:rsidRPr="00081C0E" w:rsidTr="00176E5C">
        <w:tc>
          <w:tcPr>
            <w:tcW w:w="486" w:type="dxa"/>
          </w:tcPr>
          <w:p w:rsidR="005921FD" w:rsidRPr="00081C0E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5250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1.Утверждение плана работы на месяц.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2. Результативность контрольной деятельности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3. Анализ заболеваемости. Результаты углубленного медицинского осмотра, готовность выпускников подготовительной группы к школе.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4. Анализ выполнения натуральных норм питания. </w:t>
            </w:r>
          </w:p>
          <w:p w:rsidR="005921FD" w:rsidRPr="00081C0E" w:rsidRDefault="005921FD" w:rsidP="00176E5C">
            <w:pPr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5. Взаимодействие ДОУ с социумом, с «неорганизованными» детьми, с «неблагополучными» семьями. </w:t>
            </w:r>
          </w:p>
        </w:tc>
        <w:tc>
          <w:tcPr>
            <w:tcW w:w="1661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Февраль</w:t>
            </w:r>
          </w:p>
        </w:tc>
        <w:tc>
          <w:tcPr>
            <w:tcW w:w="2174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Заведующий ДОУ</w:t>
            </w:r>
          </w:p>
          <w:p w:rsidR="005921FD" w:rsidRPr="00081C0E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RPr="00081C0E" w:rsidTr="00176E5C">
        <w:tc>
          <w:tcPr>
            <w:tcW w:w="486" w:type="dxa"/>
          </w:tcPr>
          <w:p w:rsidR="005921FD" w:rsidRPr="00081C0E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250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1. Утверждение плана работы на месяц.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2. Результативность контрольной деятельности.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3. Анализ заболеваемости.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4. Анализ выполнения натуральных норм питания.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5. Подготовка к празднику 8-е Марта. </w:t>
            </w:r>
          </w:p>
          <w:p w:rsidR="005921FD" w:rsidRPr="00081C0E" w:rsidRDefault="005921FD" w:rsidP="00176E5C">
            <w:pPr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6.Проведение «Месячника безопасности». Результаты административного контроля.</w:t>
            </w:r>
          </w:p>
        </w:tc>
        <w:tc>
          <w:tcPr>
            <w:tcW w:w="1661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Март</w:t>
            </w:r>
          </w:p>
        </w:tc>
        <w:tc>
          <w:tcPr>
            <w:tcW w:w="2174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Заведующий ДОУ</w:t>
            </w:r>
          </w:p>
          <w:p w:rsidR="005921FD" w:rsidRPr="00081C0E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RPr="00081C0E" w:rsidTr="00176E5C">
        <w:tc>
          <w:tcPr>
            <w:tcW w:w="486" w:type="dxa"/>
          </w:tcPr>
          <w:p w:rsidR="005921FD" w:rsidRPr="00081C0E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250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1. Утверждение плана работы на месяц. 2.Результативность контрольной деятельности.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3. Анализ заболеваемости за 1 квартал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4. Анализ выполнения натуральных норм питания.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5. Организация субботника по благоустройству территории. </w:t>
            </w:r>
          </w:p>
          <w:p w:rsidR="005921FD" w:rsidRPr="00081C0E" w:rsidRDefault="005921FD" w:rsidP="00176E5C">
            <w:pPr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6. Утверждение плана ремонтных работ</w:t>
            </w:r>
          </w:p>
        </w:tc>
        <w:tc>
          <w:tcPr>
            <w:tcW w:w="1661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Апрель</w:t>
            </w:r>
          </w:p>
        </w:tc>
        <w:tc>
          <w:tcPr>
            <w:tcW w:w="2174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Заведующий ДОУ</w:t>
            </w:r>
          </w:p>
          <w:p w:rsidR="005921FD" w:rsidRPr="00081C0E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Завхоз</w:t>
            </w:r>
          </w:p>
        </w:tc>
      </w:tr>
      <w:tr w:rsidR="005921FD" w:rsidRPr="00081C0E" w:rsidTr="00176E5C">
        <w:tc>
          <w:tcPr>
            <w:tcW w:w="486" w:type="dxa"/>
          </w:tcPr>
          <w:p w:rsidR="005921FD" w:rsidRPr="00081C0E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250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1. Утверждение плана работы на месяц.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2. Результативность контрольной деятельности.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3. Подготовка выпуска детей в школу.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4. Анализ заболеваемости.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5. Анализ выполнения натуральных норм питания.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6. О подготовке к летнему оздоровительному периоду.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7. Эффективность работы органов самоуправления в ДОУ.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8. Организация работы по безопасности всех участников образовательных отношений на летний оздоровительный период.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9. Подготовка  ДОУ к летнему оздоро</w:t>
            </w:r>
            <w:r w:rsidR="00B41D10">
              <w:rPr>
                <w:sz w:val="24"/>
                <w:szCs w:val="24"/>
              </w:rPr>
              <w:t>вительному периоду и новому 2026-2027</w:t>
            </w:r>
            <w:r w:rsidRPr="00081C0E">
              <w:rPr>
                <w:sz w:val="24"/>
                <w:szCs w:val="24"/>
              </w:rPr>
              <w:t xml:space="preserve"> учебному году. </w:t>
            </w:r>
          </w:p>
          <w:p w:rsidR="005921FD" w:rsidRPr="00081C0E" w:rsidRDefault="005921FD" w:rsidP="00176E5C">
            <w:pPr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10. Анализ административного контроля</w:t>
            </w:r>
          </w:p>
        </w:tc>
        <w:tc>
          <w:tcPr>
            <w:tcW w:w="1661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Май</w:t>
            </w:r>
          </w:p>
        </w:tc>
        <w:tc>
          <w:tcPr>
            <w:tcW w:w="2174" w:type="dxa"/>
          </w:tcPr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Заведующий ДОУ</w:t>
            </w:r>
          </w:p>
          <w:p w:rsidR="005921FD" w:rsidRPr="00081C0E" w:rsidRDefault="005921FD" w:rsidP="00176E5C">
            <w:pPr>
              <w:jc w:val="both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  <w:p w:rsidR="005921FD" w:rsidRPr="00081C0E" w:rsidRDefault="005921FD" w:rsidP="00176E5C">
            <w:pPr>
              <w:jc w:val="both"/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Завхоз</w:t>
            </w:r>
          </w:p>
        </w:tc>
      </w:tr>
    </w:tbl>
    <w:p w:rsidR="00B41D10" w:rsidRDefault="00B41D10" w:rsidP="005921FD">
      <w:pPr>
        <w:rPr>
          <w:rFonts w:ascii="Times New Roman" w:hAnsi="Times New Roman" w:cs="Times New Roman"/>
          <w:b/>
          <w:sz w:val="28"/>
          <w:szCs w:val="28"/>
        </w:rPr>
      </w:pPr>
    </w:p>
    <w:p w:rsidR="00552E29" w:rsidRDefault="00552E29" w:rsidP="005921FD">
      <w:pPr>
        <w:rPr>
          <w:rFonts w:ascii="Times New Roman" w:hAnsi="Times New Roman" w:cs="Times New Roman"/>
          <w:b/>
          <w:sz w:val="28"/>
          <w:szCs w:val="28"/>
        </w:rPr>
      </w:pPr>
    </w:p>
    <w:p w:rsidR="00552E29" w:rsidRDefault="00552E29" w:rsidP="005921FD">
      <w:pPr>
        <w:rPr>
          <w:rFonts w:ascii="Times New Roman" w:hAnsi="Times New Roman" w:cs="Times New Roman"/>
          <w:b/>
          <w:sz w:val="28"/>
          <w:szCs w:val="28"/>
        </w:rPr>
      </w:pPr>
    </w:p>
    <w:p w:rsidR="00552E29" w:rsidRDefault="00552E29" w:rsidP="005921FD">
      <w:pPr>
        <w:rPr>
          <w:rFonts w:ascii="Times New Roman" w:hAnsi="Times New Roman" w:cs="Times New Roman"/>
          <w:b/>
          <w:sz w:val="28"/>
          <w:szCs w:val="28"/>
        </w:rPr>
      </w:pPr>
    </w:p>
    <w:p w:rsidR="00552E29" w:rsidRDefault="00552E29" w:rsidP="005921FD">
      <w:pPr>
        <w:rPr>
          <w:rFonts w:ascii="Times New Roman" w:hAnsi="Times New Roman" w:cs="Times New Roman"/>
          <w:b/>
          <w:sz w:val="28"/>
          <w:szCs w:val="28"/>
        </w:rPr>
      </w:pPr>
    </w:p>
    <w:p w:rsidR="00552E29" w:rsidRDefault="00552E29" w:rsidP="005921FD">
      <w:pPr>
        <w:rPr>
          <w:rFonts w:ascii="Times New Roman" w:hAnsi="Times New Roman" w:cs="Times New Roman"/>
          <w:b/>
          <w:sz w:val="28"/>
          <w:szCs w:val="28"/>
        </w:rPr>
      </w:pPr>
    </w:p>
    <w:p w:rsidR="005921FD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  <w:r w:rsidRPr="00D632F3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Методический час</w:t>
      </w:r>
    </w:p>
    <w:tbl>
      <w:tblPr>
        <w:tblStyle w:val="af6"/>
        <w:tblW w:w="0" w:type="auto"/>
        <w:tblLook w:val="04A0"/>
      </w:tblPr>
      <w:tblGrid>
        <w:gridCol w:w="6062"/>
        <w:gridCol w:w="1559"/>
        <w:gridCol w:w="2229"/>
      </w:tblGrid>
      <w:tr w:rsidR="005921FD" w:rsidTr="00176E5C">
        <w:tc>
          <w:tcPr>
            <w:tcW w:w="6062" w:type="dxa"/>
          </w:tcPr>
          <w:p w:rsidR="005921FD" w:rsidRPr="0097600B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5921FD" w:rsidRPr="0097600B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97600B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229" w:type="dxa"/>
          </w:tcPr>
          <w:p w:rsidR="005921FD" w:rsidRPr="0097600B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97600B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921FD" w:rsidTr="00176E5C">
        <w:tc>
          <w:tcPr>
            <w:tcW w:w="6062" w:type="dxa"/>
          </w:tcPr>
          <w:p w:rsidR="005921FD" w:rsidRPr="002A094F" w:rsidRDefault="005921FD" w:rsidP="00D344EE">
            <w:pPr>
              <w:rPr>
                <w:sz w:val="24"/>
                <w:szCs w:val="24"/>
              </w:rPr>
            </w:pPr>
            <w:r w:rsidRPr="002A094F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зме</w:t>
            </w:r>
            <w:r w:rsidR="00D344EE">
              <w:rPr>
                <w:sz w:val="24"/>
                <w:szCs w:val="24"/>
              </w:rPr>
              <w:t>щение на сайте «Новленский детский сад» информации о</w:t>
            </w:r>
            <w:r>
              <w:rPr>
                <w:sz w:val="24"/>
                <w:szCs w:val="24"/>
              </w:rPr>
              <w:t xml:space="preserve"> результат</w:t>
            </w:r>
            <w:r w:rsidR="00D344EE">
              <w:rPr>
                <w:sz w:val="24"/>
                <w:szCs w:val="24"/>
              </w:rPr>
              <w:t>ах деятельности ОО</w:t>
            </w:r>
          </w:p>
        </w:tc>
        <w:tc>
          <w:tcPr>
            <w:tcW w:w="1559" w:type="dxa"/>
          </w:tcPr>
          <w:p w:rsidR="005921FD" w:rsidRPr="007870B1" w:rsidRDefault="005921FD" w:rsidP="00176E5C">
            <w:pPr>
              <w:rPr>
                <w:sz w:val="24"/>
                <w:szCs w:val="24"/>
              </w:rPr>
            </w:pPr>
            <w:r w:rsidRPr="007870B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29" w:type="dxa"/>
          </w:tcPr>
          <w:p w:rsidR="005921FD" w:rsidRPr="0097600B" w:rsidRDefault="005921FD" w:rsidP="00176E5C">
            <w:pPr>
              <w:rPr>
                <w:b/>
                <w:sz w:val="24"/>
                <w:szCs w:val="24"/>
              </w:rPr>
            </w:pPr>
            <w:r w:rsidRPr="007870B1">
              <w:rPr>
                <w:sz w:val="24"/>
                <w:szCs w:val="24"/>
              </w:rPr>
              <w:t>Ответственный</w:t>
            </w:r>
            <w:r>
              <w:rPr>
                <w:sz w:val="24"/>
                <w:szCs w:val="24"/>
              </w:rPr>
              <w:t xml:space="preserve"> </w:t>
            </w:r>
            <w:r w:rsidRPr="007870B1">
              <w:rPr>
                <w:sz w:val="24"/>
                <w:szCs w:val="24"/>
              </w:rPr>
              <w:t xml:space="preserve"> за сайт ДОУ</w:t>
            </w:r>
          </w:p>
        </w:tc>
      </w:tr>
      <w:tr w:rsidR="005921FD" w:rsidTr="00176E5C">
        <w:tc>
          <w:tcPr>
            <w:tcW w:w="6062" w:type="dxa"/>
          </w:tcPr>
          <w:p w:rsidR="005921FD" w:rsidRPr="007870B1" w:rsidRDefault="005921FD" w:rsidP="00176E5C">
            <w:pPr>
              <w:rPr>
                <w:sz w:val="24"/>
                <w:szCs w:val="24"/>
              </w:rPr>
            </w:pPr>
            <w:r w:rsidRPr="007870B1">
              <w:rPr>
                <w:sz w:val="24"/>
                <w:szCs w:val="24"/>
              </w:rPr>
              <w:t>Индивидуальная работа с воспитателями по запросам</w:t>
            </w:r>
          </w:p>
        </w:tc>
        <w:tc>
          <w:tcPr>
            <w:tcW w:w="1559" w:type="dxa"/>
          </w:tcPr>
          <w:p w:rsidR="005921FD" w:rsidRPr="007870B1" w:rsidRDefault="005921FD" w:rsidP="00176E5C">
            <w:pPr>
              <w:rPr>
                <w:sz w:val="24"/>
                <w:szCs w:val="24"/>
              </w:rPr>
            </w:pPr>
            <w:r w:rsidRPr="007870B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29" w:type="dxa"/>
          </w:tcPr>
          <w:p w:rsidR="005921FD" w:rsidRPr="007870B1" w:rsidRDefault="005921FD" w:rsidP="00176E5C">
            <w:pPr>
              <w:rPr>
                <w:sz w:val="24"/>
                <w:szCs w:val="24"/>
              </w:rPr>
            </w:pPr>
            <w:r w:rsidRPr="007870B1"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Tr="00176E5C">
        <w:tc>
          <w:tcPr>
            <w:tcW w:w="6062" w:type="dxa"/>
          </w:tcPr>
          <w:p w:rsidR="005921FD" w:rsidRPr="002D32B6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Пополнение методического кабинета методическими и практическими материалами</w:t>
            </w:r>
          </w:p>
        </w:tc>
        <w:tc>
          <w:tcPr>
            <w:tcW w:w="1559" w:type="dxa"/>
          </w:tcPr>
          <w:p w:rsidR="005921FD" w:rsidRPr="002D32B6" w:rsidRDefault="005921FD" w:rsidP="00176E5C">
            <w:pPr>
              <w:rPr>
                <w:sz w:val="24"/>
                <w:szCs w:val="24"/>
              </w:rPr>
            </w:pPr>
            <w:r w:rsidRPr="002D32B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29" w:type="dxa"/>
          </w:tcPr>
          <w:p w:rsidR="005921FD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5921FD" w:rsidRPr="002D32B6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921FD" w:rsidTr="00176E5C">
        <w:tc>
          <w:tcPr>
            <w:tcW w:w="6062" w:type="dxa"/>
          </w:tcPr>
          <w:p w:rsidR="005921FD" w:rsidRPr="002D32B6" w:rsidRDefault="005921FD" w:rsidP="00176E5C">
            <w:pPr>
              <w:rPr>
                <w:sz w:val="24"/>
                <w:szCs w:val="24"/>
              </w:rPr>
            </w:pPr>
            <w:r w:rsidRPr="002D32B6">
              <w:rPr>
                <w:sz w:val="24"/>
                <w:szCs w:val="24"/>
              </w:rPr>
              <w:t>Смотры, конкурсы, на уровне ДОУ, муниципальные, региональные, федеральные</w:t>
            </w:r>
          </w:p>
        </w:tc>
        <w:tc>
          <w:tcPr>
            <w:tcW w:w="1559" w:type="dxa"/>
          </w:tcPr>
          <w:p w:rsidR="005921FD" w:rsidRPr="002D32B6" w:rsidRDefault="005921FD" w:rsidP="00176E5C">
            <w:pPr>
              <w:rPr>
                <w:sz w:val="24"/>
                <w:szCs w:val="24"/>
              </w:rPr>
            </w:pPr>
            <w:r w:rsidRPr="002D32B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29" w:type="dxa"/>
          </w:tcPr>
          <w:p w:rsidR="005921FD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5921FD" w:rsidRPr="002D32B6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ДОУ</w:t>
            </w:r>
          </w:p>
        </w:tc>
      </w:tr>
      <w:tr w:rsidR="005921FD" w:rsidTr="00176E5C">
        <w:tc>
          <w:tcPr>
            <w:tcW w:w="6062" w:type="dxa"/>
          </w:tcPr>
          <w:p w:rsidR="005921FD" w:rsidRPr="002D32B6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индивидуальных маршрутов развития с учетом требований законодательства</w:t>
            </w:r>
          </w:p>
        </w:tc>
        <w:tc>
          <w:tcPr>
            <w:tcW w:w="1559" w:type="dxa"/>
          </w:tcPr>
          <w:p w:rsidR="005921FD" w:rsidRPr="002D32B6" w:rsidRDefault="005921FD" w:rsidP="00176E5C">
            <w:pPr>
              <w:rPr>
                <w:sz w:val="24"/>
                <w:szCs w:val="24"/>
              </w:rPr>
            </w:pPr>
            <w:r w:rsidRPr="002D32B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29" w:type="dxa"/>
          </w:tcPr>
          <w:p w:rsidR="005921FD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5921FD" w:rsidRPr="002D32B6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</w:tbl>
    <w:p w:rsidR="005921FD" w:rsidRDefault="005921FD" w:rsidP="00592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Консультации для педагогических работников</w:t>
      </w:r>
    </w:p>
    <w:tbl>
      <w:tblPr>
        <w:tblStyle w:val="af6"/>
        <w:tblW w:w="0" w:type="auto"/>
        <w:tblLook w:val="04A0"/>
      </w:tblPr>
      <w:tblGrid>
        <w:gridCol w:w="6062"/>
        <w:gridCol w:w="1559"/>
        <w:gridCol w:w="2229"/>
      </w:tblGrid>
      <w:tr w:rsidR="005921FD" w:rsidTr="00176E5C">
        <w:tc>
          <w:tcPr>
            <w:tcW w:w="6062" w:type="dxa"/>
          </w:tcPr>
          <w:p w:rsidR="005921FD" w:rsidRPr="00760700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5921FD" w:rsidRPr="00760700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29" w:type="dxa"/>
          </w:tcPr>
          <w:p w:rsidR="005921FD" w:rsidRPr="00760700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5921FD" w:rsidTr="00176E5C">
        <w:tc>
          <w:tcPr>
            <w:tcW w:w="6062" w:type="dxa"/>
          </w:tcPr>
          <w:p w:rsidR="005921FD" w:rsidRPr="00760700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1559" w:type="dxa"/>
          </w:tcPr>
          <w:p w:rsidR="005921FD" w:rsidRPr="00760700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229" w:type="dxa"/>
          </w:tcPr>
          <w:p w:rsidR="005921FD" w:rsidRPr="00760700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Tr="00176E5C">
        <w:tc>
          <w:tcPr>
            <w:tcW w:w="6062" w:type="dxa"/>
          </w:tcPr>
          <w:p w:rsidR="005921FD" w:rsidRPr="00760700" w:rsidRDefault="00C14B6D" w:rsidP="00C14B6D">
            <w:pPr>
              <w:contextualSpacing/>
              <w:outlineLvl w:val="0"/>
              <w:rPr>
                <w:sz w:val="24"/>
                <w:szCs w:val="24"/>
              </w:rPr>
            </w:pPr>
            <w:r w:rsidRPr="00C14B6D">
              <w:rPr>
                <w:color w:val="111111"/>
                <w:sz w:val="24"/>
                <w:szCs w:val="24"/>
                <w:shd w:val="clear" w:color="auto" w:fill="FFFFFF"/>
              </w:rPr>
              <w:t>Говорящая среда — новый взгляд на предметно-развивающее пространство в ДОУ.</w:t>
            </w:r>
            <w:r w:rsidRPr="00C14B6D">
              <w:rPr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921FD" w:rsidRPr="00760700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29" w:type="dxa"/>
          </w:tcPr>
          <w:p w:rsidR="005921FD" w:rsidRPr="00760700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Tr="00176E5C">
        <w:tc>
          <w:tcPr>
            <w:tcW w:w="6062" w:type="dxa"/>
          </w:tcPr>
          <w:p w:rsidR="005921FD" w:rsidRPr="00C14B6D" w:rsidRDefault="00652EFD" w:rsidP="00C14B6D">
            <w:pPr>
              <w:contextualSpacing/>
              <w:outlineLvl w:val="0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«Говорящая</w:t>
            </w:r>
            <w:r w:rsidR="00C14B6D" w:rsidRPr="000F14B6">
              <w:rPr>
                <w:bCs/>
                <w:kern w:val="36"/>
                <w:sz w:val="24"/>
                <w:szCs w:val="24"/>
              </w:rPr>
              <w:t xml:space="preserve"> среда</w:t>
            </w:r>
            <w:r>
              <w:rPr>
                <w:bCs/>
                <w:kern w:val="36"/>
                <w:sz w:val="24"/>
                <w:szCs w:val="24"/>
              </w:rPr>
              <w:t>»</w:t>
            </w:r>
            <w:r w:rsidR="00C14B6D" w:rsidRPr="000F14B6">
              <w:rPr>
                <w:bCs/>
                <w:kern w:val="36"/>
                <w:sz w:val="24"/>
                <w:szCs w:val="24"/>
              </w:rPr>
              <w:t xml:space="preserve"> как маркер детской инициативы и самостоятельности: от теории к практике</w:t>
            </w:r>
            <w:r w:rsidR="00C14B6D">
              <w:rPr>
                <w:bCs/>
                <w:kern w:val="36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921FD" w:rsidRPr="00760700" w:rsidRDefault="00E21637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29" w:type="dxa"/>
          </w:tcPr>
          <w:p w:rsidR="005921FD" w:rsidRPr="00760700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Tr="00176E5C">
        <w:tc>
          <w:tcPr>
            <w:tcW w:w="6062" w:type="dxa"/>
          </w:tcPr>
          <w:p w:rsidR="005921FD" w:rsidRPr="00760700" w:rsidRDefault="00C14B6D" w:rsidP="00C14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«Использование инновационных педагогических технологий в духовно – нравственном воспитании детей»</w:t>
            </w:r>
          </w:p>
        </w:tc>
        <w:tc>
          <w:tcPr>
            <w:tcW w:w="1559" w:type="dxa"/>
          </w:tcPr>
          <w:p w:rsidR="005921FD" w:rsidRPr="00760700" w:rsidRDefault="00E21637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229" w:type="dxa"/>
          </w:tcPr>
          <w:p w:rsidR="005921FD" w:rsidRPr="00760700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Tr="00176E5C">
        <w:tc>
          <w:tcPr>
            <w:tcW w:w="6062" w:type="dxa"/>
          </w:tcPr>
          <w:p w:rsidR="005921FD" w:rsidRDefault="00E21637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инновационных технологий в </w:t>
            </w:r>
            <w:proofErr w:type="spellStart"/>
            <w:proofErr w:type="gramStart"/>
            <w:r>
              <w:rPr>
                <w:sz w:val="24"/>
                <w:szCs w:val="24"/>
              </w:rPr>
              <w:t>физкультурно</w:t>
            </w:r>
            <w:proofErr w:type="spellEnd"/>
            <w:r>
              <w:rPr>
                <w:sz w:val="24"/>
                <w:szCs w:val="24"/>
              </w:rPr>
              <w:t xml:space="preserve"> – оздоровительной</w:t>
            </w:r>
            <w:proofErr w:type="gramEnd"/>
            <w:r>
              <w:rPr>
                <w:sz w:val="24"/>
                <w:szCs w:val="24"/>
              </w:rPr>
              <w:t xml:space="preserve"> работе ДОУ</w:t>
            </w:r>
          </w:p>
        </w:tc>
        <w:tc>
          <w:tcPr>
            <w:tcW w:w="1559" w:type="dxa"/>
          </w:tcPr>
          <w:p w:rsidR="005921FD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29" w:type="dxa"/>
          </w:tcPr>
          <w:p w:rsidR="005921FD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Tr="00176E5C">
        <w:tc>
          <w:tcPr>
            <w:tcW w:w="6062" w:type="dxa"/>
          </w:tcPr>
          <w:p w:rsidR="005921FD" w:rsidRPr="00760700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профилактической, оздоровительной и образовательной деятельности детей в летний оздоровительный период</w:t>
            </w:r>
          </w:p>
        </w:tc>
        <w:tc>
          <w:tcPr>
            <w:tcW w:w="1559" w:type="dxa"/>
          </w:tcPr>
          <w:p w:rsidR="005921FD" w:rsidRPr="00760700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29" w:type="dxa"/>
          </w:tcPr>
          <w:p w:rsidR="005921FD" w:rsidRPr="00760700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</w:tbl>
    <w:p w:rsidR="005921FD" w:rsidRDefault="005921FD" w:rsidP="005921FD">
      <w:pPr>
        <w:rPr>
          <w:rFonts w:ascii="Times New Roman" w:eastAsia="Arial" w:hAnsi="Times New Roman" w:cs="Times New Roman"/>
          <w:b/>
          <w:bCs/>
          <w:iCs/>
          <w:sz w:val="28"/>
          <w:szCs w:val="28"/>
        </w:rPr>
      </w:pPr>
      <w:r w:rsidRPr="0097600B">
        <w:rPr>
          <w:rFonts w:ascii="Times New Roman" w:eastAsia="Arial" w:hAnsi="Times New Roman" w:cs="Times New Roman"/>
          <w:b/>
          <w:bCs/>
          <w:iCs/>
          <w:sz w:val="28"/>
          <w:szCs w:val="28"/>
        </w:rPr>
        <w:t>Семинары для педагогических работников</w:t>
      </w:r>
    </w:p>
    <w:tbl>
      <w:tblPr>
        <w:tblStyle w:val="af6"/>
        <w:tblW w:w="0" w:type="auto"/>
        <w:tblLook w:val="04A0"/>
      </w:tblPr>
      <w:tblGrid>
        <w:gridCol w:w="6062"/>
        <w:gridCol w:w="1559"/>
        <w:gridCol w:w="2229"/>
      </w:tblGrid>
      <w:tr w:rsidR="005921FD" w:rsidTr="00176E5C">
        <w:tc>
          <w:tcPr>
            <w:tcW w:w="6062" w:type="dxa"/>
          </w:tcPr>
          <w:p w:rsidR="005921FD" w:rsidRPr="005A6D6A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5921FD" w:rsidRPr="005A6D6A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229" w:type="dxa"/>
          </w:tcPr>
          <w:p w:rsidR="005921FD" w:rsidRPr="005A6D6A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921FD" w:rsidTr="00176E5C">
        <w:tc>
          <w:tcPr>
            <w:tcW w:w="6062" w:type="dxa"/>
          </w:tcPr>
          <w:p w:rsidR="005921FD" w:rsidRPr="00574D72" w:rsidRDefault="008D7860" w:rsidP="00E21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21637">
              <w:rPr>
                <w:sz w:val="24"/>
                <w:szCs w:val="24"/>
              </w:rPr>
              <w:t>Говорящая среда</w:t>
            </w:r>
            <w:r w:rsidR="002404CF">
              <w:rPr>
                <w:sz w:val="24"/>
                <w:szCs w:val="24"/>
              </w:rPr>
              <w:t xml:space="preserve"> – технология организации образовательного пространства ДОУ</w:t>
            </w:r>
            <w:r>
              <w:rPr>
                <w:sz w:val="24"/>
                <w:szCs w:val="24"/>
              </w:rPr>
              <w:t>»</w:t>
            </w:r>
            <w:r w:rsidR="002404CF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921FD" w:rsidRPr="00574D72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29" w:type="dxa"/>
          </w:tcPr>
          <w:p w:rsidR="005921FD" w:rsidRPr="00574D72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Tr="00176E5C">
        <w:tc>
          <w:tcPr>
            <w:tcW w:w="6062" w:type="dxa"/>
          </w:tcPr>
          <w:p w:rsidR="005921FD" w:rsidRDefault="002404CF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«Народные игры </w:t>
            </w:r>
            <w:r w:rsidR="008D7860">
              <w:rPr>
                <w:sz w:val="24"/>
                <w:szCs w:val="24"/>
              </w:rPr>
              <w:t>в духовно – нравственном воспитании детей»</w:t>
            </w:r>
          </w:p>
        </w:tc>
        <w:tc>
          <w:tcPr>
            <w:tcW w:w="1559" w:type="dxa"/>
          </w:tcPr>
          <w:p w:rsidR="005921FD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29" w:type="dxa"/>
          </w:tcPr>
          <w:p w:rsidR="005921FD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Tr="00176E5C">
        <w:tc>
          <w:tcPr>
            <w:tcW w:w="6062" w:type="dxa"/>
          </w:tcPr>
          <w:p w:rsidR="005921FD" w:rsidRPr="008E1D76" w:rsidRDefault="008D7860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«Инновационная деятельность при взаимодействии с семьей»</w:t>
            </w:r>
          </w:p>
        </w:tc>
        <w:tc>
          <w:tcPr>
            <w:tcW w:w="1559" w:type="dxa"/>
          </w:tcPr>
          <w:p w:rsidR="005921FD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29" w:type="dxa"/>
          </w:tcPr>
          <w:p w:rsidR="005921FD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</w:tbl>
    <w:p w:rsidR="005921FD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  <w:r w:rsidRPr="001E67A8">
        <w:rPr>
          <w:rFonts w:ascii="Times New Roman" w:hAnsi="Times New Roman" w:cs="Times New Roman"/>
          <w:b/>
          <w:sz w:val="28"/>
          <w:szCs w:val="28"/>
        </w:rPr>
        <w:t>Инновационная деятельность</w:t>
      </w:r>
    </w:p>
    <w:tbl>
      <w:tblPr>
        <w:tblStyle w:val="af6"/>
        <w:tblW w:w="0" w:type="auto"/>
        <w:tblLook w:val="04A0"/>
      </w:tblPr>
      <w:tblGrid>
        <w:gridCol w:w="6062"/>
        <w:gridCol w:w="1559"/>
        <w:gridCol w:w="2229"/>
      </w:tblGrid>
      <w:tr w:rsidR="005921FD" w:rsidTr="00176E5C">
        <w:tc>
          <w:tcPr>
            <w:tcW w:w="6062" w:type="dxa"/>
          </w:tcPr>
          <w:p w:rsidR="005921FD" w:rsidRPr="001E67A8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1E67A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5921FD" w:rsidRPr="001E67A8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1E67A8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229" w:type="dxa"/>
          </w:tcPr>
          <w:p w:rsidR="005921FD" w:rsidRPr="001E67A8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1E67A8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921FD" w:rsidTr="00176E5C">
        <w:tc>
          <w:tcPr>
            <w:tcW w:w="6062" w:type="dxa"/>
          </w:tcPr>
          <w:p w:rsidR="005921FD" w:rsidRPr="001E67A8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возможностей применения инновационной деятельности в образовательный процесс МБДОУ. Анализ имеющихся условий для реализации инновационной деятельности. Разработка плана, определение целей,  задач и ожидаемых результатов</w:t>
            </w:r>
          </w:p>
        </w:tc>
        <w:tc>
          <w:tcPr>
            <w:tcW w:w="1559" w:type="dxa"/>
          </w:tcPr>
          <w:p w:rsidR="005921FD" w:rsidRPr="001E67A8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29" w:type="dxa"/>
          </w:tcPr>
          <w:p w:rsidR="005921FD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5921FD" w:rsidRPr="001E67A8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921FD" w:rsidTr="00176E5C">
        <w:tc>
          <w:tcPr>
            <w:tcW w:w="6062" w:type="dxa"/>
          </w:tcPr>
          <w:p w:rsidR="005921FD" w:rsidRPr="001E67A8" w:rsidRDefault="005921FD" w:rsidP="008D7860">
            <w:pPr>
              <w:rPr>
                <w:sz w:val="24"/>
                <w:szCs w:val="24"/>
              </w:rPr>
            </w:pPr>
            <w:r w:rsidRPr="00DA40F0">
              <w:rPr>
                <w:sz w:val="24"/>
                <w:szCs w:val="24"/>
              </w:rPr>
              <w:t xml:space="preserve">ПРОЕКТ </w:t>
            </w:r>
            <w:r w:rsidR="003E1073">
              <w:rPr>
                <w:sz w:val="24"/>
                <w:szCs w:val="24"/>
              </w:rPr>
              <w:t xml:space="preserve"> «Говорящая среда образовательного пространства ДОУ»</w:t>
            </w:r>
          </w:p>
        </w:tc>
        <w:tc>
          <w:tcPr>
            <w:tcW w:w="1559" w:type="dxa"/>
          </w:tcPr>
          <w:p w:rsidR="005921FD" w:rsidRPr="001E67A8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29" w:type="dxa"/>
          </w:tcPr>
          <w:p w:rsidR="005921FD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5921FD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5921FD" w:rsidRPr="001E67A8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921FD" w:rsidTr="00176E5C">
        <w:tc>
          <w:tcPr>
            <w:tcW w:w="6062" w:type="dxa"/>
          </w:tcPr>
          <w:p w:rsidR="005921FD" w:rsidRPr="001E67A8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Подведение итогов деятельности по использованию инновационных программ и технологий, определение перспектив работы на следующий год</w:t>
            </w:r>
          </w:p>
        </w:tc>
        <w:tc>
          <w:tcPr>
            <w:tcW w:w="1559" w:type="dxa"/>
          </w:tcPr>
          <w:p w:rsidR="005921FD" w:rsidRPr="001E67A8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29" w:type="dxa"/>
          </w:tcPr>
          <w:p w:rsidR="005921FD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5921FD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5921FD" w:rsidRPr="001E67A8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</w:tbl>
    <w:p w:rsidR="005921FD" w:rsidRDefault="005921FD" w:rsidP="005921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1FD" w:rsidRPr="00302F26" w:rsidRDefault="005921FD" w:rsidP="00592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DC3">
        <w:rPr>
          <w:rFonts w:ascii="Times New Roman" w:hAnsi="Times New Roman" w:cs="Times New Roman"/>
          <w:b/>
          <w:sz w:val="28"/>
          <w:szCs w:val="28"/>
        </w:rPr>
        <w:t>Тематические недели</w:t>
      </w:r>
    </w:p>
    <w:tbl>
      <w:tblPr>
        <w:tblStyle w:val="af6"/>
        <w:tblW w:w="0" w:type="auto"/>
        <w:tblLook w:val="04A0"/>
      </w:tblPr>
      <w:tblGrid>
        <w:gridCol w:w="532"/>
        <w:gridCol w:w="6113"/>
        <w:gridCol w:w="4037"/>
      </w:tblGrid>
      <w:tr w:rsidR="005921FD" w:rsidRPr="00081C0E" w:rsidTr="00176E5C">
        <w:tc>
          <w:tcPr>
            <w:tcW w:w="534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104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Срок</w:t>
            </w:r>
          </w:p>
        </w:tc>
      </w:tr>
      <w:tr w:rsidR="005921FD" w:rsidRPr="00081C0E" w:rsidTr="00176E5C">
        <w:tc>
          <w:tcPr>
            <w:tcW w:w="534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«Внимание</w:t>
            </w:r>
            <w:r>
              <w:rPr>
                <w:sz w:val="24"/>
                <w:szCs w:val="24"/>
              </w:rPr>
              <w:t xml:space="preserve"> -</w:t>
            </w:r>
            <w:r w:rsidRPr="00081C0E">
              <w:rPr>
                <w:sz w:val="24"/>
                <w:szCs w:val="24"/>
              </w:rPr>
              <w:t xml:space="preserve"> дети!» </w:t>
            </w:r>
          </w:p>
        </w:tc>
        <w:tc>
          <w:tcPr>
            <w:tcW w:w="4104" w:type="dxa"/>
          </w:tcPr>
          <w:p w:rsidR="005921FD" w:rsidRPr="00081C0E" w:rsidRDefault="008D7860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</w:tr>
      <w:tr w:rsidR="008D7860" w:rsidRPr="00081C0E" w:rsidTr="00176E5C">
        <w:tc>
          <w:tcPr>
            <w:tcW w:w="534" w:type="dxa"/>
          </w:tcPr>
          <w:p w:rsidR="008D7860" w:rsidRPr="00081C0E" w:rsidRDefault="008D7860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8D7860" w:rsidRPr="00081C0E" w:rsidRDefault="008D7860" w:rsidP="008D7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пожилых людей»</w:t>
            </w:r>
          </w:p>
        </w:tc>
        <w:tc>
          <w:tcPr>
            <w:tcW w:w="4104" w:type="dxa"/>
          </w:tcPr>
          <w:p w:rsidR="008D7860" w:rsidRDefault="008D7860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5921FD" w:rsidRPr="00081C0E" w:rsidTr="00176E5C">
        <w:tc>
          <w:tcPr>
            <w:tcW w:w="534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5921FD" w:rsidRPr="00410472" w:rsidRDefault="005921FD" w:rsidP="00176E5C">
            <w:pPr>
              <w:rPr>
                <w:sz w:val="24"/>
                <w:szCs w:val="24"/>
                <w:highlight w:val="yellow"/>
              </w:rPr>
            </w:pPr>
            <w:r w:rsidRPr="002F3452">
              <w:rPr>
                <w:sz w:val="24"/>
                <w:szCs w:val="24"/>
              </w:rPr>
              <w:t>«Мои любимые животные»</w:t>
            </w:r>
          </w:p>
        </w:tc>
        <w:tc>
          <w:tcPr>
            <w:tcW w:w="4104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Октябрь</w:t>
            </w:r>
          </w:p>
        </w:tc>
      </w:tr>
      <w:tr w:rsidR="005921FD" w:rsidRPr="00081C0E" w:rsidTr="00176E5C">
        <w:tc>
          <w:tcPr>
            <w:tcW w:w="534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5921FD" w:rsidRPr="00410472" w:rsidRDefault="005921FD" w:rsidP="00176E5C">
            <w:pPr>
              <w:rPr>
                <w:sz w:val="24"/>
                <w:szCs w:val="24"/>
                <w:highlight w:val="yellow"/>
              </w:rPr>
            </w:pPr>
            <w:r w:rsidRPr="002F3452">
              <w:rPr>
                <w:sz w:val="24"/>
                <w:szCs w:val="24"/>
              </w:rPr>
              <w:t>«Моя малая Родина»</w:t>
            </w:r>
          </w:p>
        </w:tc>
        <w:tc>
          <w:tcPr>
            <w:tcW w:w="4104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5921FD" w:rsidRPr="00081C0E" w:rsidTr="00176E5C">
        <w:tc>
          <w:tcPr>
            <w:tcW w:w="534" w:type="dxa"/>
          </w:tcPr>
          <w:p w:rsidR="005921FD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5921FD" w:rsidRPr="002F3452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«Неделя профориентации дошкольников»</w:t>
            </w:r>
          </w:p>
        </w:tc>
        <w:tc>
          <w:tcPr>
            <w:tcW w:w="4104" w:type="dxa"/>
          </w:tcPr>
          <w:p w:rsidR="005921FD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8D7860" w:rsidRPr="00081C0E" w:rsidTr="00176E5C">
        <w:tc>
          <w:tcPr>
            <w:tcW w:w="534" w:type="dxa"/>
          </w:tcPr>
          <w:p w:rsidR="008D7860" w:rsidRDefault="008D7860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8D7860" w:rsidRDefault="006732B8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«Неделя народных игр»</w:t>
            </w:r>
          </w:p>
        </w:tc>
        <w:tc>
          <w:tcPr>
            <w:tcW w:w="4104" w:type="dxa"/>
          </w:tcPr>
          <w:p w:rsidR="008D7860" w:rsidRDefault="006732B8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5921FD" w:rsidRPr="00081C0E" w:rsidTr="00176E5C">
        <w:tc>
          <w:tcPr>
            <w:tcW w:w="534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«Неделя науки»</w:t>
            </w:r>
          </w:p>
        </w:tc>
        <w:tc>
          <w:tcPr>
            <w:tcW w:w="4104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5921FD" w:rsidRPr="00081C0E" w:rsidTr="00176E5C">
        <w:tc>
          <w:tcPr>
            <w:tcW w:w="534" w:type="dxa"/>
          </w:tcPr>
          <w:p w:rsidR="005921FD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5921FD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«Неделя зимних видов спорта»</w:t>
            </w:r>
          </w:p>
        </w:tc>
        <w:tc>
          <w:tcPr>
            <w:tcW w:w="4104" w:type="dxa"/>
          </w:tcPr>
          <w:p w:rsidR="005921FD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5921FD" w:rsidRPr="00081C0E" w:rsidTr="00176E5C">
        <w:tc>
          <w:tcPr>
            <w:tcW w:w="534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«Неделя театра»</w:t>
            </w:r>
          </w:p>
        </w:tc>
        <w:tc>
          <w:tcPr>
            <w:tcW w:w="4104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Март</w:t>
            </w:r>
          </w:p>
        </w:tc>
      </w:tr>
      <w:tr w:rsidR="005921FD" w:rsidRPr="00081C0E" w:rsidTr="00176E5C">
        <w:tc>
          <w:tcPr>
            <w:tcW w:w="534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«Неделя экологии»</w:t>
            </w:r>
          </w:p>
        </w:tc>
        <w:tc>
          <w:tcPr>
            <w:tcW w:w="4104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5921FD" w:rsidRPr="00081C0E" w:rsidTr="00176E5C">
        <w:tc>
          <w:tcPr>
            <w:tcW w:w="534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«Неделя здоровья»</w:t>
            </w:r>
          </w:p>
        </w:tc>
        <w:tc>
          <w:tcPr>
            <w:tcW w:w="4104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Апрель</w:t>
            </w:r>
          </w:p>
        </w:tc>
      </w:tr>
      <w:tr w:rsidR="005921FD" w:rsidRPr="00081C0E" w:rsidTr="00176E5C">
        <w:tc>
          <w:tcPr>
            <w:tcW w:w="534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5921FD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Тематические недели по плану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Центра развития образования</w:t>
            </w:r>
          </w:p>
        </w:tc>
        <w:tc>
          <w:tcPr>
            <w:tcW w:w="4104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 течение года</w:t>
            </w:r>
          </w:p>
        </w:tc>
      </w:tr>
    </w:tbl>
    <w:p w:rsidR="005921FD" w:rsidRPr="00302F26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  <w:r w:rsidRPr="001B37D7">
        <w:rPr>
          <w:rFonts w:ascii="Times New Roman" w:hAnsi="Times New Roman" w:cs="Times New Roman"/>
          <w:b/>
          <w:sz w:val="28"/>
          <w:szCs w:val="28"/>
        </w:rPr>
        <w:t>Тематические и фронтальные проверки</w:t>
      </w:r>
    </w:p>
    <w:tbl>
      <w:tblPr>
        <w:tblStyle w:val="af6"/>
        <w:tblW w:w="10881" w:type="dxa"/>
        <w:tblLook w:val="04A0"/>
      </w:tblPr>
      <w:tblGrid>
        <w:gridCol w:w="519"/>
        <w:gridCol w:w="6252"/>
        <w:gridCol w:w="1559"/>
        <w:gridCol w:w="2551"/>
      </w:tblGrid>
      <w:tr w:rsidR="005921FD" w:rsidRPr="00081C0E" w:rsidTr="00176E5C">
        <w:tc>
          <w:tcPr>
            <w:tcW w:w="519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52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551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921FD" w:rsidRPr="00081C0E" w:rsidTr="00176E5C">
        <w:tc>
          <w:tcPr>
            <w:tcW w:w="519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1</w:t>
            </w:r>
          </w:p>
        </w:tc>
        <w:tc>
          <w:tcPr>
            <w:tcW w:w="6252" w:type="dxa"/>
          </w:tcPr>
          <w:p w:rsidR="00552E29" w:rsidRDefault="005921FD" w:rsidP="00172121">
            <w:pPr>
              <w:rPr>
                <w:rStyle w:val="fontstyle01"/>
                <w:sz w:val="24"/>
                <w:szCs w:val="24"/>
              </w:rPr>
            </w:pPr>
            <w:r w:rsidRPr="00172121">
              <w:rPr>
                <w:rStyle w:val="fontstyle01"/>
                <w:sz w:val="24"/>
                <w:szCs w:val="24"/>
              </w:rPr>
              <w:t>Тема: «Организация</w:t>
            </w:r>
            <w:r w:rsidR="006732B8" w:rsidRPr="00172121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72121" w:rsidRPr="00172121">
              <w:rPr>
                <w:rStyle w:val="fontstyle01"/>
                <w:sz w:val="24"/>
                <w:szCs w:val="24"/>
              </w:rPr>
              <w:t>воспитательно</w:t>
            </w:r>
            <w:proofErr w:type="spellEnd"/>
            <w:r w:rsidR="00172121" w:rsidRPr="00172121">
              <w:rPr>
                <w:rStyle w:val="fontstyle01"/>
                <w:sz w:val="24"/>
                <w:szCs w:val="24"/>
              </w:rPr>
              <w:t xml:space="preserve"> – образовательного</w:t>
            </w:r>
            <w:proofErr w:type="gramEnd"/>
            <w:r w:rsidR="00172121" w:rsidRPr="00172121">
              <w:rPr>
                <w:rStyle w:val="fontstyle01"/>
                <w:sz w:val="24"/>
                <w:szCs w:val="24"/>
              </w:rPr>
              <w:t xml:space="preserve"> процесса</w:t>
            </w:r>
            <w:r w:rsidR="006732B8" w:rsidRPr="00172121">
              <w:rPr>
                <w:rStyle w:val="fontstyle01"/>
                <w:sz w:val="24"/>
                <w:szCs w:val="24"/>
              </w:rPr>
              <w:t xml:space="preserve"> через использование технологии</w:t>
            </w:r>
          </w:p>
          <w:p w:rsidR="005921FD" w:rsidRPr="00172121" w:rsidRDefault="006732B8" w:rsidP="00172121">
            <w:pPr>
              <w:rPr>
                <w:sz w:val="24"/>
                <w:szCs w:val="24"/>
              </w:rPr>
            </w:pPr>
            <w:r w:rsidRPr="00172121">
              <w:rPr>
                <w:rStyle w:val="fontstyle01"/>
                <w:sz w:val="24"/>
                <w:szCs w:val="24"/>
              </w:rPr>
              <w:t xml:space="preserve"> «Говорящая среда» </w:t>
            </w:r>
            <w:r w:rsidR="005921FD" w:rsidRPr="00172121">
              <w:rPr>
                <w:bCs/>
                <w:color w:val="000000"/>
                <w:sz w:val="24"/>
                <w:szCs w:val="24"/>
              </w:rPr>
              <w:br/>
            </w:r>
            <w:r w:rsidR="005921FD" w:rsidRPr="00172121">
              <w:rPr>
                <w:rStyle w:val="fontstyle21"/>
                <w:color w:val="auto"/>
              </w:rPr>
              <w:t xml:space="preserve">Цель: </w:t>
            </w:r>
            <w:r w:rsidR="00172121" w:rsidRPr="00172121">
              <w:rPr>
                <w:rStyle w:val="fontstyle21"/>
                <w:color w:val="auto"/>
              </w:rPr>
              <w:t>С</w:t>
            </w:r>
            <w:r w:rsidR="00172121" w:rsidRPr="00172121">
              <w:rPr>
                <w:sz w:val="24"/>
                <w:szCs w:val="24"/>
                <w:shd w:val="clear" w:color="auto" w:fill="FFFFFF"/>
              </w:rPr>
              <w:t>оздание условий</w:t>
            </w:r>
            <w:r w:rsidR="00172121" w:rsidRPr="00172121">
              <w:rPr>
                <w:rStyle w:val="a4"/>
                <w:sz w:val="24"/>
                <w:szCs w:val="24"/>
                <w:shd w:val="clear" w:color="auto" w:fill="FFFFFF"/>
              </w:rPr>
              <w:t xml:space="preserve"> </w:t>
            </w:r>
            <w:r w:rsidR="00172121" w:rsidRPr="00172121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для проявления познавательной активности детей</w:t>
            </w:r>
            <w:r w:rsidR="00172121" w:rsidRPr="00172121">
              <w:rPr>
                <w:b/>
                <w:sz w:val="24"/>
                <w:szCs w:val="24"/>
                <w:shd w:val="clear" w:color="auto" w:fill="FFFFFF"/>
              </w:rPr>
              <w:t>,</w:t>
            </w:r>
            <w:r w:rsidR="00172121" w:rsidRPr="00172121">
              <w:rPr>
                <w:sz w:val="24"/>
                <w:szCs w:val="24"/>
                <w:shd w:val="clear" w:color="auto" w:fill="FFFFFF"/>
              </w:rPr>
              <w:t xml:space="preserve"> творческого самовыражения, эмоционального комфорта</w:t>
            </w:r>
            <w:r w:rsidR="00172121" w:rsidRPr="00172121">
              <w:rPr>
                <w:sz w:val="24"/>
                <w:szCs w:val="24"/>
              </w:rPr>
              <w:t xml:space="preserve"> </w:t>
            </w:r>
            <w:r w:rsidR="005921FD" w:rsidRPr="00172121">
              <w:rPr>
                <w:sz w:val="24"/>
                <w:szCs w:val="24"/>
              </w:rPr>
              <w:t>(фронтальный контроль)</w:t>
            </w:r>
          </w:p>
        </w:tc>
        <w:tc>
          <w:tcPr>
            <w:tcW w:w="1559" w:type="dxa"/>
          </w:tcPr>
          <w:p w:rsidR="005921FD" w:rsidRPr="00081C0E" w:rsidRDefault="00552E29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921FD">
              <w:rPr>
                <w:sz w:val="24"/>
                <w:szCs w:val="24"/>
              </w:rPr>
              <w:t>о</w:t>
            </w:r>
            <w:r w:rsidR="005921FD" w:rsidRPr="00081C0E">
              <w:rPr>
                <w:sz w:val="24"/>
                <w:szCs w:val="24"/>
              </w:rPr>
              <w:t>ябрь</w:t>
            </w:r>
            <w:r>
              <w:rPr>
                <w:sz w:val="24"/>
                <w:szCs w:val="24"/>
              </w:rPr>
              <w:t xml:space="preserve"> </w:t>
            </w:r>
            <w:r w:rsidR="003E1073">
              <w:rPr>
                <w:sz w:val="24"/>
                <w:szCs w:val="24"/>
              </w:rPr>
              <w:t xml:space="preserve"> апрель</w:t>
            </w:r>
          </w:p>
        </w:tc>
        <w:tc>
          <w:tcPr>
            <w:tcW w:w="2551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RPr="00081C0E" w:rsidTr="00176E5C">
        <w:tc>
          <w:tcPr>
            <w:tcW w:w="519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2</w:t>
            </w:r>
          </w:p>
        </w:tc>
        <w:tc>
          <w:tcPr>
            <w:tcW w:w="6252" w:type="dxa"/>
          </w:tcPr>
          <w:p w:rsidR="00172121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rStyle w:val="fontstyle01"/>
                <w:sz w:val="24"/>
                <w:szCs w:val="24"/>
              </w:rPr>
              <w:t xml:space="preserve">Тема: </w:t>
            </w:r>
            <w:r>
              <w:rPr>
                <w:sz w:val="24"/>
                <w:szCs w:val="24"/>
              </w:rPr>
              <w:t>«</w:t>
            </w:r>
            <w:r w:rsidR="00172121">
              <w:rPr>
                <w:sz w:val="24"/>
                <w:szCs w:val="24"/>
              </w:rPr>
              <w:t>Народные игры в воспитании духовно – нравственных ценностей у детей»</w:t>
            </w:r>
          </w:p>
          <w:p w:rsidR="005921FD" w:rsidRPr="00081C0E" w:rsidRDefault="005921FD" w:rsidP="00BC31DE">
            <w:pPr>
              <w:rPr>
                <w:sz w:val="24"/>
                <w:szCs w:val="24"/>
              </w:rPr>
            </w:pPr>
            <w:r w:rsidRPr="00081C0E">
              <w:rPr>
                <w:rStyle w:val="fontstyle21"/>
              </w:rPr>
              <w:t xml:space="preserve">Цель: </w:t>
            </w:r>
            <w:r w:rsidR="00BC31DE" w:rsidRPr="00BC31DE">
              <w:rPr>
                <w:sz w:val="24"/>
                <w:szCs w:val="24"/>
              </w:rPr>
              <w:t>приобщение детей и их родителей к истории культуры на основе озн</w:t>
            </w:r>
            <w:r w:rsidR="00DD3A18">
              <w:rPr>
                <w:sz w:val="24"/>
                <w:szCs w:val="24"/>
              </w:rPr>
              <w:t>акомления с народными</w:t>
            </w:r>
            <w:r w:rsidR="00BC31DE" w:rsidRPr="00BC31DE">
              <w:rPr>
                <w:sz w:val="24"/>
                <w:szCs w:val="24"/>
              </w:rPr>
              <w:t xml:space="preserve"> играми</w:t>
            </w:r>
            <w:r w:rsidRPr="00BC31DE">
              <w:rPr>
                <w:color w:val="000000"/>
                <w:sz w:val="24"/>
                <w:szCs w:val="24"/>
              </w:rPr>
              <w:br/>
            </w:r>
            <w:r w:rsidR="003E1073">
              <w:rPr>
                <w:sz w:val="24"/>
                <w:szCs w:val="24"/>
              </w:rPr>
              <w:t>(тематический</w:t>
            </w:r>
            <w:r w:rsidRPr="00081C0E">
              <w:rPr>
                <w:sz w:val="24"/>
                <w:szCs w:val="24"/>
              </w:rPr>
              <w:t xml:space="preserve"> контроль)</w:t>
            </w:r>
          </w:p>
        </w:tc>
        <w:tc>
          <w:tcPr>
            <w:tcW w:w="1559" w:type="dxa"/>
          </w:tcPr>
          <w:p w:rsidR="005921FD" w:rsidRPr="00081C0E" w:rsidRDefault="00552E29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3E1073">
              <w:rPr>
                <w:sz w:val="24"/>
                <w:szCs w:val="24"/>
              </w:rPr>
              <w:t>арт</w:t>
            </w:r>
          </w:p>
        </w:tc>
        <w:tc>
          <w:tcPr>
            <w:tcW w:w="2551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RPr="00081C0E" w:rsidTr="00176E5C">
        <w:tc>
          <w:tcPr>
            <w:tcW w:w="519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3</w:t>
            </w:r>
          </w:p>
        </w:tc>
        <w:tc>
          <w:tcPr>
            <w:tcW w:w="6252" w:type="dxa"/>
          </w:tcPr>
          <w:p w:rsidR="005921FD" w:rsidRPr="000702BE" w:rsidRDefault="005921FD" w:rsidP="00176E5C">
            <w:pPr>
              <w:rPr>
                <w:sz w:val="24"/>
                <w:szCs w:val="24"/>
              </w:rPr>
            </w:pPr>
            <w:r w:rsidRPr="000702BE">
              <w:rPr>
                <w:rStyle w:val="fontstyle01"/>
                <w:sz w:val="24"/>
                <w:szCs w:val="24"/>
              </w:rPr>
              <w:t>Тема: «</w:t>
            </w:r>
            <w:r w:rsidR="00A12559" w:rsidRPr="000702BE">
              <w:rPr>
                <w:rStyle w:val="fontstyle01"/>
                <w:sz w:val="24"/>
                <w:szCs w:val="24"/>
              </w:rPr>
              <w:t>Формирование</w:t>
            </w:r>
            <w:r w:rsidRPr="000702BE">
              <w:rPr>
                <w:rStyle w:val="fontstyle01"/>
                <w:sz w:val="24"/>
                <w:szCs w:val="24"/>
              </w:rPr>
              <w:t xml:space="preserve"> </w:t>
            </w:r>
            <w:r w:rsidR="00A12559" w:rsidRPr="000702BE">
              <w:rPr>
                <w:rStyle w:val="fontstyle01"/>
                <w:sz w:val="24"/>
                <w:szCs w:val="24"/>
              </w:rPr>
              <w:t xml:space="preserve">у детей предпосылок </w:t>
            </w:r>
            <w:r w:rsidRPr="000702BE">
              <w:rPr>
                <w:rStyle w:val="fontstyle01"/>
                <w:sz w:val="24"/>
                <w:szCs w:val="24"/>
              </w:rPr>
              <w:t>функциональной грамотности</w:t>
            </w:r>
            <w:r w:rsidRPr="000702BE">
              <w:rPr>
                <w:sz w:val="24"/>
                <w:szCs w:val="24"/>
              </w:rPr>
              <w:t>»</w:t>
            </w:r>
          </w:p>
          <w:p w:rsidR="005921FD" w:rsidRPr="00C33F06" w:rsidRDefault="005921FD" w:rsidP="00176E5C">
            <w:pPr>
              <w:rPr>
                <w:rStyle w:val="fontstyle21"/>
                <w:color w:val="auto"/>
                <w:sz w:val="20"/>
                <w:szCs w:val="20"/>
              </w:rPr>
            </w:pPr>
            <w:r w:rsidRPr="000702BE">
              <w:rPr>
                <w:sz w:val="24"/>
                <w:szCs w:val="24"/>
              </w:rPr>
              <w:t>Цель:</w:t>
            </w:r>
            <w:r w:rsidRPr="000702BE">
              <w:rPr>
                <w:b/>
                <w:sz w:val="24"/>
                <w:szCs w:val="24"/>
              </w:rPr>
              <w:t xml:space="preserve"> </w:t>
            </w:r>
            <w:r w:rsidRPr="000702BE">
              <w:rPr>
                <w:sz w:val="24"/>
                <w:szCs w:val="24"/>
              </w:rPr>
              <w:t>повышение профессиональной компетентности воспитателей по формированию функциональной грамотности дошкольников</w:t>
            </w:r>
            <w:r w:rsidRPr="000702BE">
              <w:t>.</w:t>
            </w:r>
            <w:r w:rsidRPr="003571CB">
              <w:t xml:space="preserve"> 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>
              <w:rPr>
                <w:rStyle w:val="fontstyle21"/>
              </w:rPr>
              <w:t xml:space="preserve">                  (</w:t>
            </w:r>
            <w:r w:rsidR="003E1073">
              <w:rPr>
                <w:rStyle w:val="fontstyle21"/>
              </w:rPr>
              <w:t>фронтальный</w:t>
            </w:r>
            <w:r w:rsidRPr="00081C0E">
              <w:rPr>
                <w:rStyle w:val="fontstyle21"/>
              </w:rPr>
              <w:t xml:space="preserve"> контроль)</w:t>
            </w:r>
          </w:p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921FD" w:rsidRPr="00081C0E" w:rsidRDefault="003E1073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</w:tc>
      </w:tr>
    </w:tbl>
    <w:p w:rsidR="005921FD" w:rsidRPr="00302F26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  <w:r w:rsidRPr="00302F26">
        <w:rPr>
          <w:rFonts w:ascii="Times New Roman" w:hAnsi="Times New Roman" w:cs="Times New Roman"/>
          <w:b/>
          <w:sz w:val="28"/>
          <w:szCs w:val="28"/>
        </w:rPr>
        <w:t xml:space="preserve">Смотры – конкурсы </w:t>
      </w:r>
    </w:p>
    <w:tbl>
      <w:tblPr>
        <w:tblStyle w:val="af6"/>
        <w:tblW w:w="0" w:type="auto"/>
        <w:tblLook w:val="04A0"/>
      </w:tblPr>
      <w:tblGrid>
        <w:gridCol w:w="531"/>
        <w:gridCol w:w="6081"/>
        <w:gridCol w:w="1545"/>
        <w:gridCol w:w="2525"/>
      </w:tblGrid>
      <w:tr w:rsidR="005921FD" w:rsidRPr="00081C0E" w:rsidTr="00A12559">
        <w:tc>
          <w:tcPr>
            <w:tcW w:w="531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081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545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525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921FD" w:rsidRPr="00081C0E" w:rsidTr="00A12559">
        <w:tc>
          <w:tcPr>
            <w:tcW w:w="531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1</w:t>
            </w:r>
          </w:p>
        </w:tc>
        <w:tc>
          <w:tcPr>
            <w:tcW w:w="6081" w:type="dxa"/>
          </w:tcPr>
          <w:p w:rsidR="005921FD" w:rsidRPr="00081C0E" w:rsidRDefault="00A12559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«Готовность групп к новому учебному году</w:t>
            </w:r>
            <w:r w:rsidR="005921FD">
              <w:rPr>
                <w:sz w:val="24"/>
                <w:szCs w:val="24"/>
              </w:rPr>
              <w:t>»</w:t>
            </w:r>
          </w:p>
        </w:tc>
        <w:tc>
          <w:tcPr>
            <w:tcW w:w="1545" w:type="dxa"/>
          </w:tcPr>
          <w:p w:rsidR="005921FD" w:rsidRPr="00081C0E" w:rsidRDefault="00A12559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25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 групп</w:t>
            </w:r>
          </w:p>
        </w:tc>
      </w:tr>
      <w:tr w:rsidR="005921FD" w:rsidRPr="00081C0E" w:rsidTr="00A12559">
        <w:tc>
          <w:tcPr>
            <w:tcW w:w="531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81" w:type="dxa"/>
          </w:tcPr>
          <w:p w:rsidR="005921FD" w:rsidRDefault="00A12559" w:rsidP="00A12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«Говорящая среда в группе»</w:t>
            </w:r>
            <w:r w:rsidR="003E1073">
              <w:rPr>
                <w:sz w:val="24"/>
                <w:szCs w:val="24"/>
              </w:rPr>
              <w:t xml:space="preserve"> (ноябрь, май)</w:t>
            </w:r>
          </w:p>
        </w:tc>
        <w:tc>
          <w:tcPr>
            <w:tcW w:w="1545" w:type="dxa"/>
          </w:tcPr>
          <w:p w:rsidR="005921FD" w:rsidRPr="00081C0E" w:rsidRDefault="00A12559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25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</w:tbl>
    <w:p w:rsidR="005921FD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</w:p>
    <w:p w:rsidR="00552E29" w:rsidRDefault="00552E29" w:rsidP="005921FD">
      <w:pPr>
        <w:rPr>
          <w:rFonts w:ascii="Times New Roman" w:hAnsi="Times New Roman" w:cs="Times New Roman"/>
          <w:b/>
          <w:sz w:val="28"/>
          <w:szCs w:val="28"/>
        </w:rPr>
      </w:pPr>
    </w:p>
    <w:p w:rsidR="005921FD" w:rsidRPr="00302F26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  <w:r w:rsidRPr="00302F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Открытые показы ОД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A06D8B">
        <w:rPr>
          <w:rFonts w:ascii="Times New Roman" w:hAnsi="Times New Roman" w:cs="Times New Roman"/>
          <w:b/>
          <w:sz w:val="28"/>
          <w:szCs w:val="28"/>
        </w:rPr>
        <w:t xml:space="preserve"> формированию предпосылок </w:t>
      </w:r>
      <w:r>
        <w:rPr>
          <w:rFonts w:ascii="Times New Roman" w:hAnsi="Times New Roman" w:cs="Times New Roman"/>
          <w:b/>
          <w:sz w:val="28"/>
          <w:szCs w:val="28"/>
        </w:rPr>
        <w:t>функциональной грамотности дошкольников</w:t>
      </w:r>
    </w:p>
    <w:tbl>
      <w:tblPr>
        <w:tblStyle w:val="af6"/>
        <w:tblW w:w="0" w:type="auto"/>
        <w:tblLook w:val="04A0"/>
      </w:tblPr>
      <w:tblGrid>
        <w:gridCol w:w="532"/>
        <w:gridCol w:w="4780"/>
        <w:gridCol w:w="2845"/>
        <w:gridCol w:w="2525"/>
      </w:tblGrid>
      <w:tr w:rsidR="005921FD" w:rsidRPr="00081C0E" w:rsidTr="00176E5C">
        <w:tc>
          <w:tcPr>
            <w:tcW w:w="534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03" w:type="dxa"/>
          </w:tcPr>
          <w:p w:rsidR="005921FD" w:rsidRPr="00081C0E" w:rsidRDefault="005921FD" w:rsidP="00176E5C">
            <w:pPr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893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545" w:type="dxa"/>
          </w:tcPr>
          <w:p w:rsidR="005921FD" w:rsidRPr="00081C0E" w:rsidRDefault="00A06D8B" w:rsidP="00176E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взаимодействия</w:t>
            </w:r>
          </w:p>
        </w:tc>
      </w:tr>
      <w:tr w:rsidR="005921FD" w:rsidRPr="00081C0E" w:rsidTr="00176E5C">
        <w:tc>
          <w:tcPr>
            <w:tcW w:w="534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03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t>Ногинова</w:t>
            </w:r>
            <w:proofErr w:type="spellEnd"/>
            <w:r w:rsidRPr="00081C0E"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2893" w:type="dxa"/>
          </w:tcPr>
          <w:p w:rsidR="005921FD" w:rsidRPr="00081C0E" w:rsidRDefault="0051457C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45" w:type="dxa"/>
          </w:tcPr>
          <w:p w:rsidR="005921FD" w:rsidRPr="00A12367" w:rsidRDefault="00A12367" w:rsidP="00176E5C">
            <w:pPr>
              <w:jc w:val="center"/>
              <w:rPr>
                <w:sz w:val="24"/>
                <w:szCs w:val="24"/>
              </w:rPr>
            </w:pPr>
            <w:r w:rsidRPr="00A12367">
              <w:rPr>
                <w:sz w:val="24"/>
                <w:szCs w:val="24"/>
              </w:rPr>
              <w:t>ООД</w:t>
            </w:r>
          </w:p>
        </w:tc>
      </w:tr>
      <w:tr w:rsidR="005921FD" w:rsidRPr="00081C0E" w:rsidTr="00176E5C">
        <w:tc>
          <w:tcPr>
            <w:tcW w:w="534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03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t>Томашук</w:t>
            </w:r>
            <w:proofErr w:type="spellEnd"/>
            <w:r w:rsidRPr="00081C0E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2893" w:type="dxa"/>
          </w:tcPr>
          <w:p w:rsidR="005921FD" w:rsidRPr="00081C0E" w:rsidRDefault="00A97A7A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45" w:type="dxa"/>
          </w:tcPr>
          <w:p w:rsidR="005921FD" w:rsidRPr="00081C0E" w:rsidRDefault="00A12367" w:rsidP="00176E5C">
            <w:pPr>
              <w:jc w:val="center"/>
              <w:rPr>
                <w:b/>
                <w:sz w:val="24"/>
                <w:szCs w:val="24"/>
              </w:rPr>
            </w:pPr>
            <w:r w:rsidRPr="00A12367">
              <w:rPr>
                <w:sz w:val="24"/>
                <w:szCs w:val="24"/>
              </w:rPr>
              <w:t>ООД</w:t>
            </w:r>
          </w:p>
        </w:tc>
      </w:tr>
      <w:tr w:rsidR="005921FD" w:rsidRPr="00081C0E" w:rsidTr="00176E5C">
        <w:tc>
          <w:tcPr>
            <w:tcW w:w="534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03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t>Агапитова</w:t>
            </w:r>
            <w:proofErr w:type="spellEnd"/>
            <w:r w:rsidRPr="00081C0E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2893" w:type="dxa"/>
          </w:tcPr>
          <w:p w:rsidR="005921FD" w:rsidRPr="00081C0E" w:rsidRDefault="00A97A7A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45" w:type="dxa"/>
          </w:tcPr>
          <w:p w:rsidR="005921FD" w:rsidRPr="00081C0E" w:rsidRDefault="00A12367" w:rsidP="00176E5C">
            <w:pPr>
              <w:jc w:val="center"/>
              <w:rPr>
                <w:b/>
                <w:sz w:val="24"/>
                <w:szCs w:val="24"/>
              </w:rPr>
            </w:pPr>
            <w:r w:rsidRPr="00A12367">
              <w:rPr>
                <w:sz w:val="24"/>
                <w:szCs w:val="24"/>
              </w:rPr>
              <w:t>ООД</w:t>
            </w:r>
          </w:p>
        </w:tc>
      </w:tr>
      <w:tr w:rsidR="005921FD" w:rsidRPr="00081C0E" w:rsidTr="00176E5C">
        <w:tc>
          <w:tcPr>
            <w:tcW w:w="534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03" w:type="dxa"/>
          </w:tcPr>
          <w:p w:rsidR="005921FD" w:rsidRPr="00081C0E" w:rsidRDefault="000702BE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Платонова</w:t>
            </w:r>
            <w:r w:rsidR="005921FD" w:rsidRPr="00081C0E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893" w:type="dxa"/>
          </w:tcPr>
          <w:p w:rsidR="005921FD" w:rsidRPr="00081C0E" w:rsidRDefault="00A97A7A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45" w:type="dxa"/>
          </w:tcPr>
          <w:p w:rsidR="005921FD" w:rsidRPr="00081C0E" w:rsidRDefault="00A12367" w:rsidP="00176E5C">
            <w:pPr>
              <w:jc w:val="center"/>
              <w:rPr>
                <w:b/>
                <w:sz w:val="24"/>
                <w:szCs w:val="24"/>
              </w:rPr>
            </w:pPr>
            <w:r w:rsidRPr="00A12367">
              <w:rPr>
                <w:sz w:val="24"/>
                <w:szCs w:val="24"/>
              </w:rPr>
              <w:t>ООД</w:t>
            </w:r>
          </w:p>
        </w:tc>
      </w:tr>
      <w:tr w:rsidR="005921FD" w:rsidRPr="00081C0E" w:rsidTr="00176E5C">
        <w:tc>
          <w:tcPr>
            <w:tcW w:w="534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03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proofErr w:type="spellStart"/>
            <w:r w:rsidRPr="00081C0E">
              <w:rPr>
                <w:sz w:val="24"/>
                <w:szCs w:val="24"/>
              </w:rPr>
              <w:t>Казеева</w:t>
            </w:r>
            <w:proofErr w:type="spellEnd"/>
            <w:r w:rsidRPr="00081C0E"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2893" w:type="dxa"/>
          </w:tcPr>
          <w:p w:rsidR="005921FD" w:rsidRPr="00081C0E" w:rsidRDefault="00A97A7A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45" w:type="dxa"/>
          </w:tcPr>
          <w:p w:rsidR="005921FD" w:rsidRPr="00081C0E" w:rsidRDefault="00A12367" w:rsidP="00176E5C">
            <w:pPr>
              <w:jc w:val="center"/>
              <w:rPr>
                <w:b/>
                <w:sz w:val="24"/>
                <w:szCs w:val="24"/>
              </w:rPr>
            </w:pPr>
            <w:r w:rsidRPr="00A12367">
              <w:rPr>
                <w:sz w:val="24"/>
                <w:szCs w:val="24"/>
              </w:rPr>
              <w:t>ООД</w:t>
            </w:r>
          </w:p>
        </w:tc>
      </w:tr>
      <w:tr w:rsidR="005921FD" w:rsidRPr="00081C0E" w:rsidTr="00176E5C">
        <w:tc>
          <w:tcPr>
            <w:tcW w:w="534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03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Кротова О.А.</w:t>
            </w:r>
          </w:p>
        </w:tc>
        <w:tc>
          <w:tcPr>
            <w:tcW w:w="2893" w:type="dxa"/>
          </w:tcPr>
          <w:p w:rsidR="005921FD" w:rsidRPr="00081C0E" w:rsidRDefault="00A97A7A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45" w:type="dxa"/>
          </w:tcPr>
          <w:p w:rsidR="005921FD" w:rsidRPr="00081C0E" w:rsidRDefault="00A12367" w:rsidP="00176E5C">
            <w:pPr>
              <w:jc w:val="center"/>
              <w:rPr>
                <w:b/>
                <w:sz w:val="24"/>
                <w:szCs w:val="24"/>
              </w:rPr>
            </w:pPr>
            <w:r w:rsidRPr="00A12367">
              <w:rPr>
                <w:sz w:val="24"/>
                <w:szCs w:val="24"/>
              </w:rPr>
              <w:t>ООД</w:t>
            </w:r>
          </w:p>
        </w:tc>
      </w:tr>
    </w:tbl>
    <w:p w:rsidR="005921FD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</w:p>
    <w:p w:rsidR="005921FD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  <w:r w:rsidRPr="000702BE">
        <w:rPr>
          <w:rFonts w:ascii="Times New Roman" w:hAnsi="Times New Roman" w:cs="Times New Roman"/>
          <w:b/>
          <w:sz w:val="28"/>
          <w:szCs w:val="28"/>
        </w:rPr>
        <w:t>Дополнительная образовательная деятельность</w:t>
      </w:r>
    </w:p>
    <w:tbl>
      <w:tblPr>
        <w:tblStyle w:val="af6"/>
        <w:tblW w:w="10740" w:type="dxa"/>
        <w:tblLook w:val="04A0"/>
      </w:tblPr>
      <w:tblGrid>
        <w:gridCol w:w="529"/>
        <w:gridCol w:w="5108"/>
        <w:gridCol w:w="2693"/>
        <w:gridCol w:w="2410"/>
      </w:tblGrid>
      <w:tr w:rsidR="000702BE" w:rsidTr="000702BE">
        <w:tc>
          <w:tcPr>
            <w:tcW w:w="529" w:type="dxa"/>
          </w:tcPr>
          <w:p w:rsidR="000702BE" w:rsidRPr="00E879B6" w:rsidRDefault="000702BE" w:rsidP="00176E5C">
            <w:pPr>
              <w:rPr>
                <w:b/>
                <w:sz w:val="24"/>
                <w:szCs w:val="24"/>
              </w:rPr>
            </w:pPr>
            <w:r w:rsidRPr="00E879B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08" w:type="dxa"/>
          </w:tcPr>
          <w:p w:rsidR="000702BE" w:rsidRPr="00E879B6" w:rsidRDefault="000702BE" w:rsidP="00176E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2693" w:type="dxa"/>
          </w:tcPr>
          <w:p w:rsidR="000702BE" w:rsidRPr="00E879B6" w:rsidRDefault="000702BE" w:rsidP="00176E5C">
            <w:pPr>
              <w:rPr>
                <w:b/>
                <w:sz w:val="24"/>
                <w:szCs w:val="24"/>
              </w:rPr>
            </w:pPr>
            <w:r w:rsidRPr="00E879B6"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410" w:type="dxa"/>
          </w:tcPr>
          <w:p w:rsidR="000702BE" w:rsidRPr="00E879B6" w:rsidRDefault="000702BE" w:rsidP="00176E5C">
            <w:pPr>
              <w:rPr>
                <w:b/>
                <w:sz w:val="24"/>
                <w:szCs w:val="24"/>
              </w:rPr>
            </w:pPr>
            <w:r w:rsidRPr="00E879B6">
              <w:rPr>
                <w:b/>
                <w:sz w:val="24"/>
                <w:szCs w:val="24"/>
              </w:rPr>
              <w:t>Кол</w:t>
            </w:r>
            <w:r>
              <w:rPr>
                <w:b/>
                <w:sz w:val="24"/>
                <w:szCs w:val="24"/>
              </w:rPr>
              <w:t>ичест</w:t>
            </w:r>
            <w:r w:rsidRPr="00E879B6">
              <w:rPr>
                <w:b/>
                <w:sz w:val="24"/>
                <w:szCs w:val="24"/>
              </w:rPr>
              <w:t>во часов</w:t>
            </w:r>
          </w:p>
        </w:tc>
      </w:tr>
      <w:tr w:rsidR="000702BE" w:rsidTr="000702BE">
        <w:tc>
          <w:tcPr>
            <w:tcW w:w="529" w:type="dxa"/>
          </w:tcPr>
          <w:p w:rsidR="000702BE" w:rsidRPr="00E879B6" w:rsidRDefault="000702BE" w:rsidP="00176E5C">
            <w:pPr>
              <w:rPr>
                <w:sz w:val="24"/>
                <w:szCs w:val="24"/>
              </w:rPr>
            </w:pPr>
            <w:r w:rsidRPr="00E879B6">
              <w:rPr>
                <w:sz w:val="24"/>
                <w:szCs w:val="24"/>
              </w:rPr>
              <w:t>1</w:t>
            </w:r>
          </w:p>
        </w:tc>
        <w:tc>
          <w:tcPr>
            <w:tcW w:w="5108" w:type="dxa"/>
          </w:tcPr>
          <w:p w:rsidR="000702BE" w:rsidRDefault="000702BE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«Хочу все знать!» </w:t>
            </w:r>
          </w:p>
          <w:p w:rsidR="000702BE" w:rsidRPr="00E879B6" w:rsidRDefault="000702BE" w:rsidP="00070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дополнительная </w:t>
            </w:r>
            <w:proofErr w:type="spellStart"/>
            <w:r>
              <w:rPr>
                <w:sz w:val="24"/>
                <w:szCs w:val="24"/>
              </w:rPr>
              <w:t>общеразвивающая</w:t>
            </w:r>
            <w:proofErr w:type="spellEnd"/>
            <w:r>
              <w:rPr>
                <w:sz w:val="24"/>
                <w:szCs w:val="24"/>
              </w:rPr>
              <w:t xml:space="preserve"> программа естественно - научной направленности </w:t>
            </w:r>
          </w:p>
        </w:tc>
        <w:tc>
          <w:tcPr>
            <w:tcW w:w="2693" w:type="dxa"/>
          </w:tcPr>
          <w:p w:rsidR="000702BE" w:rsidRPr="00E879B6" w:rsidRDefault="000702BE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Платонова В.А</w:t>
            </w:r>
          </w:p>
        </w:tc>
        <w:tc>
          <w:tcPr>
            <w:tcW w:w="2410" w:type="dxa"/>
          </w:tcPr>
          <w:p w:rsidR="000702BE" w:rsidRPr="00E879B6" w:rsidRDefault="000702BE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0702BE" w:rsidTr="000702BE">
        <w:tc>
          <w:tcPr>
            <w:tcW w:w="529" w:type="dxa"/>
          </w:tcPr>
          <w:p w:rsidR="000702BE" w:rsidRPr="00E879B6" w:rsidRDefault="000702BE" w:rsidP="00176E5C">
            <w:pPr>
              <w:rPr>
                <w:sz w:val="24"/>
                <w:szCs w:val="24"/>
              </w:rPr>
            </w:pPr>
            <w:r w:rsidRPr="00E879B6">
              <w:rPr>
                <w:sz w:val="24"/>
                <w:szCs w:val="24"/>
              </w:rPr>
              <w:t>2</w:t>
            </w:r>
          </w:p>
        </w:tc>
        <w:tc>
          <w:tcPr>
            <w:tcW w:w="5108" w:type="dxa"/>
          </w:tcPr>
          <w:p w:rsidR="000702BE" w:rsidRDefault="000702BE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«Маленькие экологи» </w:t>
            </w:r>
          </w:p>
          <w:p w:rsidR="000702BE" w:rsidRPr="00E879B6" w:rsidRDefault="000702BE" w:rsidP="00772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дополнительная </w:t>
            </w:r>
            <w:proofErr w:type="spellStart"/>
            <w:r>
              <w:rPr>
                <w:sz w:val="24"/>
                <w:szCs w:val="24"/>
              </w:rPr>
              <w:t>общеразвивающая</w:t>
            </w:r>
            <w:proofErr w:type="spellEnd"/>
            <w:r>
              <w:rPr>
                <w:sz w:val="24"/>
                <w:szCs w:val="24"/>
              </w:rPr>
              <w:t xml:space="preserve"> программа естественно - научной направленности</w:t>
            </w:r>
          </w:p>
        </w:tc>
        <w:tc>
          <w:tcPr>
            <w:tcW w:w="2693" w:type="dxa"/>
          </w:tcPr>
          <w:p w:rsidR="000702BE" w:rsidRPr="00E879B6" w:rsidRDefault="000702BE" w:rsidP="00176E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Казеева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2410" w:type="dxa"/>
          </w:tcPr>
          <w:p w:rsidR="000702BE" w:rsidRPr="00E879B6" w:rsidRDefault="000702BE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0702BE" w:rsidTr="000702BE">
        <w:tc>
          <w:tcPr>
            <w:tcW w:w="529" w:type="dxa"/>
          </w:tcPr>
          <w:p w:rsidR="000702BE" w:rsidRPr="00E879B6" w:rsidRDefault="000702BE" w:rsidP="00176E5C">
            <w:pPr>
              <w:rPr>
                <w:sz w:val="24"/>
                <w:szCs w:val="24"/>
              </w:rPr>
            </w:pPr>
            <w:r w:rsidRPr="00E879B6">
              <w:rPr>
                <w:sz w:val="24"/>
                <w:szCs w:val="24"/>
              </w:rPr>
              <w:t>3</w:t>
            </w:r>
          </w:p>
        </w:tc>
        <w:tc>
          <w:tcPr>
            <w:tcW w:w="5108" w:type="dxa"/>
          </w:tcPr>
          <w:p w:rsidR="000702BE" w:rsidRDefault="000702BE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«Родничок» </w:t>
            </w:r>
          </w:p>
          <w:p w:rsidR="000702BE" w:rsidRPr="00E879B6" w:rsidRDefault="000702BE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дополнительная </w:t>
            </w:r>
            <w:proofErr w:type="spellStart"/>
            <w:r>
              <w:rPr>
                <w:sz w:val="24"/>
                <w:szCs w:val="24"/>
              </w:rPr>
              <w:t>общеразвивающая</w:t>
            </w:r>
            <w:proofErr w:type="spellEnd"/>
            <w:r>
              <w:rPr>
                <w:sz w:val="24"/>
                <w:szCs w:val="24"/>
              </w:rPr>
              <w:t xml:space="preserve"> программа социально – гуманитарной направленности</w:t>
            </w:r>
          </w:p>
        </w:tc>
        <w:tc>
          <w:tcPr>
            <w:tcW w:w="2693" w:type="dxa"/>
          </w:tcPr>
          <w:p w:rsidR="000702BE" w:rsidRPr="00E879B6" w:rsidRDefault="000702BE" w:rsidP="00176E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Ногинова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2410" w:type="dxa"/>
          </w:tcPr>
          <w:p w:rsidR="000702BE" w:rsidRPr="00E879B6" w:rsidRDefault="000702BE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702BE" w:rsidTr="000702BE">
        <w:tc>
          <w:tcPr>
            <w:tcW w:w="529" w:type="dxa"/>
          </w:tcPr>
          <w:p w:rsidR="000702BE" w:rsidRPr="00E879B6" w:rsidRDefault="000702BE" w:rsidP="00176E5C">
            <w:pPr>
              <w:rPr>
                <w:sz w:val="24"/>
                <w:szCs w:val="24"/>
              </w:rPr>
            </w:pPr>
            <w:r w:rsidRPr="00E879B6">
              <w:rPr>
                <w:sz w:val="24"/>
                <w:szCs w:val="24"/>
              </w:rPr>
              <w:t>4</w:t>
            </w:r>
          </w:p>
        </w:tc>
        <w:tc>
          <w:tcPr>
            <w:tcW w:w="5108" w:type="dxa"/>
          </w:tcPr>
          <w:p w:rsidR="000702BE" w:rsidRDefault="00D6104F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«Умные игры в добрых сказках</w:t>
            </w:r>
            <w:r w:rsidR="000702BE">
              <w:rPr>
                <w:sz w:val="24"/>
                <w:szCs w:val="24"/>
              </w:rPr>
              <w:t xml:space="preserve">» </w:t>
            </w:r>
          </w:p>
          <w:p w:rsidR="000702BE" w:rsidRPr="00E879B6" w:rsidRDefault="000702BE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дополнительная </w:t>
            </w:r>
            <w:proofErr w:type="spellStart"/>
            <w:r>
              <w:rPr>
                <w:sz w:val="24"/>
                <w:szCs w:val="24"/>
              </w:rPr>
              <w:t>общеразвивающая</w:t>
            </w:r>
            <w:proofErr w:type="spellEnd"/>
            <w:r>
              <w:rPr>
                <w:sz w:val="24"/>
                <w:szCs w:val="24"/>
              </w:rPr>
              <w:t xml:space="preserve"> программа социально – гуманитарной направленности</w:t>
            </w:r>
          </w:p>
        </w:tc>
        <w:tc>
          <w:tcPr>
            <w:tcW w:w="2693" w:type="dxa"/>
          </w:tcPr>
          <w:p w:rsidR="000702BE" w:rsidRPr="00E879B6" w:rsidRDefault="000702BE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Кротова О.А.</w:t>
            </w:r>
          </w:p>
        </w:tc>
        <w:tc>
          <w:tcPr>
            <w:tcW w:w="2410" w:type="dxa"/>
          </w:tcPr>
          <w:p w:rsidR="000702BE" w:rsidRPr="00E879B6" w:rsidRDefault="000702BE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6104F">
              <w:rPr>
                <w:sz w:val="24"/>
                <w:szCs w:val="24"/>
              </w:rPr>
              <w:t>2</w:t>
            </w:r>
          </w:p>
        </w:tc>
      </w:tr>
      <w:tr w:rsidR="000702BE" w:rsidTr="000702BE">
        <w:tc>
          <w:tcPr>
            <w:tcW w:w="529" w:type="dxa"/>
          </w:tcPr>
          <w:p w:rsidR="000702BE" w:rsidRPr="00E879B6" w:rsidRDefault="000702BE" w:rsidP="00176E5C">
            <w:pPr>
              <w:rPr>
                <w:sz w:val="24"/>
                <w:szCs w:val="24"/>
              </w:rPr>
            </w:pPr>
            <w:r w:rsidRPr="00E879B6">
              <w:rPr>
                <w:sz w:val="24"/>
                <w:szCs w:val="24"/>
              </w:rPr>
              <w:t>5</w:t>
            </w:r>
          </w:p>
        </w:tc>
        <w:tc>
          <w:tcPr>
            <w:tcW w:w="5108" w:type="dxa"/>
          </w:tcPr>
          <w:p w:rsidR="000702BE" w:rsidRDefault="000702BE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«Ладушки» </w:t>
            </w:r>
          </w:p>
          <w:p w:rsidR="000702BE" w:rsidRPr="00E879B6" w:rsidRDefault="000702BE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дополнительная </w:t>
            </w:r>
            <w:proofErr w:type="spellStart"/>
            <w:r>
              <w:rPr>
                <w:sz w:val="24"/>
                <w:szCs w:val="24"/>
              </w:rPr>
              <w:t>общеразвивающая</w:t>
            </w:r>
            <w:proofErr w:type="spellEnd"/>
            <w:r>
              <w:rPr>
                <w:sz w:val="24"/>
                <w:szCs w:val="24"/>
              </w:rPr>
              <w:t xml:space="preserve"> программа социально – гуманитарной направленности</w:t>
            </w:r>
          </w:p>
        </w:tc>
        <w:tc>
          <w:tcPr>
            <w:tcW w:w="2693" w:type="dxa"/>
          </w:tcPr>
          <w:p w:rsidR="000702BE" w:rsidRPr="00E879B6" w:rsidRDefault="000702BE" w:rsidP="00176E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Томашук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2410" w:type="dxa"/>
          </w:tcPr>
          <w:p w:rsidR="000702BE" w:rsidRPr="00E879B6" w:rsidRDefault="000702BE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0702BE" w:rsidTr="000702BE">
        <w:tc>
          <w:tcPr>
            <w:tcW w:w="529" w:type="dxa"/>
          </w:tcPr>
          <w:p w:rsidR="000702BE" w:rsidRPr="00E879B6" w:rsidRDefault="000702BE" w:rsidP="00176E5C">
            <w:pPr>
              <w:rPr>
                <w:sz w:val="24"/>
                <w:szCs w:val="24"/>
              </w:rPr>
            </w:pPr>
            <w:r w:rsidRPr="00E879B6">
              <w:rPr>
                <w:sz w:val="24"/>
                <w:szCs w:val="24"/>
              </w:rPr>
              <w:t>6</w:t>
            </w:r>
          </w:p>
        </w:tc>
        <w:tc>
          <w:tcPr>
            <w:tcW w:w="5108" w:type="dxa"/>
          </w:tcPr>
          <w:p w:rsidR="000702BE" w:rsidRPr="00E879B6" w:rsidRDefault="00D6104F" w:rsidP="00772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«Волшебные пальчики</w:t>
            </w:r>
            <w:r w:rsidR="000702BE">
              <w:rPr>
                <w:sz w:val="24"/>
                <w:szCs w:val="24"/>
              </w:rPr>
              <w:t xml:space="preserve">» дополнительная </w:t>
            </w:r>
            <w:proofErr w:type="spellStart"/>
            <w:r w:rsidR="000702BE">
              <w:rPr>
                <w:sz w:val="24"/>
                <w:szCs w:val="24"/>
              </w:rPr>
              <w:t>общеразвивающая</w:t>
            </w:r>
            <w:proofErr w:type="spellEnd"/>
            <w:r w:rsidR="000702BE">
              <w:rPr>
                <w:sz w:val="24"/>
                <w:szCs w:val="24"/>
              </w:rPr>
              <w:t xml:space="preserve"> программа социально – гуманитарной   направленности </w:t>
            </w:r>
          </w:p>
        </w:tc>
        <w:tc>
          <w:tcPr>
            <w:tcW w:w="2693" w:type="dxa"/>
          </w:tcPr>
          <w:p w:rsidR="000702BE" w:rsidRPr="00E879B6" w:rsidRDefault="000702BE" w:rsidP="00176E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Агапитова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2410" w:type="dxa"/>
          </w:tcPr>
          <w:p w:rsidR="000702BE" w:rsidRPr="00E879B6" w:rsidRDefault="000702BE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</w:tbl>
    <w:p w:rsidR="005921FD" w:rsidRPr="00302F26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  <w:r w:rsidRPr="00302F26">
        <w:rPr>
          <w:rFonts w:ascii="Times New Roman" w:hAnsi="Times New Roman" w:cs="Times New Roman"/>
          <w:b/>
          <w:sz w:val="28"/>
          <w:szCs w:val="28"/>
        </w:rPr>
        <w:t>Малые педсоветы и совещания</w:t>
      </w:r>
    </w:p>
    <w:tbl>
      <w:tblPr>
        <w:tblStyle w:val="af6"/>
        <w:tblW w:w="10881" w:type="dxa"/>
        <w:tblLook w:val="04A0"/>
      </w:tblPr>
      <w:tblGrid>
        <w:gridCol w:w="519"/>
        <w:gridCol w:w="6110"/>
        <w:gridCol w:w="2126"/>
        <w:gridCol w:w="2126"/>
      </w:tblGrid>
      <w:tr w:rsidR="005921FD" w:rsidRPr="00081C0E" w:rsidTr="00176E5C">
        <w:tc>
          <w:tcPr>
            <w:tcW w:w="519" w:type="dxa"/>
          </w:tcPr>
          <w:p w:rsidR="005921FD" w:rsidRPr="00081C0E" w:rsidRDefault="005921FD" w:rsidP="00176E5C">
            <w:pPr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110" w:type="dxa"/>
          </w:tcPr>
          <w:p w:rsidR="005921FD" w:rsidRPr="00081C0E" w:rsidRDefault="005921FD" w:rsidP="00176E5C">
            <w:pPr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:rsidR="005921FD" w:rsidRDefault="005921FD" w:rsidP="00176E5C">
            <w:pPr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Срок</w:t>
            </w:r>
          </w:p>
          <w:p w:rsidR="005921FD" w:rsidRPr="00081C0E" w:rsidRDefault="005921FD" w:rsidP="00176E5C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921FD" w:rsidRPr="00081C0E" w:rsidRDefault="005921FD" w:rsidP="00176E5C">
            <w:pPr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921FD" w:rsidRPr="00081C0E" w:rsidTr="00176E5C">
        <w:tc>
          <w:tcPr>
            <w:tcW w:w="519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1</w:t>
            </w:r>
          </w:p>
        </w:tc>
        <w:tc>
          <w:tcPr>
            <w:tcW w:w="6110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Малый педсовет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</w:t>
            </w:r>
            <w:r w:rsidRPr="00081C0E">
              <w:rPr>
                <w:sz w:val="24"/>
                <w:szCs w:val="24"/>
              </w:rPr>
              <w:t>езопасност</w:t>
            </w:r>
            <w:r>
              <w:rPr>
                <w:sz w:val="24"/>
                <w:szCs w:val="24"/>
              </w:rPr>
              <w:t>ь детей</w:t>
            </w:r>
            <w:r w:rsidRPr="00081C0E">
              <w:rPr>
                <w:sz w:val="24"/>
                <w:szCs w:val="24"/>
              </w:rPr>
              <w:t xml:space="preserve"> в ДОУ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RPr="00081C0E" w:rsidTr="00176E5C">
        <w:tc>
          <w:tcPr>
            <w:tcW w:w="519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2</w:t>
            </w:r>
          </w:p>
        </w:tc>
        <w:tc>
          <w:tcPr>
            <w:tcW w:w="6110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Малый педсовет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«Адаптация детей ГРВ</w:t>
            </w:r>
            <w:r>
              <w:rPr>
                <w:sz w:val="24"/>
                <w:szCs w:val="24"/>
              </w:rPr>
              <w:t>, мониторинг воспитанников»</w:t>
            </w:r>
          </w:p>
        </w:tc>
        <w:tc>
          <w:tcPr>
            <w:tcW w:w="2126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</w:tc>
      </w:tr>
      <w:tr w:rsidR="005921FD" w:rsidRPr="00081C0E" w:rsidTr="00176E5C">
        <w:tc>
          <w:tcPr>
            <w:tcW w:w="519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3</w:t>
            </w:r>
          </w:p>
        </w:tc>
        <w:tc>
          <w:tcPr>
            <w:tcW w:w="6110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Малый педсовет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«Результаты диагностики будущих первоклассников»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 подготовительной группы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Старший воспитатель</w:t>
            </w:r>
          </w:p>
        </w:tc>
      </w:tr>
    </w:tbl>
    <w:p w:rsidR="005921FD" w:rsidRPr="00302F26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  <w:r w:rsidRPr="00DD474C">
        <w:rPr>
          <w:rFonts w:ascii="Times New Roman" w:hAnsi="Times New Roman" w:cs="Times New Roman"/>
          <w:b/>
          <w:sz w:val="28"/>
          <w:szCs w:val="28"/>
        </w:rPr>
        <w:t>Развл</w:t>
      </w:r>
      <w:r w:rsidRPr="00302F26">
        <w:rPr>
          <w:rFonts w:ascii="Times New Roman" w:hAnsi="Times New Roman" w:cs="Times New Roman"/>
          <w:b/>
          <w:sz w:val="28"/>
          <w:szCs w:val="28"/>
        </w:rPr>
        <w:t xml:space="preserve">екательно </w:t>
      </w:r>
      <w:r w:rsidR="000702BE">
        <w:rPr>
          <w:rFonts w:ascii="Times New Roman" w:hAnsi="Times New Roman" w:cs="Times New Roman"/>
          <w:b/>
          <w:sz w:val="28"/>
          <w:szCs w:val="28"/>
        </w:rPr>
        <w:t>–</w:t>
      </w:r>
      <w:r w:rsidRPr="00302F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2F26">
        <w:rPr>
          <w:rFonts w:ascii="Times New Roman" w:hAnsi="Times New Roman" w:cs="Times New Roman"/>
          <w:b/>
          <w:sz w:val="28"/>
          <w:szCs w:val="28"/>
        </w:rPr>
        <w:t>досуговая</w:t>
      </w:r>
      <w:proofErr w:type="spellEnd"/>
      <w:r w:rsidR="000702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2F26">
        <w:rPr>
          <w:rFonts w:ascii="Times New Roman" w:hAnsi="Times New Roman" w:cs="Times New Roman"/>
          <w:b/>
          <w:sz w:val="28"/>
          <w:szCs w:val="28"/>
        </w:rPr>
        <w:t xml:space="preserve"> деятельность детей</w:t>
      </w:r>
    </w:p>
    <w:tbl>
      <w:tblPr>
        <w:tblStyle w:val="af6"/>
        <w:tblW w:w="0" w:type="auto"/>
        <w:tblLook w:val="04A0"/>
      </w:tblPr>
      <w:tblGrid>
        <w:gridCol w:w="523"/>
        <w:gridCol w:w="4639"/>
        <w:gridCol w:w="2139"/>
        <w:gridCol w:w="1200"/>
        <w:gridCol w:w="2181"/>
      </w:tblGrid>
      <w:tr w:rsidR="005921FD" w:rsidRPr="00081C0E" w:rsidTr="00176E5C">
        <w:tc>
          <w:tcPr>
            <w:tcW w:w="526" w:type="dxa"/>
          </w:tcPr>
          <w:p w:rsidR="005921FD" w:rsidRPr="00081C0E" w:rsidRDefault="005921FD" w:rsidP="00176E5C">
            <w:pPr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774" w:type="dxa"/>
          </w:tcPr>
          <w:p w:rsidR="005921FD" w:rsidRPr="00081C0E" w:rsidRDefault="005921FD" w:rsidP="00176E5C">
            <w:pPr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179" w:type="dxa"/>
          </w:tcPr>
          <w:p w:rsidR="005921FD" w:rsidRPr="00081C0E" w:rsidRDefault="005921FD" w:rsidP="00176E5C">
            <w:pPr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201" w:type="dxa"/>
          </w:tcPr>
          <w:p w:rsidR="005921FD" w:rsidRPr="00081C0E" w:rsidRDefault="005921FD" w:rsidP="00176E5C">
            <w:pPr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195" w:type="dxa"/>
          </w:tcPr>
          <w:p w:rsidR="005921FD" w:rsidRPr="00081C0E" w:rsidRDefault="005921FD" w:rsidP="00176E5C">
            <w:pPr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921FD" w:rsidRPr="00081C0E" w:rsidTr="00176E5C">
        <w:tc>
          <w:tcPr>
            <w:tcW w:w="526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1</w:t>
            </w:r>
          </w:p>
        </w:tc>
        <w:tc>
          <w:tcPr>
            <w:tcW w:w="4774" w:type="dxa"/>
          </w:tcPr>
          <w:p w:rsidR="005921FD" w:rsidRDefault="005921FD" w:rsidP="00176E5C">
            <w:pPr>
              <w:rPr>
                <w:rStyle w:val="fontstyle01"/>
                <w:sz w:val="24"/>
                <w:szCs w:val="24"/>
              </w:rPr>
            </w:pPr>
            <w:r w:rsidRPr="00081C0E">
              <w:rPr>
                <w:rStyle w:val="fontstyle01"/>
                <w:sz w:val="24"/>
                <w:szCs w:val="24"/>
              </w:rPr>
              <w:t xml:space="preserve"> Праздник «День знаний»</w:t>
            </w:r>
            <w:r w:rsidRPr="00081C0E"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 Тематические беседы</w:t>
            </w:r>
            <w:r w:rsidRPr="00081C0E">
              <w:rPr>
                <w:rStyle w:val="fontstyle01"/>
                <w:sz w:val="24"/>
                <w:szCs w:val="24"/>
              </w:rPr>
              <w:t xml:space="preserve"> к</w:t>
            </w:r>
            <w:r>
              <w:rPr>
                <w:rStyle w:val="fontstyle01"/>
                <w:sz w:val="24"/>
                <w:szCs w:val="24"/>
              </w:rPr>
              <w:t>о</w:t>
            </w:r>
            <w:r w:rsidRPr="00081C0E">
              <w:rPr>
                <w:rStyle w:val="fontstyle01"/>
                <w:sz w:val="24"/>
                <w:szCs w:val="24"/>
              </w:rPr>
              <w:t xml:space="preserve"> Дню солидарности в</w:t>
            </w:r>
            <w:r w:rsidRPr="00081C0E">
              <w:rPr>
                <w:color w:val="000000"/>
                <w:sz w:val="24"/>
                <w:szCs w:val="24"/>
              </w:rPr>
              <w:t xml:space="preserve"> </w:t>
            </w:r>
            <w:r w:rsidRPr="00081C0E">
              <w:rPr>
                <w:rStyle w:val="fontstyle01"/>
                <w:sz w:val="24"/>
                <w:szCs w:val="24"/>
              </w:rPr>
              <w:t>борьбе с терроризмом</w:t>
            </w:r>
            <w:r w:rsidRPr="00081C0E">
              <w:rPr>
                <w:color w:val="000000"/>
                <w:sz w:val="24"/>
                <w:szCs w:val="24"/>
              </w:rPr>
              <w:br/>
            </w:r>
            <w:r w:rsidRPr="00081C0E">
              <w:rPr>
                <w:rStyle w:val="fontstyle01"/>
                <w:sz w:val="24"/>
                <w:szCs w:val="24"/>
              </w:rPr>
              <w:lastRenderedPageBreak/>
              <w:t>Туристический поход</w:t>
            </w:r>
            <w:r w:rsidRPr="00081C0E"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  <w:lang w:val="en-US"/>
              </w:rPr>
              <w:t>III</w:t>
            </w:r>
            <w:r w:rsidRPr="00DD474C">
              <w:rPr>
                <w:rStyle w:val="fontstyle01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этап профилактического мероприятия «Внимание - дети!»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proofErr w:type="gramStart"/>
            <w:r w:rsidRPr="00081C0E">
              <w:rPr>
                <w:sz w:val="24"/>
                <w:szCs w:val="24"/>
              </w:rPr>
              <w:t xml:space="preserve">День </w:t>
            </w:r>
            <w:r>
              <w:rPr>
                <w:sz w:val="24"/>
                <w:szCs w:val="24"/>
              </w:rPr>
              <w:t>воспитателя и работников</w:t>
            </w:r>
            <w:r w:rsidRPr="00081C0E">
              <w:rPr>
                <w:sz w:val="24"/>
                <w:szCs w:val="24"/>
              </w:rPr>
              <w:t xml:space="preserve"> дошкольного образования</w:t>
            </w:r>
            <w:proofErr w:type="gramEnd"/>
            <w:r w:rsidRPr="00081C0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79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 дети, педагоги, родители</w:t>
            </w:r>
          </w:p>
        </w:tc>
        <w:tc>
          <w:tcPr>
            <w:tcW w:w="1201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Сентябрь</w:t>
            </w:r>
          </w:p>
        </w:tc>
        <w:tc>
          <w:tcPr>
            <w:tcW w:w="2195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Музыкальный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руководитель</w:t>
            </w:r>
          </w:p>
        </w:tc>
      </w:tr>
      <w:tr w:rsidR="005921FD" w:rsidRPr="00081C0E" w:rsidTr="00176E5C">
        <w:tc>
          <w:tcPr>
            <w:tcW w:w="526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774" w:type="dxa"/>
          </w:tcPr>
          <w:p w:rsidR="005921FD" w:rsidRPr="00081C0E" w:rsidRDefault="005921FD" w:rsidP="00176E5C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Осенние п</w:t>
            </w:r>
            <w:r w:rsidRPr="00081C0E">
              <w:rPr>
                <w:rStyle w:val="fontstyle01"/>
                <w:sz w:val="24"/>
                <w:szCs w:val="24"/>
              </w:rPr>
              <w:t xml:space="preserve">раздники </w:t>
            </w:r>
          </w:p>
          <w:p w:rsidR="005921FD" w:rsidRPr="00081C0E" w:rsidRDefault="00A12367" w:rsidP="00176E5C">
            <w:pPr>
              <w:rPr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В</w:t>
            </w:r>
            <w:r w:rsidR="005921FD" w:rsidRPr="00081C0E">
              <w:rPr>
                <w:rStyle w:val="fontstyle01"/>
                <w:sz w:val="24"/>
                <w:szCs w:val="24"/>
              </w:rPr>
              <w:t>ыставка  поделок</w:t>
            </w:r>
            <w:r w:rsidR="005921FD" w:rsidRPr="00081C0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совместного творчества</w:t>
            </w:r>
            <w:r w:rsidR="005921FD" w:rsidRPr="00081C0E">
              <w:rPr>
                <w:rStyle w:val="fontstyle01"/>
                <w:sz w:val="24"/>
                <w:szCs w:val="24"/>
              </w:rPr>
              <w:t xml:space="preserve"> «Осен</w:t>
            </w:r>
            <w:r w:rsidR="005921FD">
              <w:rPr>
                <w:rStyle w:val="fontstyle01"/>
                <w:sz w:val="24"/>
                <w:szCs w:val="24"/>
              </w:rPr>
              <w:t>н</w:t>
            </w:r>
            <w:r>
              <w:rPr>
                <w:rStyle w:val="fontstyle01"/>
                <w:sz w:val="24"/>
                <w:szCs w:val="24"/>
              </w:rPr>
              <w:t>ие прически</w:t>
            </w:r>
            <w:r w:rsidR="005921FD" w:rsidRPr="00081C0E">
              <w:rPr>
                <w:rStyle w:val="fontstyle01"/>
                <w:sz w:val="24"/>
                <w:szCs w:val="24"/>
              </w:rPr>
              <w:t>»</w:t>
            </w:r>
          </w:p>
          <w:p w:rsidR="005921FD" w:rsidRDefault="005921FD" w:rsidP="00176E5C">
            <w:pPr>
              <w:rPr>
                <w:rStyle w:val="fontstyle01"/>
                <w:sz w:val="24"/>
                <w:szCs w:val="24"/>
              </w:rPr>
            </w:pPr>
            <w:r w:rsidRPr="00081C0E">
              <w:rPr>
                <w:rStyle w:val="fontstyle01"/>
                <w:sz w:val="24"/>
                <w:szCs w:val="24"/>
              </w:rPr>
              <w:t xml:space="preserve"> Мероприятия ко  Дню пожилого человека</w:t>
            </w:r>
          </w:p>
          <w:p w:rsidR="005921FD" w:rsidRDefault="005921FD" w:rsidP="00176E5C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Международный день животных</w:t>
            </w:r>
          </w:p>
          <w:p w:rsidR="005921FD" w:rsidRPr="00302F26" w:rsidRDefault="005921FD" w:rsidP="00176E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2179" w:type="dxa"/>
          </w:tcPr>
          <w:p w:rsidR="005921FD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Все дети</w:t>
            </w:r>
            <w:r>
              <w:rPr>
                <w:sz w:val="24"/>
                <w:szCs w:val="24"/>
              </w:rPr>
              <w:t>, педагоги, родители</w:t>
            </w:r>
          </w:p>
          <w:p w:rsidR="005921FD" w:rsidRDefault="005921FD" w:rsidP="00176E5C">
            <w:pPr>
              <w:rPr>
                <w:sz w:val="24"/>
                <w:szCs w:val="24"/>
              </w:rPr>
            </w:pPr>
          </w:p>
          <w:p w:rsidR="005921FD" w:rsidRDefault="005921FD" w:rsidP="00176E5C">
            <w:pPr>
              <w:rPr>
                <w:sz w:val="24"/>
                <w:szCs w:val="24"/>
              </w:rPr>
            </w:pP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Октябрь</w:t>
            </w:r>
          </w:p>
        </w:tc>
        <w:tc>
          <w:tcPr>
            <w:tcW w:w="2195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Музыкальный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руководитель</w:t>
            </w:r>
          </w:p>
        </w:tc>
      </w:tr>
      <w:tr w:rsidR="005921FD" w:rsidRPr="00081C0E" w:rsidTr="00176E5C">
        <w:tc>
          <w:tcPr>
            <w:tcW w:w="526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3</w:t>
            </w:r>
          </w:p>
        </w:tc>
        <w:tc>
          <w:tcPr>
            <w:tcW w:w="4774" w:type="dxa"/>
          </w:tcPr>
          <w:p w:rsidR="005921FD" w:rsidRPr="00081C0E" w:rsidRDefault="00A12367" w:rsidP="00176E5C">
            <w:pPr>
              <w:rPr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День Народного Е</w:t>
            </w:r>
            <w:r w:rsidR="005921FD" w:rsidRPr="00081C0E">
              <w:rPr>
                <w:rStyle w:val="fontstyle01"/>
                <w:sz w:val="24"/>
                <w:szCs w:val="24"/>
              </w:rPr>
              <w:t>динства</w:t>
            </w:r>
          </w:p>
          <w:p w:rsidR="005921FD" w:rsidRPr="003A75F7" w:rsidRDefault="005921FD" w:rsidP="00176E5C">
            <w:pPr>
              <w:rPr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День рождения Деда Мороза</w:t>
            </w:r>
          </w:p>
          <w:p w:rsidR="005921FD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Праздник </w:t>
            </w:r>
            <w:r w:rsidRPr="00081C0E">
              <w:rPr>
                <w:sz w:val="24"/>
                <w:szCs w:val="24"/>
              </w:rPr>
              <w:t>«День матери</w:t>
            </w:r>
            <w:r>
              <w:rPr>
                <w:sz w:val="24"/>
                <w:szCs w:val="24"/>
              </w:rPr>
              <w:t>»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179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Все дети</w:t>
            </w:r>
            <w:r>
              <w:rPr>
                <w:sz w:val="24"/>
                <w:szCs w:val="24"/>
              </w:rPr>
              <w:t>, педагоги, родители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Ноябрь</w:t>
            </w:r>
          </w:p>
        </w:tc>
        <w:tc>
          <w:tcPr>
            <w:tcW w:w="2195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Музыкальный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руководитель</w:t>
            </w:r>
          </w:p>
        </w:tc>
      </w:tr>
      <w:tr w:rsidR="005921FD" w:rsidRPr="00081C0E" w:rsidTr="00176E5C">
        <w:tc>
          <w:tcPr>
            <w:tcW w:w="526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4</w:t>
            </w:r>
          </w:p>
        </w:tc>
        <w:tc>
          <w:tcPr>
            <w:tcW w:w="4774" w:type="dxa"/>
          </w:tcPr>
          <w:p w:rsidR="005921FD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неизвестного солдата</w:t>
            </w:r>
          </w:p>
          <w:p w:rsidR="00A12367" w:rsidRPr="00A12367" w:rsidRDefault="00A12367" w:rsidP="00176E5C">
            <w:pPr>
              <w:rPr>
                <w:sz w:val="24"/>
                <w:szCs w:val="24"/>
              </w:rPr>
            </w:pPr>
            <w:r w:rsidRPr="00A12367">
              <w:rPr>
                <w:sz w:val="24"/>
                <w:szCs w:val="24"/>
              </w:rPr>
              <w:t>День волонтера в России</w:t>
            </w:r>
          </w:p>
          <w:p w:rsidR="005921FD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художника</w:t>
            </w:r>
          </w:p>
          <w:p w:rsidR="005921FD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героев Отечества</w:t>
            </w:r>
          </w:p>
          <w:p w:rsidR="00A12367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Конституции РФ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Новогодние праздники</w:t>
            </w:r>
          </w:p>
          <w:p w:rsidR="005921FD" w:rsidRPr="00081C0E" w:rsidRDefault="005921FD" w:rsidP="00176E5C">
            <w:pPr>
              <w:rPr>
                <w:color w:val="000000" w:themeColor="text1"/>
                <w:sz w:val="24"/>
                <w:szCs w:val="24"/>
              </w:rPr>
            </w:pPr>
            <w:r w:rsidRPr="00081C0E">
              <w:rPr>
                <w:rStyle w:val="fontstyle01"/>
                <w:sz w:val="24"/>
                <w:szCs w:val="24"/>
              </w:rPr>
              <w:t xml:space="preserve"> </w:t>
            </w:r>
            <w:r w:rsidRPr="00081C0E">
              <w:rPr>
                <w:rStyle w:val="fontstyle01"/>
                <w:color w:val="000000" w:themeColor="text1"/>
                <w:sz w:val="24"/>
                <w:szCs w:val="24"/>
              </w:rPr>
              <w:t>Неделя профориентации дошкольников</w:t>
            </w:r>
          </w:p>
        </w:tc>
        <w:tc>
          <w:tcPr>
            <w:tcW w:w="2179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Все дети</w:t>
            </w:r>
            <w:r>
              <w:rPr>
                <w:sz w:val="24"/>
                <w:szCs w:val="24"/>
              </w:rPr>
              <w:t>, педагоги, родители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Декабрь</w:t>
            </w:r>
          </w:p>
        </w:tc>
        <w:tc>
          <w:tcPr>
            <w:tcW w:w="2195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Музыкальный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руководитель</w:t>
            </w:r>
          </w:p>
        </w:tc>
      </w:tr>
      <w:tr w:rsidR="005921FD" w:rsidRPr="00081C0E" w:rsidTr="00176E5C">
        <w:tc>
          <w:tcPr>
            <w:tcW w:w="526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5</w:t>
            </w:r>
          </w:p>
        </w:tc>
        <w:tc>
          <w:tcPr>
            <w:tcW w:w="4774" w:type="dxa"/>
          </w:tcPr>
          <w:p w:rsidR="005921FD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Развлекательное мероприятие</w:t>
            </w:r>
          </w:p>
          <w:p w:rsidR="005921FD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«Прощание с елочкой»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«Спасибо»</w:t>
            </w:r>
          </w:p>
          <w:p w:rsidR="005921FD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Праздник «День снеговика»</w:t>
            </w:r>
          </w:p>
          <w:p w:rsidR="005921FD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снега</w:t>
            </w:r>
          </w:p>
          <w:p w:rsidR="00AD1436" w:rsidRPr="00081C0E" w:rsidRDefault="00AD1436" w:rsidP="00176E5C">
            <w:pPr>
              <w:rPr>
                <w:sz w:val="24"/>
                <w:szCs w:val="24"/>
              </w:rPr>
            </w:pPr>
            <w:r w:rsidRPr="00F90E5B">
              <w:rPr>
                <w:color w:val="000000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2179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Все дети</w:t>
            </w:r>
            <w:r>
              <w:rPr>
                <w:sz w:val="24"/>
                <w:szCs w:val="24"/>
              </w:rPr>
              <w:t>, педагоги, родители</w:t>
            </w:r>
          </w:p>
        </w:tc>
        <w:tc>
          <w:tcPr>
            <w:tcW w:w="1201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Январь</w:t>
            </w:r>
          </w:p>
        </w:tc>
        <w:tc>
          <w:tcPr>
            <w:tcW w:w="2195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Музыкальный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руководитель</w:t>
            </w:r>
          </w:p>
        </w:tc>
      </w:tr>
      <w:tr w:rsidR="005921FD" w:rsidRPr="00081C0E" w:rsidTr="00176E5C">
        <w:tc>
          <w:tcPr>
            <w:tcW w:w="526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6</w:t>
            </w:r>
          </w:p>
        </w:tc>
        <w:tc>
          <w:tcPr>
            <w:tcW w:w="4774" w:type="dxa"/>
          </w:tcPr>
          <w:p w:rsidR="005921FD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Российской науки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Спортивные развлечения «Папа и сын – великая сила!»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Праздник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«День защитника Отечества»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rStyle w:val="fontstyle01"/>
                <w:sz w:val="24"/>
                <w:szCs w:val="24"/>
              </w:rPr>
              <w:t xml:space="preserve">Смотр строя и песни  </w:t>
            </w:r>
          </w:p>
        </w:tc>
        <w:tc>
          <w:tcPr>
            <w:tcW w:w="2179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Все дети</w:t>
            </w:r>
            <w:r>
              <w:rPr>
                <w:sz w:val="24"/>
                <w:szCs w:val="24"/>
              </w:rPr>
              <w:t>, педагоги, родители</w:t>
            </w:r>
          </w:p>
        </w:tc>
        <w:tc>
          <w:tcPr>
            <w:tcW w:w="1201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Февраль</w:t>
            </w:r>
          </w:p>
        </w:tc>
        <w:tc>
          <w:tcPr>
            <w:tcW w:w="2195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Музыкальный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руководитель</w:t>
            </w:r>
          </w:p>
        </w:tc>
      </w:tr>
      <w:tr w:rsidR="005921FD" w:rsidRPr="00081C0E" w:rsidTr="00176E5C">
        <w:tc>
          <w:tcPr>
            <w:tcW w:w="526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7</w:t>
            </w:r>
          </w:p>
        </w:tc>
        <w:tc>
          <w:tcPr>
            <w:tcW w:w="4774" w:type="dxa"/>
          </w:tcPr>
          <w:p w:rsidR="005921FD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 8Марта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Русский народный праздник «Масленица»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театра</w:t>
            </w:r>
          </w:p>
        </w:tc>
        <w:tc>
          <w:tcPr>
            <w:tcW w:w="2179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Все дети</w:t>
            </w:r>
            <w:r>
              <w:rPr>
                <w:sz w:val="24"/>
                <w:szCs w:val="24"/>
              </w:rPr>
              <w:t>, педагоги, родители</w:t>
            </w:r>
          </w:p>
        </w:tc>
        <w:tc>
          <w:tcPr>
            <w:tcW w:w="1201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Март</w:t>
            </w:r>
          </w:p>
        </w:tc>
        <w:tc>
          <w:tcPr>
            <w:tcW w:w="2195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Музыкальный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руководитель</w:t>
            </w:r>
          </w:p>
        </w:tc>
      </w:tr>
      <w:tr w:rsidR="005921FD" w:rsidRPr="00081C0E" w:rsidTr="00176E5C">
        <w:tc>
          <w:tcPr>
            <w:tcW w:w="526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8</w:t>
            </w:r>
          </w:p>
        </w:tc>
        <w:tc>
          <w:tcPr>
            <w:tcW w:w="4774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«Праздник смеха и улыбки</w:t>
            </w:r>
            <w:r>
              <w:rPr>
                <w:sz w:val="24"/>
                <w:szCs w:val="24"/>
              </w:rPr>
              <w:t>»</w:t>
            </w:r>
          </w:p>
          <w:p w:rsidR="005921FD" w:rsidRPr="00081C0E" w:rsidRDefault="005921FD" w:rsidP="00176E5C">
            <w:pPr>
              <w:rPr>
                <w:bCs/>
                <w:sz w:val="24"/>
                <w:szCs w:val="24"/>
              </w:rPr>
            </w:pPr>
            <w:r w:rsidRPr="00081C0E">
              <w:rPr>
                <w:color w:val="000000"/>
                <w:sz w:val="24"/>
                <w:szCs w:val="24"/>
              </w:rPr>
              <w:t xml:space="preserve"> </w:t>
            </w:r>
            <w:r w:rsidRPr="00081C0E">
              <w:rPr>
                <w:sz w:val="24"/>
                <w:szCs w:val="24"/>
              </w:rPr>
              <w:t xml:space="preserve">Музыкально-литературное  развлечение </w:t>
            </w:r>
            <w:r w:rsidRPr="00081C0E">
              <w:rPr>
                <w:bCs/>
                <w:sz w:val="24"/>
                <w:szCs w:val="24"/>
              </w:rPr>
              <w:t>«</w:t>
            </w:r>
            <w:proofErr w:type="spellStart"/>
            <w:r w:rsidRPr="00081C0E">
              <w:rPr>
                <w:bCs/>
                <w:sz w:val="24"/>
                <w:szCs w:val="24"/>
              </w:rPr>
              <w:t>Весняночка</w:t>
            </w:r>
            <w:proofErr w:type="spellEnd"/>
            <w:r w:rsidRPr="00081C0E">
              <w:rPr>
                <w:bCs/>
                <w:sz w:val="24"/>
                <w:szCs w:val="24"/>
              </w:rPr>
              <w:t>»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Спортивное развлечение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«День космонавтики»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Всемирный День здоровья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rStyle w:val="fontstyle01"/>
                <w:sz w:val="24"/>
                <w:szCs w:val="24"/>
              </w:rPr>
              <w:t>«День земли»</w:t>
            </w:r>
            <w:r w:rsidRPr="00081C0E">
              <w:rPr>
                <w:color w:val="000000"/>
                <w:sz w:val="24"/>
                <w:szCs w:val="24"/>
              </w:rPr>
              <w:t xml:space="preserve"> </w:t>
            </w:r>
            <w:r w:rsidRPr="00081C0E"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 Месячник по</w:t>
            </w:r>
            <w:r w:rsidRPr="00081C0E">
              <w:rPr>
                <w:rStyle w:val="fontstyle01"/>
                <w:sz w:val="24"/>
                <w:szCs w:val="24"/>
              </w:rPr>
              <w:t xml:space="preserve"> пожарной охран</w:t>
            </w:r>
            <w:r>
              <w:rPr>
                <w:rStyle w:val="fontstyle01"/>
                <w:sz w:val="24"/>
                <w:szCs w:val="24"/>
              </w:rPr>
              <w:t>е</w:t>
            </w:r>
          </w:p>
        </w:tc>
        <w:tc>
          <w:tcPr>
            <w:tcW w:w="2179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 дети, педагоги, родители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Апрель</w:t>
            </w:r>
          </w:p>
        </w:tc>
        <w:tc>
          <w:tcPr>
            <w:tcW w:w="2195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Музыкальный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руководитель</w:t>
            </w:r>
          </w:p>
        </w:tc>
      </w:tr>
      <w:tr w:rsidR="005921FD" w:rsidRPr="00081C0E" w:rsidTr="00176E5C">
        <w:tc>
          <w:tcPr>
            <w:tcW w:w="526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9</w:t>
            </w:r>
          </w:p>
        </w:tc>
        <w:tc>
          <w:tcPr>
            <w:tcW w:w="4774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Парад дошкольных войск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Конкурс чтецов «Помним! Гордимся!»</w:t>
            </w:r>
          </w:p>
          <w:p w:rsidR="005921FD" w:rsidRPr="00081C0E" w:rsidRDefault="005921FD" w:rsidP="00176E5C">
            <w:pPr>
              <w:rPr>
                <w:rStyle w:val="fontstyle01"/>
                <w:sz w:val="24"/>
                <w:szCs w:val="24"/>
              </w:rPr>
            </w:pPr>
            <w:r w:rsidRPr="00081C0E">
              <w:rPr>
                <w:rStyle w:val="fontstyle01"/>
                <w:sz w:val="24"/>
                <w:szCs w:val="24"/>
              </w:rPr>
              <w:t>Выставка поделок</w:t>
            </w:r>
          </w:p>
          <w:p w:rsidR="005921FD" w:rsidRDefault="005921FD" w:rsidP="00176E5C">
            <w:pPr>
              <w:rPr>
                <w:rStyle w:val="fontstyle01"/>
                <w:sz w:val="24"/>
                <w:szCs w:val="24"/>
              </w:rPr>
            </w:pPr>
            <w:r w:rsidRPr="00081C0E">
              <w:rPr>
                <w:rStyle w:val="fontstyle01"/>
                <w:sz w:val="24"/>
                <w:szCs w:val="24"/>
              </w:rPr>
              <w:t xml:space="preserve"> «Вечная память»</w:t>
            </w:r>
            <w:r w:rsidRPr="00081C0E">
              <w:rPr>
                <w:color w:val="000000"/>
                <w:sz w:val="24"/>
                <w:szCs w:val="24"/>
              </w:rPr>
              <w:br/>
            </w:r>
            <w:r w:rsidRPr="00081C0E">
              <w:rPr>
                <w:rStyle w:val="fontstyle01"/>
                <w:sz w:val="24"/>
                <w:szCs w:val="24"/>
              </w:rPr>
              <w:t>Акция «Георгиевская ленточка»</w:t>
            </w:r>
            <w:r w:rsidRPr="00081C0E">
              <w:rPr>
                <w:color w:val="000000"/>
                <w:sz w:val="24"/>
                <w:szCs w:val="24"/>
              </w:rPr>
              <w:br/>
            </w:r>
            <w:r w:rsidRPr="00081C0E">
              <w:rPr>
                <w:rStyle w:val="fontstyle01"/>
                <w:sz w:val="24"/>
                <w:szCs w:val="24"/>
              </w:rPr>
              <w:t>Акция «Свеча памяти»</w:t>
            </w:r>
          </w:p>
          <w:p w:rsidR="005921FD" w:rsidRDefault="005921FD" w:rsidP="00176E5C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Акция «Окно Победы»</w:t>
            </w:r>
            <w:r w:rsidRPr="00081C0E">
              <w:rPr>
                <w:color w:val="000000"/>
                <w:sz w:val="24"/>
                <w:szCs w:val="24"/>
              </w:rPr>
              <w:br/>
            </w:r>
            <w:r w:rsidRPr="00081C0E">
              <w:rPr>
                <w:rStyle w:val="fontstyle01"/>
                <w:sz w:val="24"/>
                <w:szCs w:val="24"/>
              </w:rPr>
              <w:t>Конкурс детских рисунков «</w:t>
            </w:r>
            <w:r w:rsidR="00AD1436">
              <w:rPr>
                <w:rStyle w:val="fontstyle01"/>
                <w:sz w:val="24"/>
                <w:szCs w:val="24"/>
              </w:rPr>
              <w:t>Война глазами детей</w:t>
            </w:r>
            <w:r w:rsidRPr="00081C0E">
              <w:rPr>
                <w:rStyle w:val="fontstyle01"/>
                <w:sz w:val="24"/>
                <w:szCs w:val="24"/>
              </w:rPr>
              <w:t xml:space="preserve">» </w:t>
            </w:r>
          </w:p>
          <w:p w:rsidR="005921FD" w:rsidRPr="00081C0E" w:rsidRDefault="005921FD" w:rsidP="00176E5C">
            <w:pPr>
              <w:rPr>
                <w:color w:val="000000"/>
                <w:sz w:val="24"/>
                <w:szCs w:val="24"/>
              </w:rPr>
            </w:pPr>
            <w:r w:rsidRPr="00081C0E">
              <w:rPr>
                <w:rStyle w:val="fontstyle01"/>
                <w:sz w:val="24"/>
                <w:szCs w:val="24"/>
              </w:rPr>
              <w:lastRenderedPageBreak/>
              <w:t>Забег памяти героев Победы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Выпускной бал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«Мы говорим вам до свидания</w:t>
            </w:r>
            <w:r>
              <w:rPr>
                <w:sz w:val="24"/>
                <w:szCs w:val="24"/>
              </w:rPr>
              <w:t>!</w:t>
            </w:r>
            <w:r w:rsidRPr="00081C0E">
              <w:rPr>
                <w:sz w:val="24"/>
                <w:szCs w:val="24"/>
              </w:rPr>
              <w:t xml:space="preserve">»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lastRenderedPageBreak/>
              <w:t>Все дети</w:t>
            </w:r>
            <w:r>
              <w:rPr>
                <w:sz w:val="24"/>
                <w:szCs w:val="24"/>
              </w:rPr>
              <w:t>, педагоги, родители</w:t>
            </w:r>
          </w:p>
        </w:tc>
        <w:tc>
          <w:tcPr>
            <w:tcW w:w="1201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Май</w:t>
            </w:r>
          </w:p>
        </w:tc>
        <w:tc>
          <w:tcPr>
            <w:tcW w:w="2195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Музыкальный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руководитель</w:t>
            </w:r>
          </w:p>
        </w:tc>
      </w:tr>
      <w:tr w:rsidR="005921FD" w:rsidRPr="00081C0E" w:rsidTr="00176E5C">
        <w:tc>
          <w:tcPr>
            <w:tcW w:w="526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774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-Праздник «День защиты детей»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-Развлечение «Здравствуй лето!»</w:t>
            </w:r>
          </w:p>
        </w:tc>
        <w:tc>
          <w:tcPr>
            <w:tcW w:w="2179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Все дети</w:t>
            </w:r>
          </w:p>
        </w:tc>
        <w:tc>
          <w:tcPr>
            <w:tcW w:w="1201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Июнь</w:t>
            </w:r>
          </w:p>
        </w:tc>
        <w:tc>
          <w:tcPr>
            <w:tcW w:w="2195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Музыкальный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руководитель</w:t>
            </w:r>
          </w:p>
        </w:tc>
      </w:tr>
    </w:tbl>
    <w:p w:rsidR="005921FD" w:rsidRPr="00302F26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  <w:r w:rsidRPr="00302F26">
        <w:rPr>
          <w:rFonts w:ascii="Times New Roman" w:hAnsi="Times New Roman" w:cs="Times New Roman"/>
          <w:b/>
          <w:sz w:val="28"/>
          <w:szCs w:val="28"/>
        </w:rPr>
        <w:t>Выставки, конкурсы</w:t>
      </w:r>
    </w:p>
    <w:tbl>
      <w:tblPr>
        <w:tblStyle w:val="af6"/>
        <w:tblW w:w="10881" w:type="dxa"/>
        <w:tblLook w:val="04A0"/>
      </w:tblPr>
      <w:tblGrid>
        <w:gridCol w:w="519"/>
        <w:gridCol w:w="5826"/>
        <w:gridCol w:w="2268"/>
        <w:gridCol w:w="2268"/>
      </w:tblGrid>
      <w:tr w:rsidR="005921FD" w:rsidRPr="00081C0E" w:rsidTr="00176E5C">
        <w:tc>
          <w:tcPr>
            <w:tcW w:w="519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26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2268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5921FD" w:rsidRPr="00081C0E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 w:rsidRPr="00081C0E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921FD" w:rsidRPr="00081C0E" w:rsidTr="00176E5C">
        <w:tc>
          <w:tcPr>
            <w:tcW w:w="519" w:type="dxa"/>
          </w:tcPr>
          <w:p w:rsidR="005921FD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1</w:t>
            </w:r>
          </w:p>
          <w:p w:rsidR="00AD1436" w:rsidRPr="00081C0E" w:rsidRDefault="00AD1436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26" w:type="dxa"/>
          </w:tcPr>
          <w:p w:rsidR="005921FD" w:rsidRDefault="00AD1436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букетов к 1 сентября</w:t>
            </w:r>
          </w:p>
          <w:p w:rsidR="00AD1436" w:rsidRPr="00081C0E" w:rsidRDefault="00AD1436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совместного творчества «Что за чудо осенние листочки!»</w:t>
            </w:r>
          </w:p>
        </w:tc>
        <w:tc>
          <w:tcPr>
            <w:tcW w:w="2268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 групп</w:t>
            </w:r>
          </w:p>
        </w:tc>
      </w:tr>
      <w:tr w:rsidR="005921FD" w:rsidRPr="00081C0E" w:rsidTr="00176E5C">
        <w:tc>
          <w:tcPr>
            <w:tcW w:w="519" w:type="dxa"/>
          </w:tcPr>
          <w:p w:rsidR="005921FD" w:rsidRDefault="00AD1436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AD1436" w:rsidRDefault="00AD1436" w:rsidP="00176E5C">
            <w:pPr>
              <w:jc w:val="center"/>
              <w:rPr>
                <w:sz w:val="24"/>
                <w:szCs w:val="24"/>
              </w:rPr>
            </w:pPr>
          </w:p>
          <w:p w:rsidR="00AD1436" w:rsidRPr="00081C0E" w:rsidRDefault="00AD1436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26" w:type="dxa"/>
          </w:tcPr>
          <w:p w:rsidR="00AD1436" w:rsidRDefault="00AD1436" w:rsidP="00AD14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Семейный фотоконкурс «Сказки моей семьи» (постановочные фото из любимых сказок)</w:t>
            </w:r>
          </w:p>
          <w:p w:rsidR="00AD1436" w:rsidRDefault="00AD1436" w:rsidP="00AD1436">
            <w:pPr>
              <w:rPr>
                <w:color w:val="000000"/>
                <w:sz w:val="24"/>
                <w:szCs w:val="24"/>
              </w:rPr>
            </w:pPr>
            <w:r w:rsidRPr="00F90E5B">
              <w:rPr>
                <w:color w:val="000000"/>
                <w:sz w:val="24"/>
                <w:szCs w:val="24"/>
              </w:rPr>
              <w:t xml:space="preserve">Создание </w:t>
            </w:r>
            <w:r>
              <w:rPr>
                <w:color w:val="000000"/>
                <w:sz w:val="24"/>
                <w:szCs w:val="24"/>
              </w:rPr>
              <w:t xml:space="preserve">фотоальбома </w:t>
            </w:r>
          </w:p>
          <w:p w:rsidR="005921FD" w:rsidRPr="00081C0E" w:rsidRDefault="00AD1436" w:rsidP="00AD143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«Наши любимые домашние животные</w:t>
            </w:r>
            <w:r w:rsidRPr="00F90E5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 групп</w:t>
            </w:r>
          </w:p>
        </w:tc>
      </w:tr>
      <w:tr w:rsidR="005921FD" w:rsidRPr="00081C0E" w:rsidTr="00176E5C">
        <w:tc>
          <w:tcPr>
            <w:tcW w:w="519" w:type="dxa"/>
          </w:tcPr>
          <w:p w:rsidR="005921FD" w:rsidRPr="00081C0E" w:rsidRDefault="008D528E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26" w:type="dxa"/>
          </w:tcPr>
          <w:p w:rsidR="005921FD" w:rsidRPr="008D528E" w:rsidRDefault="008D528E" w:rsidP="008D528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«Игрушки нашей семьи»</w:t>
            </w:r>
          </w:p>
        </w:tc>
        <w:tc>
          <w:tcPr>
            <w:tcW w:w="2268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 групп</w:t>
            </w:r>
          </w:p>
        </w:tc>
      </w:tr>
      <w:tr w:rsidR="005921FD" w:rsidRPr="00081C0E" w:rsidTr="00176E5C">
        <w:tc>
          <w:tcPr>
            <w:tcW w:w="519" w:type="dxa"/>
          </w:tcPr>
          <w:p w:rsidR="005921FD" w:rsidRPr="00081C0E" w:rsidRDefault="008D528E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26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- выставка «Символ года</w:t>
            </w:r>
            <w:r w:rsidR="008D528E">
              <w:rPr>
                <w:sz w:val="24"/>
                <w:szCs w:val="24"/>
              </w:rPr>
              <w:t xml:space="preserve"> 2026</w:t>
            </w:r>
            <w:r w:rsidRPr="00081C0E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 групп</w:t>
            </w:r>
          </w:p>
        </w:tc>
      </w:tr>
      <w:tr w:rsidR="005921FD" w:rsidRPr="00081C0E" w:rsidTr="00176E5C">
        <w:tc>
          <w:tcPr>
            <w:tcW w:w="519" w:type="dxa"/>
          </w:tcPr>
          <w:p w:rsidR="005921FD" w:rsidRDefault="008D528E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8D528E" w:rsidRPr="00081C0E" w:rsidRDefault="008D528E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26" w:type="dxa"/>
          </w:tcPr>
          <w:p w:rsidR="005921FD" w:rsidRDefault="008D528E" w:rsidP="008D52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мини коллекций</w:t>
            </w:r>
          </w:p>
          <w:p w:rsidR="008D528E" w:rsidRPr="00081C0E" w:rsidRDefault="008D528E" w:rsidP="008D52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Фотовыставка «Как мы помогаем маме»</w:t>
            </w:r>
          </w:p>
        </w:tc>
        <w:tc>
          <w:tcPr>
            <w:tcW w:w="2268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 групп</w:t>
            </w:r>
          </w:p>
        </w:tc>
      </w:tr>
      <w:tr w:rsidR="005921FD" w:rsidRPr="00081C0E" w:rsidTr="00176E5C">
        <w:tc>
          <w:tcPr>
            <w:tcW w:w="519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9</w:t>
            </w:r>
          </w:p>
        </w:tc>
        <w:tc>
          <w:tcPr>
            <w:tcW w:w="5826" w:type="dxa"/>
          </w:tcPr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 xml:space="preserve">Конкурс - выставка работ </w:t>
            </w:r>
          </w:p>
          <w:p w:rsidR="005921FD" w:rsidRPr="00081C0E" w:rsidRDefault="005921FD" w:rsidP="00176E5C">
            <w:pPr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«Космические дали»</w:t>
            </w:r>
          </w:p>
        </w:tc>
        <w:tc>
          <w:tcPr>
            <w:tcW w:w="2268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5921FD" w:rsidRPr="00081C0E" w:rsidRDefault="005921FD" w:rsidP="00176E5C">
            <w:pPr>
              <w:jc w:val="center"/>
              <w:rPr>
                <w:sz w:val="24"/>
                <w:szCs w:val="24"/>
              </w:rPr>
            </w:pPr>
            <w:r w:rsidRPr="00081C0E">
              <w:rPr>
                <w:sz w:val="24"/>
                <w:szCs w:val="24"/>
              </w:rPr>
              <w:t>Воспитатели групп</w:t>
            </w:r>
          </w:p>
        </w:tc>
      </w:tr>
      <w:tr w:rsidR="008D528E" w:rsidRPr="00081C0E" w:rsidTr="00176E5C">
        <w:tc>
          <w:tcPr>
            <w:tcW w:w="519" w:type="dxa"/>
          </w:tcPr>
          <w:p w:rsidR="008D528E" w:rsidRPr="00081C0E" w:rsidRDefault="008D528E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26" w:type="dxa"/>
          </w:tcPr>
          <w:p w:rsidR="008D528E" w:rsidRPr="00081C0E" w:rsidRDefault="008D528E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поделок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 Победы</w:t>
            </w:r>
          </w:p>
        </w:tc>
        <w:tc>
          <w:tcPr>
            <w:tcW w:w="2268" w:type="dxa"/>
          </w:tcPr>
          <w:p w:rsidR="008D528E" w:rsidRPr="00081C0E" w:rsidRDefault="008D528E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8D528E" w:rsidRPr="00081C0E" w:rsidRDefault="008D528E" w:rsidP="0017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</w:tbl>
    <w:p w:rsidR="005921FD" w:rsidRPr="00302F26" w:rsidRDefault="005921FD" w:rsidP="005921FD">
      <w:pPr>
        <w:rPr>
          <w:rFonts w:ascii="Times New Roman" w:hAnsi="Times New Roman" w:cs="Times New Roman"/>
          <w:b/>
          <w:sz w:val="28"/>
          <w:szCs w:val="28"/>
        </w:rPr>
      </w:pPr>
      <w:r w:rsidRPr="00302F26">
        <w:rPr>
          <w:rFonts w:ascii="Times New Roman" w:hAnsi="Times New Roman" w:cs="Times New Roman"/>
          <w:b/>
          <w:sz w:val="28"/>
          <w:szCs w:val="28"/>
        </w:rPr>
        <w:t>Общие родительские собрания</w:t>
      </w:r>
    </w:p>
    <w:tbl>
      <w:tblPr>
        <w:tblStyle w:val="af6"/>
        <w:tblW w:w="10881" w:type="dxa"/>
        <w:tblLook w:val="04A0"/>
      </w:tblPr>
      <w:tblGrid>
        <w:gridCol w:w="458"/>
        <w:gridCol w:w="5887"/>
        <w:gridCol w:w="2268"/>
        <w:gridCol w:w="2268"/>
      </w:tblGrid>
      <w:tr w:rsidR="005921FD" w:rsidTr="00176E5C">
        <w:trPr>
          <w:trHeight w:val="259"/>
        </w:trPr>
        <w:tc>
          <w:tcPr>
            <w:tcW w:w="458" w:type="dxa"/>
          </w:tcPr>
          <w:p w:rsidR="005921FD" w:rsidRDefault="005921FD" w:rsidP="00176E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87" w:type="dxa"/>
          </w:tcPr>
          <w:p w:rsidR="005921FD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5921FD" w:rsidRDefault="005921FD" w:rsidP="00176E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</w:tcPr>
          <w:p w:rsidR="005921FD" w:rsidRDefault="005921FD" w:rsidP="00176E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921FD" w:rsidTr="00176E5C">
        <w:trPr>
          <w:trHeight w:val="259"/>
        </w:trPr>
        <w:tc>
          <w:tcPr>
            <w:tcW w:w="458" w:type="dxa"/>
          </w:tcPr>
          <w:p w:rsidR="005921FD" w:rsidRPr="002E4721" w:rsidRDefault="005921FD" w:rsidP="00176E5C">
            <w:pPr>
              <w:rPr>
                <w:sz w:val="24"/>
                <w:szCs w:val="24"/>
              </w:rPr>
            </w:pPr>
            <w:r w:rsidRPr="002E4721">
              <w:rPr>
                <w:sz w:val="24"/>
                <w:szCs w:val="24"/>
              </w:rPr>
              <w:t>1</w:t>
            </w:r>
          </w:p>
        </w:tc>
        <w:tc>
          <w:tcPr>
            <w:tcW w:w="5887" w:type="dxa"/>
          </w:tcPr>
          <w:p w:rsidR="005921FD" w:rsidRPr="002E4721" w:rsidRDefault="005921FD" w:rsidP="00A67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«Основные направления </w:t>
            </w:r>
            <w:proofErr w:type="spellStart"/>
            <w:proofErr w:type="gramStart"/>
            <w:r>
              <w:rPr>
                <w:sz w:val="24"/>
                <w:szCs w:val="24"/>
              </w:rPr>
              <w:t>воспитательно</w:t>
            </w:r>
            <w:proofErr w:type="spellEnd"/>
            <w:r>
              <w:rPr>
                <w:sz w:val="24"/>
                <w:szCs w:val="24"/>
              </w:rPr>
              <w:t xml:space="preserve"> - образовательной</w:t>
            </w:r>
            <w:proofErr w:type="gramEnd"/>
            <w:r>
              <w:rPr>
                <w:sz w:val="24"/>
                <w:szCs w:val="24"/>
              </w:rPr>
              <w:t xml:space="preserve"> деятельности и работы ДОУ на 202</w:t>
            </w:r>
            <w:r w:rsidR="00A673A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202</w:t>
            </w:r>
            <w:r w:rsidR="00A673A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учебный год»</w:t>
            </w:r>
          </w:p>
        </w:tc>
        <w:tc>
          <w:tcPr>
            <w:tcW w:w="2268" w:type="dxa"/>
          </w:tcPr>
          <w:p w:rsidR="005921FD" w:rsidRPr="002E4721" w:rsidRDefault="005921FD" w:rsidP="00176E5C">
            <w:pPr>
              <w:jc w:val="center"/>
              <w:rPr>
                <w:sz w:val="24"/>
                <w:szCs w:val="24"/>
              </w:rPr>
            </w:pPr>
            <w:r w:rsidRPr="002E4721"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5921FD" w:rsidRPr="002E4721" w:rsidRDefault="005921FD" w:rsidP="00176E5C">
            <w:pPr>
              <w:rPr>
                <w:sz w:val="24"/>
                <w:szCs w:val="24"/>
              </w:rPr>
            </w:pPr>
            <w:r w:rsidRPr="002E4721">
              <w:rPr>
                <w:sz w:val="24"/>
                <w:szCs w:val="24"/>
              </w:rPr>
              <w:t>Старший воспитатель</w:t>
            </w:r>
          </w:p>
          <w:p w:rsidR="005921FD" w:rsidRPr="002E4721" w:rsidRDefault="005921FD" w:rsidP="00176E5C">
            <w:pPr>
              <w:rPr>
                <w:sz w:val="24"/>
                <w:szCs w:val="24"/>
              </w:rPr>
            </w:pPr>
            <w:r w:rsidRPr="002E4721">
              <w:rPr>
                <w:sz w:val="24"/>
                <w:szCs w:val="24"/>
              </w:rPr>
              <w:t>Воспитатели</w:t>
            </w:r>
          </w:p>
        </w:tc>
      </w:tr>
      <w:tr w:rsidR="005921FD" w:rsidTr="00176E5C">
        <w:trPr>
          <w:trHeight w:val="259"/>
        </w:trPr>
        <w:tc>
          <w:tcPr>
            <w:tcW w:w="458" w:type="dxa"/>
          </w:tcPr>
          <w:p w:rsidR="005921FD" w:rsidRPr="002E4721" w:rsidRDefault="005921FD" w:rsidP="00176E5C">
            <w:pPr>
              <w:rPr>
                <w:sz w:val="24"/>
                <w:szCs w:val="24"/>
              </w:rPr>
            </w:pPr>
            <w:r w:rsidRPr="002E4721">
              <w:rPr>
                <w:sz w:val="24"/>
                <w:szCs w:val="24"/>
              </w:rPr>
              <w:t>2</w:t>
            </w:r>
          </w:p>
        </w:tc>
        <w:tc>
          <w:tcPr>
            <w:tcW w:w="5887" w:type="dxa"/>
          </w:tcPr>
          <w:p w:rsidR="005921FD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673A7">
              <w:rPr>
                <w:sz w:val="24"/>
                <w:szCs w:val="24"/>
              </w:rPr>
              <w:t xml:space="preserve">Анализ </w:t>
            </w:r>
            <w:proofErr w:type="spellStart"/>
            <w:proofErr w:type="gramStart"/>
            <w:r w:rsidR="00A673A7">
              <w:rPr>
                <w:sz w:val="24"/>
                <w:szCs w:val="24"/>
              </w:rPr>
              <w:t>воспитательно</w:t>
            </w:r>
            <w:proofErr w:type="spellEnd"/>
            <w:r w:rsidR="00A673A7">
              <w:rPr>
                <w:sz w:val="24"/>
                <w:szCs w:val="24"/>
              </w:rPr>
              <w:t xml:space="preserve"> – образовательной</w:t>
            </w:r>
            <w:proofErr w:type="gramEnd"/>
            <w:r w:rsidR="00A673A7">
              <w:rPr>
                <w:sz w:val="24"/>
                <w:szCs w:val="24"/>
              </w:rPr>
              <w:t xml:space="preserve"> деятельности ДОУ за учебный год</w:t>
            </w:r>
            <w:r>
              <w:rPr>
                <w:sz w:val="24"/>
                <w:szCs w:val="24"/>
              </w:rPr>
              <w:t>»</w:t>
            </w:r>
          </w:p>
          <w:p w:rsidR="005921FD" w:rsidRPr="002E4721" w:rsidRDefault="005921FD" w:rsidP="0017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собрание</w:t>
            </w:r>
          </w:p>
        </w:tc>
        <w:tc>
          <w:tcPr>
            <w:tcW w:w="2268" w:type="dxa"/>
          </w:tcPr>
          <w:p w:rsidR="005921FD" w:rsidRPr="002E4721" w:rsidRDefault="005921FD" w:rsidP="00176E5C">
            <w:pPr>
              <w:jc w:val="center"/>
              <w:rPr>
                <w:sz w:val="24"/>
                <w:szCs w:val="24"/>
              </w:rPr>
            </w:pPr>
            <w:r w:rsidRPr="002E4721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5921FD" w:rsidRPr="002E4721" w:rsidRDefault="005921FD" w:rsidP="00176E5C">
            <w:pPr>
              <w:rPr>
                <w:sz w:val="24"/>
                <w:szCs w:val="24"/>
              </w:rPr>
            </w:pPr>
            <w:r w:rsidRPr="002E4721">
              <w:rPr>
                <w:sz w:val="24"/>
                <w:szCs w:val="24"/>
              </w:rPr>
              <w:t>Старший воспитатель</w:t>
            </w:r>
          </w:p>
          <w:p w:rsidR="005921FD" w:rsidRPr="002E4721" w:rsidRDefault="005921FD" w:rsidP="00176E5C">
            <w:pPr>
              <w:rPr>
                <w:sz w:val="24"/>
                <w:szCs w:val="24"/>
              </w:rPr>
            </w:pPr>
            <w:r w:rsidRPr="002E4721">
              <w:rPr>
                <w:sz w:val="24"/>
                <w:szCs w:val="24"/>
              </w:rPr>
              <w:t>Воспитатели</w:t>
            </w:r>
          </w:p>
        </w:tc>
      </w:tr>
    </w:tbl>
    <w:p w:rsidR="000702BE" w:rsidRDefault="005921FD" w:rsidP="000702BE">
      <w:pPr>
        <w:rPr>
          <w:rFonts w:ascii="Times New Roman" w:hAnsi="Times New Roman" w:cs="Times New Roman"/>
          <w:b/>
          <w:sz w:val="28"/>
          <w:szCs w:val="28"/>
        </w:rPr>
      </w:pPr>
      <w:r w:rsidRPr="00302F26">
        <w:rPr>
          <w:rFonts w:ascii="Times New Roman" w:hAnsi="Times New Roman" w:cs="Times New Roman"/>
          <w:b/>
          <w:sz w:val="28"/>
          <w:szCs w:val="28"/>
        </w:rPr>
        <w:t>Внутренняя система оценки качества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5921FD" w:rsidRPr="000702BE" w:rsidRDefault="005921FD" w:rsidP="000702BE">
      <w:pPr>
        <w:rPr>
          <w:rFonts w:ascii="Times New Roman" w:hAnsi="Times New Roman" w:cs="Times New Roman"/>
          <w:b/>
          <w:sz w:val="28"/>
          <w:szCs w:val="28"/>
        </w:rPr>
      </w:pPr>
      <w:r w:rsidRPr="00302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Руководство и контроль</w:t>
      </w:r>
    </w:p>
    <w:tbl>
      <w:tblPr>
        <w:tblW w:w="108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1"/>
        <w:gridCol w:w="154"/>
        <w:gridCol w:w="3199"/>
        <w:gridCol w:w="1611"/>
        <w:gridCol w:w="2397"/>
        <w:gridCol w:w="1144"/>
        <w:gridCol w:w="1929"/>
      </w:tblGrid>
      <w:tr w:rsidR="005921FD" w:rsidRPr="00D479BD" w:rsidTr="00F1541E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Возрастная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контроля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921FD" w:rsidRPr="00D479BD" w:rsidTr="00F1541E">
        <w:tc>
          <w:tcPr>
            <w:tcW w:w="10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5921FD" w:rsidRPr="00D479BD" w:rsidTr="00F1541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A673A7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A673A7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конкурс «Готовность групп к новому учебному году»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A673A7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A673A7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A673A7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A673A7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F1541E">
        <w:tc>
          <w:tcPr>
            <w:tcW w:w="10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5921FD" w:rsidRPr="00D479BD" w:rsidTr="00F1541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прогулки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группы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перативный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F1541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Адаптация детей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раннего возраста.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Ведение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документации по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адаптации</w:t>
            </w:r>
          </w:p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Педагогическая диагностика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ГРВ</w:t>
            </w:r>
          </w:p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перативный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F15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15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- 3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недел</w:t>
            </w:r>
            <w:r w:rsidR="00F15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F1541E">
        <w:tc>
          <w:tcPr>
            <w:tcW w:w="10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921FD" w:rsidRPr="00D479BD" w:rsidTr="00F1541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подвижных игр 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группах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редупредительный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</w:tr>
      <w:tr w:rsidR="005921FD" w:rsidRPr="00D479BD" w:rsidTr="00F1541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F1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r w:rsidR="00F15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 недели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F1541E">
        <w:tc>
          <w:tcPr>
            <w:tcW w:w="10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5921FD" w:rsidRPr="00D479BD" w:rsidTr="00F1541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охраны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труда и техники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безопасности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921FD" w:rsidRPr="00D479BD" w:rsidTr="00F1541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="00F15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подвижных игр на прогулке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F1541E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92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F1541E">
        <w:tc>
          <w:tcPr>
            <w:tcW w:w="10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5921FD" w:rsidRPr="00D479BD" w:rsidTr="00F1541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речевой активности у детей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предупредительный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F1541E">
        <w:tc>
          <w:tcPr>
            <w:tcW w:w="10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5921FD" w:rsidRPr="00D479BD" w:rsidTr="00F1541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F1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детей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течение дня (в соответствие с </w:t>
            </w:r>
            <w:r w:rsidR="00F15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календарно – тематическим планированием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F1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15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недел</w:t>
            </w:r>
            <w:r w:rsidR="00F15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F1541E">
        <w:tc>
          <w:tcPr>
            <w:tcW w:w="10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5921FD" w:rsidRPr="00D479BD" w:rsidTr="00F1541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F1541E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Состояние работы по </w:t>
            </w:r>
            <w:r w:rsidR="00F15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предпосылок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функциональной грамотности</w:t>
            </w:r>
            <w:r w:rsidR="00F15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3 - 4 недели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F1541E">
        <w:tc>
          <w:tcPr>
            <w:tcW w:w="10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5921FD" w:rsidRPr="00D479BD" w:rsidTr="00F1541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F1541E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проведение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физкультурных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занятий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предупредительный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F1541E">
        <w:tc>
          <w:tcPr>
            <w:tcW w:w="10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5921FD" w:rsidRPr="00D479BD" w:rsidTr="00F1541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F1541E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F1541E" w:rsidP="00F15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«Говорящей среды» в группах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F1541E" w:rsidRPr="00D479BD" w:rsidRDefault="00F1541E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921FD" w:rsidRPr="00D479BD" w:rsidTr="00F1541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F1541E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качества образования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5921FD" w:rsidRPr="00302F26" w:rsidRDefault="005921FD" w:rsidP="00592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2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Охрана и безопасность жизнедеятельности воспитанников</w:t>
      </w:r>
    </w:p>
    <w:tbl>
      <w:tblPr>
        <w:tblW w:w="108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95"/>
        <w:gridCol w:w="2693"/>
        <w:gridCol w:w="2693"/>
      </w:tblGrid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921FD" w:rsidRPr="00D479BD" w:rsidTr="00176E5C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Обеспечение безопасности образовательного процесса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приказа об обеспечении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безопасности в учреждении к началу нового учебного года (противопожарная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безопасность, противодействие терроризму).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Постоянный контроль соответствия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требованиям безопасности здания 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территории детского сада.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выполнение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предписаний надзорных органов в сфере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обеспечения безопасности образовательного процесса.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инструктажей (действие 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условиях ЧС)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(по плану).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Оперативный контроль «Соблюдение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требований к безопасности образовательного процесса».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февраль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Систематическое изучение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нормативно-правовых и планирующих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документов в сфере безопасности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образовательного процесса.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и организация работы по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формированию у дошкольников основ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безопасного поведения дома, на улице и 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природе.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профилактических меропри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«Внимание</w:t>
            </w:r>
            <w:r w:rsidR="00F15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ети!»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F1541E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безопасности для дошкольников 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</w:tbl>
    <w:p w:rsidR="005921FD" w:rsidRPr="00D479BD" w:rsidRDefault="005921FD" w:rsidP="00592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95"/>
        <w:gridCol w:w="2693"/>
        <w:gridCol w:w="2693"/>
      </w:tblGrid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Отчеты о мероприятиях по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профилактике: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Пожарной</w:t>
            </w:r>
            <w:r w:rsidR="00552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безопасности</w:t>
            </w:r>
            <w:r w:rsidR="00552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Детского </w:t>
            </w:r>
            <w:proofErr w:type="spellStart"/>
            <w:proofErr w:type="gramStart"/>
            <w:r w:rsidR="00552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</w:t>
            </w:r>
            <w:proofErr w:type="spellEnd"/>
            <w:r w:rsidR="00552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транспортного</w:t>
            </w:r>
            <w:proofErr w:type="gramEnd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травматизма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 по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запросу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тренировки эвакуации детей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сотрудников, действий при возникновении ЧС (по плану).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разъяснительной работы с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родителями воспитанников, направленной на повышение бдительности, готовности к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действиям в чрезвычайных ситуациях.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наглядно-стендовой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информации по вопросам безопасности для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родителей каждой возрастной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</w:tr>
      <w:tr w:rsidR="005921FD" w:rsidRPr="00D479BD" w:rsidTr="00176E5C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302F26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2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Медицинское сопровождение образовательного процесса</w:t>
            </w:r>
          </w:p>
        </w:tc>
      </w:tr>
      <w:tr w:rsidR="005921FD" w:rsidRPr="00D479BD" w:rsidTr="00176E5C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302F26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2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документов на вновь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поступающих детей.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5921FD" w:rsidRPr="00D479BD" w:rsidTr="00176E5C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302F26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2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Лечебно-профилактическая работа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Еженедельный осмотр детей на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педикулез, кожные заболевания.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Систематический </w:t>
            </w:r>
            <w:proofErr w:type="gramStart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проведением закаливающих процедур.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проведением: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утренней гимнастики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физкультурных занятий, с определением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моторной плотности и построением </w:t>
            </w:r>
            <w:proofErr w:type="spellStart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пульсограммы</w:t>
            </w:r>
            <w:proofErr w:type="spellEnd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:rsidR="005921FD" w:rsidRPr="00302F26" w:rsidRDefault="005921FD" w:rsidP="00592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2F2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Организация санитарно-гигиенического режима</w:t>
      </w:r>
    </w:p>
    <w:tbl>
      <w:tblPr>
        <w:tblW w:w="108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95"/>
        <w:gridCol w:w="2693"/>
        <w:gridCol w:w="2693"/>
      </w:tblGrid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99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соблюдением</w:t>
            </w:r>
            <w:r w:rsidR="0030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93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санитарно – эпидемиологических </w:t>
            </w:r>
            <w:r w:rsidR="0030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 и нормативов</w:t>
            </w:r>
            <w:r w:rsidR="00993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графиков уборки в группах.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графиков смены белья 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302F26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2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Организация питания в ДОУ</w:t>
            </w:r>
          </w:p>
        </w:tc>
        <w:tc>
          <w:tcPr>
            <w:tcW w:w="2693" w:type="dxa"/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качеством и обработкой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продуктов.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транспортировкой 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хранением продуктов.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накопительной ведомости,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подсчет калорийности.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сроков реализации и хранения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скоропортящихся продуктов.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закладки и выхода блюд на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пищеблоке.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Профилактические беседы: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Пищевые отравления и их профилактика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Личная гигиена работников пищеблока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Сроки реализации и хранения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скоропортящихся продуктов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Кулинарная обработка овощей и сохранение в них витаминов.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921FD" w:rsidRPr="00D479BD" w:rsidTr="00176E5C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302F26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2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Санитарно-просветительная работа</w:t>
            </w:r>
          </w:p>
        </w:tc>
      </w:tr>
      <w:tr w:rsidR="005921FD" w:rsidRPr="00D479BD" w:rsidTr="00176E5C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302F26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2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 родителями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99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материал</w:t>
            </w:r>
            <w:r w:rsidR="00993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уголке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здоровья.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Вводные инструктажи родителей, вновь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поступающих детей.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ГРВ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DF" w:rsidRDefault="005921FD" w:rsidP="0099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</w:t>
            </w:r>
            <w:r w:rsidR="00993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родителей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Адаптация</w:t>
            </w:r>
          </w:p>
          <w:p w:rsidR="00993BDF" w:rsidRPr="00993BDF" w:rsidRDefault="00993BDF" w:rsidP="00993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Одеваем ребенка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</w:t>
            </w:r>
            <w:proofErr w:type="gramEnd"/>
            <w:r w:rsidR="005921FD"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Чем опасен хронический </w:t>
            </w:r>
            <w:proofErr w:type="spellStart"/>
            <w:r w:rsidR="005921FD"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ренит</w:t>
            </w:r>
            <w:proofErr w:type="spellEnd"/>
            <w:r w:rsidR="005921FD"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Плоскостопие, нарушение осанки</w:t>
            </w:r>
            <w:r w:rsidR="005921FD"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Профилактика кариеса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993BDF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ГРВ</w:t>
            </w:r>
          </w:p>
        </w:tc>
      </w:tr>
    </w:tbl>
    <w:p w:rsidR="005921FD" w:rsidRPr="00302F26" w:rsidRDefault="005921FD" w:rsidP="005921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F2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 сотрудниками</w:t>
      </w:r>
    </w:p>
    <w:tbl>
      <w:tblPr>
        <w:tblW w:w="108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95"/>
        <w:gridCol w:w="2693"/>
        <w:gridCol w:w="2693"/>
      </w:tblGrid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охране жизни и здоровья детей - санитарные требования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gramEnd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Закаливающие процедуры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Ходьба по дорожке здоровья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Релаксация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Гимнастика для глаз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Гимнастика дыхания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Гимнастика пробуждения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gramEnd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октябрь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октябрь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ноябрь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176E5C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302F26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2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 детьми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о ЗОЖ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176E5C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Взаимодействие в работе с семьей, школой и другими организациями</w:t>
            </w:r>
          </w:p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302F26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2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Педагогическое просвещение</w:t>
            </w:r>
          </w:p>
        </w:tc>
        <w:tc>
          <w:tcPr>
            <w:tcW w:w="2693" w:type="dxa"/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Социально-педагогическая диагностика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семей вновь поступивших детей.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«Адаптация ребенка - важное условие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его психического и физического развития»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(памятки для вновь прибывших детей).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внутреннего распорядка для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родителей (режим дня, правила утреннего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приема детей в группу, требования к одежде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детей, инструктажи и пр.)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родительских уголков (по планам групп).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информации, консультаций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официальном сайте ДОУ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открытых дверей.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176E5C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Консультации</w:t>
            </w:r>
          </w:p>
        </w:tc>
      </w:tr>
      <w:tr w:rsidR="005921FD" w:rsidRPr="00D479BD" w:rsidTr="00552E29">
        <w:trPr>
          <w:trHeight w:val="60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840029" w:rsidRDefault="00993BDF" w:rsidP="00552E29">
            <w:pPr>
              <w:shd w:val="clear" w:color="auto" w:fill="FFFFFF"/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 запроса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 и плана воспитателей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52E29" w:rsidRPr="00D479BD" w:rsidRDefault="00552E29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21FD" w:rsidRPr="00D479BD" w:rsidRDefault="005921FD" w:rsidP="00592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95"/>
        <w:gridCol w:w="2693"/>
        <w:gridCol w:w="2693"/>
      </w:tblGrid>
      <w:tr w:rsidR="005921FD" w:rsidRPr="00D479BD" w:rsidTr="00176E5C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Анкетирование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993BDF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«Игры и игрушки нашего детства»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«Удовлетворенность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качеством </w:t>
            </w:r>
            <w:proofErr w:type="spellStart"/>
            <w:proofErr w:type="gramStart"/>
            <w:r w:rsidR="00993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="00993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proofErr w:type="gramEnd"/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процесса»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целью проведения независимой оценки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качества образования, установления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удовлетворенности качеством оказания услуг.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302F26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2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Мониторинг</w:t>
            </w:r>
          </w:p>
        </w:tc>
        <w:tc>
          <w:tcPr>
            <w:tcW w:w="2693" w:type="dxa"/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запросов, интересов 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пожеланий родителей при организации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образовательных и воспитательных услуг 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качества работы с родителями в ДОУ</w:t>
            </w:r>
          </w:p>
          <w:p w:rsidR="005921FD" w:rsidRPr="00D479BD" w:rsidRDefault="005921FD" w:rsidP="00D4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21FD" w:rsidRPr="00D479BD" w:rsidRDefault="005921FD" w:rsidP="00592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495"/>
        <w:gridCol w:w="2693"/>
        <w:gridCol w:w="2693"/>
      </w:tblGrid>
      <w:tr w:rsidR="005921FD" w:rsidRPr="00D479BD" w:rsidTr="00176E5C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302F26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2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Организация совместных мероприятий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460198" w:rsidP="0046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и фотовыставки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460198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родителей в проектах.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4C3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Посещение </w:t>
            </w:r>
            <w:r w:rsidR="004C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участие в 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праздничных мероприяти</w:t>
            </w:r>
            <w:r w:rsidR="004C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участию 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конкурсах разного уровня.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участию 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субботниках, озеленении территории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детского сада, пополнению развивающей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среды.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</w:tr>
      <w:tr w:rsidR="005921FD" w:rsidRPr="00D479BD" w:rsidTr="00176E5C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Работа с социальными партнерами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921FD" w:rsidRPr="00D479BD" w:rsidTr="00176E5C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7352A3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2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Преемственность в работе с МБОУ ВМО «</w:t>
            </w:r>
            <w:proofErr w:type="spellStart"/>
            <w:r w:rsidRPr="007352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Новленская</w:t>
            </w:r>
            <w:proofErr w:type="spellEnd"/>
            <w:r w:rsidRPr="007352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средняя школа имени </w:t>
            </w:r>
            <w:proofErr w:type="spellStart"/>
            <w:r w:rsidRPr="007352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И.А.Каберова</w:t>
            </w:r>
            <w:proofErr w:type="spellEnd"/>
            <w:r w:rsidRPr="007352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 совместной работы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</w:t>
            </w:r>
            <w:r w:rsidR="00460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460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ДОУ и школы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Адаптационный период в 1-х классах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(посещение уроков).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кабинета «Точка роста»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460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сещение педагогами школы ООД детей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подготовительной группе.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Совместный педсовет по вопросам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преемственности ДОУ и школы. </w:t>
            </w:r>
          </w:p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работы за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176E5C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921FD" w:rsidRPr="007352A3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352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Работа с учреждениями дополнительного образования, культуры и искусства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460198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 работы на 2025-2026</w:t>
            </w:r>
            <w:r w:rsidR="005921FD"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 год с Новленск</w:t>
            </w:r>
            <w:r w:rsidR="00592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="005921FD"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92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библиотечным филиалом им. В.Дементьева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воспитанниками ДОУ Новленск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библиотечного филиала им. В.Дементьева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460198" w:rsidP="00460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Совместные мероприятия воспитанников ДОУ с Новленским домом культуры.</w:t>
            </w:r>
          </w:p>
          <w:p w:rsidR="00460198" w:rsidRPr="00D479BD" w:rsidRDefault="00460198" w:rsidP="0046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педагогов и воспитанников</w:t>
            </w: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ДОУ в выставках и конкурсах разного уровня (по линии ЦДО, областные, всероссийские).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Вологодский институт развития образования Курсы  повышения квалификации, участие в семинарах, конференциях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Дошкольные учреждения  района</w:t>
            </w:r>
          </w:p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Посещение  методических объединений, консультации, методические встречи, обмен опытом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«Дом детского творчества»</w:t>
            </w:r>
          </w:p>
          <w:p w:rsidR="005921FD" w:rsidRPr="00D479BD" w:rsidRDefault="005921FD" w:rsidP="0017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участие в выставках, смотрах-конкурсах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line="240" w:lineRule="auto"/>
              <w:ind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  <w:p w:rsidR="005921FD" w:rsidRPr="00D479BD" w:rsidRDefault="005921FD" w:rsidP="00176E5C">
            <w:pPr>
              <w:spacing w:line="240" w:lineRule="auto"/>
              <w:ind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проведение медицинского обследования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Новленская</w:t>
            </w:r>
            <w:proofErr w:type="spellEnd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амбулатория медицинское наблюдение детей, своевременная вакцинация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Театр Петрушка </w:t>
            </w:r>
          </w:p>
          <w:p w:rsidR="005921FD" w:rsidRPr="00D479BD" w:rsidRDefault="005921FD" w:rsidP="0017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Организация мастер-классов с театрализованными представлениями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«Империя праздника» организация развлечений и театрализованных представлений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5921F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176E5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1FD" w:rsidRPr="00D479BD" w:rsidRDefault="005921FD" w:rsidP="0017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21FD" w:rsidRPr="007352A3" w:rsidRDefault="005921FD" w:rsidP="005921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352A3">
        <w:rPr>
          <w:rFonts w:ascii="Times New Roman" w:hAnsi="Times New Roman" w:cs="Times New Roman"/>
          <w:b/>
          <w:sz w:val="28"/>
          <w:szCs w:val="28"/>
        </w:rPr>
        <w:t>Физкультурно</w:t>
      </w:r>
      <w:proofErr w:type="spellEnd"/>
      <w:r w:rsidRPr="007352A3">
        <w:rPr>
          <w:rFonts w:ascii="Times New Roman" w:hAnsi="Times New Roman" w:cs="Times New Roman"/>
          <w:b/>
          <w:sz w:val="28"/>
          <w:szCs w:val="28"/>
        </w:rPr>
        <w:t xml:space="preserve"> – оздоровительные</w:t>
      </w:r>
      <w:proofErr w:type="gramEnd"/>
      <w:r w:rsidRPr="007352A3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</w:p>
    <w:p w:rsidR="005921FD" w:rsidRPr="00D479BD" w:rsidRDefault="005921FD" w:rsidP="005921FD">
      <w:pPr>
        <w:pStyle w:val="af5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W w:w="10991" w:type="dxa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82"/>
        <w:gridCol w:w="675"/>
        <w:gridCol w:w="1977"/>
        <w:gridCol w:w="913"/>
        <w:gridCol w:w="1481"/>
        <w:gridCol w:w="40"/>
        <w:gridCol w:w="760"/>
        <w:gridCol w:w="2131"/>
        <w:gridCol w:w="32"/>
      </w:tblGrid>
      <w:tr w:rsidR="005921FD" w:rsidRPr="00D479BD" w:rsidTr="00176E5C">
        <w:trPr>
          <w:cantSplit/>
          <w:trHeight w:val="9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21FD" w:rsidRPr="00D479BD" w:rsidTr="000702BE">
        <w:trPr>
          <w:cantSplit/>
          <w:trHeight w:val="699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Физкультурные досуги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0702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женедельно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0702B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0702B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0702BE">
        <w:trPr>
          <w:cantSplit/>
          <w:trHeight w:val="965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Праздник-развлечение</w:t>
            </w:r>
          </w:p>
          <w:p w:rsidR="005921FD" w:rsidRPr="00D479BD" w:rsidRDefault="005921FD" w:rsidP="00176E5C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старшая-подготовительная</w:t>
            </w:r>
            <w:proofErr w:type="spellEnd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2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волонтеры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176E5C">
        <w:trPr>
          <w:cantSplit/>
          <w:trHeight w:val="301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Неделя здоровья:</w:t>
            </w:r>
          </w:p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921FD" w:rsidRPr="00D479BD" w:rsidRDefault="005921FD" w:rsidP="00176E5C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7 апреля Всемирный День здоровья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родители, ДК, библиотека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176E5C">
        <w:trPr>
          <w:cantSplit/>
          <w:trHeight w:val="195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папок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921FD" w:rsidRPr="00D479BD" w:rsidRDefault="005921FD" w:rsidP="00176E5C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176E5C">
        <w:trPr>
          <w:cantSplit/>
          <w:trHeight w:val="401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и оздоровительная работа 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921FD" w:rsidRPr="00D479BD" w:rsidRDefault="00460198" w:rsidP="00176E5C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П</w:t>
            </w:r>
            <w:r w:rsidR="005921FD" w:rsidRPr="00D479BD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proofErr w:type="gramEnd"/>
          </w:p>
          <w:p w:rsidR="005921FD" w:rsidRPr="00D479BD" w:rsidRDefault="005921FD" w:rsidP="00176E5C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«Здоровьесберегающий детский сад»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176E5C">
        <w:trPr>
          <w:cantSplit/>
          <w:trHeight w:val="335"/>
        </w:trPr>
        <w:tc>
          <w:tcPr>
            <w:tcW w:w="109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7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ОБЖ. Правила дорожного движения.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21FD" w:rsidRPr="00D479BD" w:rsidTr="00176E5C">
        <w:trPr>
          <w:cantSplit/>
          <w:trHeight w:val="707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Перспективное планирование работы с воспитанниками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460198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7352A3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Все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176E5C">
        <w:trPr>
          <w:cantSplit/>
          <w:trHeight w:val="449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стендов, папок для родителей и детей в группах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года согласно планам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176E5C">
        <w:trPr>
          <w:cantSplit/>
          <w:trHeight w:val="455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экскурсии на улицу с элементами беседы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Сентябрь-октябрь, апрель-май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176E5C">
        <w:trPr>
          <w:cantSplit/>
          <w:trHeight w:val="455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Игровые занятия на улице и в игровом зале по Правилам дорожного движения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176E5C">
        <w:trPr>
          <w:cantSplit/>
          <w:trHeight w:val="203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Pr="00D47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дорожной грамоты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176E5C">
        <w:trPr>
          <w:cantSplit/>
          <w:trHeight w:val="411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Встреча с юными инспекторами движения ЮИД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921FD" w:rsidRPr="00D479BD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Заведующий, представители школы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176E5C">
        <w:trPr>
          <w:cantSplit/>
          <w:trHeight w:val="203"/>
        </w:trPr>
        <w:tc>
          <w:tcPr>
            <w:tcW w:w="109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b/>
                <w:sz w:val="24"/>
                <w:szCs w:val="24"/>
              </w:rPr>
              <w:t>ОБЖ. Пожарная безопасность.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21FD" w:rsidRPr="00D479BD" w:rsidTr="00176E5C">
        <w:trPr>
          <w:cantSplit/>
          <w:trHeight w:val="455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Старшая - подготовительная группа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176E5C">
        <w:trPr>
          <w:cantSplit/>
          <w:trHeight w:val="455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Встреча с дружиной юных пожарных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Старшая, подготовительная  средняя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Заведующий, представители школы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176E5C">
        <w:trPr>
          <w:cantSplit/>
          <w:trHeight w:val="877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pStyle w:val="af2"/>
              <w:spacing w:before="0"/>
              <w:contextualSpacing/>
            </w:pPr>
            <w:r w:rsidRPr="00D479BD">
              <w:t>Месячник  пожарной безопасности в ДОУ:</w:t>
            </w:r>
          </w:p>
          <w:p w:rsidR="005921FD" w:rsidRPr="00D479BD" w:rsidRDefault="005921FD" w:rsidP="00176E5C">
            <w:pPr>
              <w:pStyle w:val="af2"/>
              <w:contextualSpacing/>
            </w:pPr>
            <w:r w:rsidRPr="00D479BD">
              <w:t>- конкурс семейного рисунка «Огонь - друг, огонь – враг»;</w:t>
            </w:r>
          </w:p>
          <w:p w:rsidR="005921FD" w:rsidRPr="00D479BD" w:rsidRDefault="005921FD" w:rsidP="00176E5C">
            <w:pPr>
              <w:pStyle w:val="af2"/>
              <w:contextualSpacing/>
            </w:pPr>
            <w:r w:rsidRPr="00D479BD">
              <w:t>- конкурс поделок на тему «Огонь – друг, огонь – враг»</w:t>
            </w:r>
          </w:p>
          <w:p w:rsidR="005921FD" w:rsidRPr="00D479BD" w:rsidRDefault="005921FD" w:rsidP="00176E5C">
            <w:pPr>
              <w:pStyle w:val="af2"/>
              <w:spacing w:after="0"/>
              <w:contextualSpacing/>
            </w:pPr>
            <w:r w:rsidRPr="00D479BD">
              <w:t>- оформление информационных папок и стендов для родителей;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руководитель, родители</w:t>
            </w:r>
          </w:p>
        </w:tc>
        <w:tc>
          <w:tcPr>
            <w:tcW w:w="32" w:type="dxa"/>
            <w:tcBorders>
              <w:lef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1FD" w:rsidRPr="005111DA" w:rsidRDefault="005921FD" w:rsidP="005921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52A3">
        <w:rPr>
          <w:rFonts w:ascii="Times New Roman" w:hAnsi="Times New Roman" w:cs="Times New Roman"/>
          <w:b/>
          <w:bCs/>
          <w:sz w:val="28"/>
          <w:szCs w:val="28"/>
        </w:rPr>
        <w:t>Организационно-управленческая деятельность.</w:t>
      </w:r>
    </w:p>
    <w:tbl>
      <w:tblPr>
        <w:tblpPr w:leftFromText="180" w:rightFromText="180" w:vertAnchor="text" w:tblpY="1"/>
        <w:tblOverlap w:val="never"/>
        <w:tblW w:w="0" w:type="auto"/>
        <w:tblInd w:w="-5" w:type="dxa"/>
        <w:tblLayout w:type="fixed"/>
        <w:tblLook w:val="0000"/>
      </w:tblPr>
      <w:tblGrid>
        <w:gridCol w:w="6952"/>
        <w:gridCol w:w="1360"/>
        <w:gridCol w:w="2089"/>
      </w:tblGrid>
      <w:tr w:rsidR="005921FD" w:rsidRPr="00D479BD" w:rsidTr="00176E5C">
        <w:trPr>
          <w:trHeight w:val="529"/>
        </w:trPr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921FD" w:rsidRPr="00D479BD" w:rsidTr="000702BE">
        <w:trPr>
          <w:trHeight w:val="589"/>
        </w:trPr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1.Общее собрание работников об итогах года и подготовке на следующий год.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921FD" w:rsidRPr="00D479BD" w:rsidTr="00176E5C">
        <w:trPr>
          <w:trHeight w:val="2971"/>
        </w:trPr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Текущие инструктажи по охране труда, технике безопасности и охране жизни и здоровья детей. </w:t>
            </w:r>
          </w:p>
          <w:p w:rsidR="005921FD" w:rsidRPr="002504CE" w:rsidRDefault="005921FD" w:rsidP="00176E5C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250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внутреннего трудового распорядка.</w:t>
            </w:r>
          </w:p>
          <w:p w:rsidR="005921FD" w:rsidRPr="00D479BD" w:rsidRDefault="005921FD" w:rsidP="00176E5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сетки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занятий, режима дня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21FD" w:rsidRPr="00D479BD" w:rsidRDefault="005921FD" w:rsidP="00176E5C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Дня знаний.</w:t>
            </w:r>
          </w:p>
          <w:p w:rsidR="005921FD" w:rsidRPr="00D479BD" w:rsidRDefault="005921FD" w:rsidP="00176E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Тренировочная эвакуация воспитанников и работников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дошкольных групп </w:t>
            </w: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случай возникновения пожара. Обсуждение результатов тренировки, составление отчета</w:t>
            </w:r>
          </w:p>
          <w:p w:rsidR="005921FD" w:rsidRPr="00D479BD" w:rsidRDefault="005921FD" w:rsidP="00176E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аттестуемыми педагогами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FD" w:rsidRPr="00D479BD" w:rsidRDefault="005921FD" w:rsidP="00176E5C">
            <w:pPr>
              <w:tabs>
                <w:tab w:val="left" w:pos="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921FD" w:rsidRPr="00D479BD" w:rsidTr="00176E5C">
        <w:trPr>
          <w:trHeight w:val="681"/>
        </w:trPr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Инструктаж</w:t>
            </w:r>
          </w:p>
          <w:p w:rsidR="005921FD" w:rsidRPr="00D479BD" w:rsidRDefault="005921FD" w:rsidP="00176E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-пожарная безопасность</w:t>
            </w:r>
          </w:p>
          <w:p w:rsidR="005921FD" w:rsidRPr="00D479BD" w:rsidRDefault="005921FD" w:rsidP="00176E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-соблюдение правил дорожного движения</w:t>
            </w:r>
          </w:p>
          <w:p w:rsidR="005921FD" w:rsidRPr="00D479BD" w:rsidRDefault="005921FD" w:rsidP="00176E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безопасность в быту и на улице.</w:t>
            </w:r>
          </w:p>
          <w:p w:rsidR="005921FD" w:rsidRPr="00D479BD" w:rsidRDefault="005921FD" w:rsidP="00176E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- Составление комплексно-тематического плана.</w:t>
            </w:r>
          </w:p>
          <w:p w:rsidR="005921FD" w:rsidRPr="00D479BD" w:rsidRDefault="005921FD" w:rsidP="00176E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2. Работа по оформлению сайта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21FD" w:rsidRPr="00D479BD" w:rsidRDefault="005921FD" w:rsidP="00176E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Текущий контроль над ведением документации сотрудников.</w:t>
            </w:r>
          </w:p>
          <w:p w:rsidR="005921FD" w:rsidRPr="00D479BD" w:rsidRDefault="005921FD" w:rsidP="00176E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4. Собрание работников </w:t>
            </w:r>
            <w:proofErr w:type="gramStart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5921FD" w:rsidRPr="00D479BD" w:rsidRDefault="005921FD" w:rsidP="00176E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5. Проверка трудовых книжек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176E5C">
        <w:trPr>
          <w:trHeight w:val="1901"/>
        </w:trPr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Беседа с младшими воспитателями о взаимодействии всех участников образовательного процесса.</w:t>
            </w:r>
          </w:p>
          <w:p w:rsidR="005921FD" w:rsidRPr="00D479BD" w:rsidRDefault="005921FD" w:rsidP="00176E5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Ревизия уличного освещения.</w:t>
            </w:r>
          </w:p>
          <w:p w:rsidR="005921FD" w:rsidRPr="00D479BD" w:rsidRDefault="005921FD" w:rsidP="00176E5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оборудования</w:t>
            </w:r>
          </w:p>
          <w:p w:rsidR="005921FD" w:rsidRPr="00D479BD" w:rsidRDefault="005921FD" w:rsidP="00176E5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Анализ маркировки мебели и подбора мебели в группах.</w:t>
            </w:r>
          </w:p>
          <w:p w:rsidR="005921FD" w:rsidRPr="00D479BD" w:rsidRDefault="005921FD" w:rsidP="00176E5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Заявки на составление договоров по поставке товаров и услуг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921FD" w:rsidRPr="00D479BD" w:rsidTr="00176E5C">
        <w:trPr>
          <w:trHeight w:val="70"/>
        </w:trPr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1.Инструктаж по технике безопасности и пожарной безопасности при проведении новогодних  утренников, 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методических инструкций по противодействию экстремизма   </w:t>
            </w:r>
          </w:p>
          <w:p w:rsidR="005921FD" w:rsidRPr="00D479BD" w:rsidRDefault="005921FD" w:rsidP="00176E5C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2.Заседание педагогов  по обсуждению сценария новогодних праздников и подготовка к его проведению.</w:t>
            </w:r>
          </w:p>
          <w:p w:rsidR="005921FD" w:rsidRPr="00D479BD" w:rsidRDefault="005921FD" w:rsidP="00176E5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3.Украшение здания и помещений  к Новому году.</w:t>
            </w:r>
          </w:p>
          <w:p w:rsidR="005921FD" w:rsidRPr="00D479BD" w:rsidRDefault="005921FD" w:rsidP="00176E5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4.Утверждение графика отпусков.</w:t>
            </w:r>
          </w:p>
          <w:p w:rsidR="005921FD" w:rsidRPr="00D479BD" w:rsidRDefault="005921FD" w:rsidP="00176E5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ТБ по проведению новогодних праздников</w:t>
            </w:r>
          </w:p>
          <w:p w:rsidR="005921FD" w:rsidRPr="00D479BD" w:rsidRDefault="005921FD" w:rsidP="00176E5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6.Составление плана-графика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D479BD" w:rsidTr="00176E5C">
        <w:trPr>
          <w:trHeight w:val="1804"/>
        </w:trPr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1.Инструктаж «Об охране жизни и здоровья в зимний период»</w:t>
            </w: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921FD" w:rsidRPr="00D479BD" w:rsidRDefault="005921FD" w:rsidP="00176E5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лёд, сосульки</w:t>
            </w: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21FD" w:rsidRPr="00D479BD" w:rsidRDefault="005921FD" w:rsidP="00176E5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– организация зимних прогулок</w:t>
            </w:r>
          </w:p>
          <w:p w:rsidR="005921FD" w:rsidRPr="00D479BD" w:rsidRDefault="005921FD" w:rsidP="00176E5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2.Консультация для младшего обслуживающего персонала. Повторяем правила </w:t>
            </w:r>
            <w:proofErr w:type="spellStart"/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Требования к санитарному содержанию помещений.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заведующий, специалист по питанию, завхоз</w:t>
            </w:r>
          </w:p>
        </w:tc>
      </w:tr>
      <w:tr w:rsidR="005921FD" w:rsidRPr="00D479BD" w:rsidTr="00176E5C">
        <w:trPr>
          <w:trHeight w:val="1238"/>
        </w:trPr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1.Рейд </w:t>
            </w:r>
            <w:proofErr w:type="gramStart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 и ТБ детей и сотрудников, контрольный рейд за пребыванием посторонних лиц на территории и в здании ДГ. </w:t>
            </w:r>
          </w:p>
          <w:p w:rsidR="005921FD" w:rsidRPr="00D479BD" w:rsidRDefault="005921FD" w:rsidP="00176E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2.Занятия с сотрудниками ДГ по правильной эксплуатации первичных средств пожаротушения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176E5C">
        <w:trPr>
          <w:trHeight w:val="1085"/>
        </w:trPr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1.Рейд по проверке сохранности имущества и санитарного состояния помещений, усиление пропускного режима</w:t>
            </w:r>
          </w:p>
          <w:p w:rsidR="005921FD" w:rsidRPr="00D479BD" w:rsidRDefault="005921FD" w:rsidP="00176E5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2.Празднование Международного женского дня.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5921FD" w:rsidRPr="00D479BD" w:rsidTr="00176E5C">
        <w:trPr>
          <w:trHeight w:val="690"/>
        </w:trPr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1.Организация и проведение субботников по уборке территории ОО.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921FD" w:rsidRPr="00D479BD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921FD" w:rsidRPr="00D479BD" w:rsidTr="00176E5C">
        <w:trPr>
          <w:trHeight w:val="558"/>
        </w:trPr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1.Составление плана  </w:t>
            </w:r>
            <w:r w:rsidRPr="00D479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административно-хозяйственной работы на летний период (</w:t>
            </w: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на летний период).</w:t>
            </w:r>
          </w:p>
          <w:p w:rsidR="005921FD" w:rsidRPr="00D479BD" w:rsidRDefault="005921FD" w:rsidP="00176E5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2.Проведение инструктажей по  летней оздоровительной работе с детьми.</w:t>
            </w:r>
          </w:p>
          <w:p w:rsidR="005921FD" w:rsidRPr="00D479BD" w:rsidRDefault="005921FD" w:rsidP="00176E5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3.Подведение итогов учебного года.</w:t>
            </w:r>
          </w:p>
          <w:p w:rsidR="005921FD" w:rsidRPr="00D479BD" w:rsidRDefault="005921FD" w:rsidP="00176E5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4.Составление годовых отчетов по деятельности ОО.</w:t>
            </w:r>
          </w:p>
          <w:p w:rsidR="005921FD" w:rsidRPr="00D479BD" w:rsidRDefault="005921FD" w:rsidP="00176E5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5.Организация выпуска детей в школу.</w:t>
            </w:r>
          </w:p>
          <w:p w:rsidR="005921FD" w:rsidRPr="00D479BD" w:rsidRDefault="005921FD" w:rsidP="00176E5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6.Озеленение ДОУ. Благоустройство.</w:t>
            </w:r>
          </w:p>
          <w:p w:rsidR="005921FD" w:rsidRPr="00D479BD" w:rsidRDefault="005921FD" w:rsidP="00176E5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7.Смена песка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D479BD" w:rsidTr="00176E5C">
        <w:trPr>
          <w:trHeight w:val="558"/>
        </w:trPr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1. О переходе на летний режим работы ДОУ.</w:t>
            </w:r>
          </w:p>
          <w:p w:rsidR="005921FD" w:rsidRPr="00D479BD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- Соблюдение питьевого режима на улице летом.</w:t>
            </w:r>
          </w:p>
          <w:p w:rsidR="005921FD" w:rsidRPr="00D479BD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- Озеленение ДОУ.</w:t>
            </w:r>
          </w:p>
          <w:p w:rsidR="005921FD" w:rsidRPr="00D479BD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2. Подготовка к ремонтным работам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D479BD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BD">
              <w:rPr>
                <w:rFonts w:ascii="Times New Roman" w:hAnsi="Times New Roman" w:cs="Times New Roman"/>
                <w:sz w:val="24"/>
                <w:szCs w:val="24"/>
              </w:rPr>
              <w:t>Завхоз, заведующий</w:t>
            </w:r>
          </w:p>
        </w:tc>
      </w:tr>
    </w:tbl>
    <w:p w:rsidR="005921FD" w:rsidRPr="007352A3" w:rsidRDefault="005921FD" w:rsidP="005921FD">
      <w:pPr>
        <w:pStyle w:val="1"/>
        <w:pageBreakBefore/>
        <w:widowControl/>
        <w:tabs>
          <w:tab w:val="clear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7352A3">
        <w:rPr>
          <w:rFonts w:ascii="Times New Roman" w:hAnsi="Times New Roman" w:cs="Times New Roman"/>
          <w:sz w:val="28"/>
          <w:szCs w:val="28"/>
        </w:rPr>
        <w:lastRenderedPageBreak/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 – хозяйственная работа</w:t>
      </w:r>
      <w:r w:rsidRPr="007352A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595" w:type="dxa"/>
        <w:tblInd w:w="108" w:type="dxa"/>
        <w:tblLayout w:type="fixed"/>
        <w:tblLook w:val="0000"/>
      </w:tblPr>
      <w:tblGrid>
        <w:gridCol w:w="581"/>
        <w:gridCol w:w="1201"/>
        <w:gridCol w:w="3346"/>
        <w:gridCol w:w="1087"/>
        <w:gridCol w:w="73"/>
        <w:gridCol w:w="811"/>
        <w:gridCol w:w="2496"/>
      </w:tblGrid>
      <w:tr w:rsidR="005921FD" w:rsidRPr="00081C0E" w:rsidTr="00176E5C">
        <w:trPr>
          <w:cantSplit/>
          <w:trHeight w:val="118"/>
        </w:trPr>
        <w:tc>
          <w:tcPr>
            <w:tcW w:w="9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Собрание трудового коллектива</w:t>
            </w:r>
          </w:p>
        </w:tc>
      </w:tr>
      <w:tr w:rsidR="005921FD" w:rsidRPr="00081C0E" w:rsidTr="00176E5C">
        <w:trPr>
          <w:cantSplit/>
          <w:trHeight w:val="36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Анализ работы МБДОУ за прошлый год, итоги работы по подготовке МБДОУ к новому учебному году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Федюшина О.П.</w:t>
            </w:r>
          </w:p>
        </w:tc>
      </w:tr>
      <w:tr w:rsidR="005921FD" w:rsidRPr="00081C0E" w:rsidTr="00176E5C">
        <w:trPr>
          <w:cantSplit/>
          <w:trHeight w:val="61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Состояние работы по охране труда сотрудников и обеспечению безопасности жизнедеятельности детей в ДОУ, должностные инструкции и Правила внутреннего распорядка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Федюшина О.П.</w:t>
            </w:r>
          </w:p>
          <w:p w:rsidR="005921FD" w:rsidRPr="00081C0E" w:rsidRDefault="005921FD" w:rsidP="00176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1FD" w:rsidRPr="00081C0E" w:rsidTr="00176E5C">
        <w:trPr>
          <w:cantSplit/>
          <w:trHeight w:val="24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План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МБДОУ к новому учебному году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921FD" w:rsidRPr="00081C0E" w:rsidTr="00176E5C">
        <w:trPr>
          <w:cantSplit/>
          <w:trHeight w:val="125"/>
        </w:trPr>
        <w:tc>
          <w:tcPr>
            <w:tcW w:w="9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9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Профсоюзные собрания</w:t>
            </w:r>
          </w:p>
        </w:tc>
      </w:tr>
      <w:tr w:rsidR="005921FD" w:rsidRPr="00081C0E" w:rsidTr="00176E5C">
        <w:trPr>
          <w:cantSplit/>
          <w:trHeight w:val="11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год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921FD" w:rsidRPr="00081C0E" w:rsidTr="00176E5C">
        <w:trPr>
          <w:cantSplit/>
          <w:trHeight w:val="61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Утве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рждение графика отпусков на 202</w:t>
            </w:r>
            <w:r w:rsidR="004601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5921FD" w:rsidRPr="00081C0E" w:rsidRDefault="005921FD" w:rsidP="00176E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О выполнении соглашения по охране труда между администрацией и профсоюзным комитетом ДОУ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921FD" w:rsidRPr="00081C0E" w:rsidTr="00176E5C">
        <w:trPr>
          <w:cantSplit/>
          <w:trHeight w:val="12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Отчёт по работе (текущие вопросы)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921FD" w:rsidRPr="00081C0E" w:rsidTr="00176E5C">
        <w:trPr>
          <w:cantSplit/>
          <w:trHeight w:val="125"/>
        </w:trPr>
        <w:tc>
          <w:tcPr>
            <w:tcW w:w="9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C0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Административно-хозяйственный контроль</w:t>
            </w:r>
          </w:p>
        </w:tc>
      </w:tr>
      <w:tr w:rsidR="005921FD" w:rsidRPr="00081C0E" w:rsidTr="00176E5C">
        <w:trPr>
          <w:cantSplit/>
          <w:trHeight w:val="11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4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5921FD" w:rsidRPr="00081C0E" w:rsidTr="00176E5C">
        <w:trPr>
          <w:cantSplit/>
          <w:trHeight w:val="54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- Текущие  инструктажи </w:t>
            </w:r>
            <w:proofErr w:type="gramStart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, ТБ и охране жизни и здоровья детей.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 (заведующая, завхоз, старший воспитатель, профком)</w:t>
            </w:r>
          </w:p>
        </w:tc>
      </w:tr>
      <w:tr w:rsidR="005921FD" w:rsidRPr="00081C0E" w:rsidTr="00176E5C">
        <w:trPr>
          <w:cantSplit/>
          <w:trHeight w:val="39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- Рейд  по выполнению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 </w:t>
            </w:r>
            <w:proofErr w:type="spellStart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СанПи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21FD" w:rsidRPr="00081C0E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- Рейд комиссии </w:t>
            </w:r>
            <w:proofErr w:type="gramStart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ОТ.</w:t>
            </w:r>
          </w:p>
          <w:p w:rsidR="005921FD" w:rsidRPr="00081C0E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Подготовка здания к зиме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21FD" w:rsidRPr="00081C0E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инвентаризация имущества и оборудования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</w:tr>
      <w:tr w:rsidR="005921FD" w:rsidRPr="00081C0E" w:rsidTr="00176E5C">
        <w:trPr>
          <w:cantSplit/>
          <w:trHeight w:val="40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Уборка территории к зиме;</w:t>
            </w:r>
          </w:p>
          <w:p w:rsidR="005921FD" w:rsidRPr="00081C0E" w:rsidRDefault="005921FD" w:rsidP="00176E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Проверка освещения ДОУ.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</w:tr>
      <w:tr w:rsidR="005921FD" w:rsidRPr="00081C0E" w:rsidTr="00176E5C">
        <w:trPr>
          <w:cantSplit/>
          <w:trHeight w:val="53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Техника безопасност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при проведении новогодних праздников</w:t>
            </w: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21FD" w:rsidRPr="00081C0E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Консультация по проведению новогодних праздников.</w:t>
            </w:r>
          </w:p>
          <w:p w:rsidR="005921FD" w:rsidRPr="00081C0E" w:rsidRDefault="005921FD" w:rsidP="00176E5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- Рейд  по выполнению </w:t>
            </w:r>
            <w:proofErr w:type="spellStart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СанПи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</w:tr>
      <w:tr w:rsidR="005921FD" w:rsidRPr="00081C0E" w:rsidTr="00176E5C">
        <w:trPr>
          <w:cantSplit/>
          <w:trHeight w:val="40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Об охране жизни и здоровья в зимний период-лед, сосульки.</w:t>
            </w:r>
          </w:p>
          <w:p w:rsidR="005921FD" w:rsidRPr="00081C0E" w:rsidRDefault="005921FD" w:rsidP="00176E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- Рейд комиссии </w:t>
            </w:r>
            <w:proofErr w:type="gramStart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ОТ.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</w:tr>
      <w:tr w:rsidR="005921FD" w:rsidRPr="00081C0E" w:rsidTr="00176E5C">
        <w:trPr>
          <w:cantSplit/>
          <w:trHeight w:val="94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Профилактика гриппа в ДОУ в период эпидемиологического неблагополучия.</w:t>
            </w:r>
          </w:p>
          <w:p w:rsidR="005921FD" w:rsidRPr="00081C0E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Требования к санитарному содержанию помещения и дезинфекционные мероприятия.</w:t>
            </w:r>
          </w:p>
          <w:p w:rsidR="005921FD" w:rsidRPr="00081C0E" w:rsidRDefault="005921FD" w:rsidP="00176E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Рейд по ТБ.</w:t>
            </w:r>
          </w:p>
          <w:p w:rsidR="005921FD" w:rsidRPr="00081C0E" w:rsidRDefault="005921FD" w:rsidP="00176E5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- Рейд  по выполнению </w:t>
            </w:r>
            <w:proofErr w:type="spellStart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СанПи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</w:tr>
      <w:tr w:rsidR="005921FD" w:rsidRPr="00081C0E" w:rsidTr="00176E5C">
        <w:trPr>
          <w:cantSplit/>
          <w:trHeight w:val="36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Выполнение должностных инструкций</w:t>
            </w:r>
          </w:p>
          <w:p w:rsidR="005921FD" w:rsidRPr="00081C0E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Правил внутреннего трудового распорядка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</w:tr>
      <w:tr w:rsidR="005921FD" w:rsidRPr="00081C0E" w:rsidTr="00176E5C">
        <w:trPr>
          <w:cantSplit/>
          <w:trHeight w:val="40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Санитарное состояние групп.</w:t>
            </w:r>
          </w:p>
          <w:p w:rsidR="005921FD" w:rsidRPr="00081C0E" w:rsidRDefault="005921FD" w:rsidP="00176E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  инструктажей </w:t>
            </w:r>
            <w:proofErr w:type="gramStart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ОТ, ТБ.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</w:tr>
      <w:tr w:rsidR="005921FD" w:rsidRPr="00081C0E" w:rsidTr="00176E5C">
        <w:trPr>
          <w:cantSplit/>
          <w:trHeight w:val="27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Проведение инструктажей к летне-оздоровительной работе.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</w:tr>
      <w:tr w:rsidR="005921FD" w:rsidRPr="00081C0E" w:rsidTr="00176E5C">
        <w:trPr>
          <w:cantSplit/>
          <w:trHeight w:val="66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О переходе на летний режим работы ДОУ.</w:t>
            </w:r>
          </w:p>
          <w:p w:rsidR="005921FD" w:rsidRPr="00081C0E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Соблюдение питьевого режима на улице летом.</w:t>
            </w:r>
          </w:p>
          <w:p w:rsidR="005921FD" w:rsidRPr="00081C0E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Озеленение ДОУ.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</w:tr>
      <w:tr w:rsidR="005921FD" w:rsidRPr="00081C0E" w:rsidTr="00176E5C">
        <w:trPr>
          <w:cantSplit/>
          <w:trHeight w:val="67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Рейд по проверки санитарного состояния участков.</w:t>
            </w:r>
          </w:p>
          <w:p w:rsidR="005921FD" w:rsidRPr="00081C0E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Проведение физкультурно-оздоровительных мероприятий с детьми.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</w:tr>
      <w:tr w:rsidR="005921FD" w:rsidRPr="00081C0E" w:rsidTr="00176E5C">
        <w:trPr>
          <w:cantSplit/>
          <w:trHeight w:val="53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</w:t>
            </w:r>
            <w:proofErr w:type="spellStart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санэпидрежима</w:t>
            </w:r>
            <w:proofErr w:type="spellEnd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в летний период.</w:t>
            </w:r>
          </w:p>
          <w:p w:rsidR="005921FD" w:rsidRPr="00081C0E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Подготовка к новому учебному году (покраска, ремонт).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</w:tr>
      <w:tr w:rsidR="005921FD" w:rsidRPr="00081C0E" w:rsidTr="00176E5C">
        <w:trPr>
          <w:cantSplit/>
          <w:trHeight w:val="12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работа:</w:t>
            </w:r>
          </w:p>
        </w:tc>
      </w:tr>
      <w:tr w:rsidR="005921FD" w:rsidRPr="00081C0E" w:rsidTr="00176E5C">
        <w:trPr>
          <w:cantSplit/>
          <w:trHeight w:val="13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5921FD" w:rsidRPr="00081C0E" w:rsidTr="00176E5C">
        <w:trPr>
          <w:cantSplit/>
          <w:trHeight w:val="13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Default="005921FD" w:rsidP="00176E5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Анализ маркировки мебели и подбора мебели в группах </w:t>
            </w:r>
          </w:p>
          <w:p w:rsidR="005921FD" w:rsidRPr="00081C0E" w:rsidRDefault="005921FD" w:rsidP="00176E5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Работа по 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гоустройству территории - У</w:t>
            </w: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становка информационных стендов 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завхоз, </w:t>
            </w:r>
          </w:p>
          <w:p w:rsidR="005921FD" w:rsidRPr="00081C0E" w:rsidRDefault="005921FD" w:rsidP="00176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5921FD" w:rsidRPr="00081C0E" w:rsidTr="00176E5C">
        <w:trPr>
          <w:cantSplit/>
          <w:trHeight w:val="13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Просмотр трудовых книжек и личных дел.</w:t>
            </w:r>
          </w:p>
          <w:p w:rsidR="005921FD" w:rsidRPr="00081C0E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инвентаризация оборудования и основных средств</w:t>
            </w:r>
          </w:p>
          <w:p w:rsidR="005921FD" w:rsidRPr="00081C0E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- инвентаризация кладовых, получение категории </w:t>
            </w:r>
            <w:proofErr w:type="spellStart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пожаростойкости</w:t>
            </w:r>
            <w:proofErr w:type="spellEnd"/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, завхоз, старший воспитатель</w:t>
            </w:r>
          </w:p>
        </w:tc>
      </w:tr>
      <w:tr w:rsidR="005921FD" w:rsidRPr="00081C0E" w:rsidTr="00176E5C">
        <w:trPr>
          <w:cantSplit/>
          <w:trHeight w:val="13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Составление смет на новый календарный год</w:t>
            </w:r>
          </w:p>
          <w:p w:rsidR="005921FD" w:rsidRPr="00081C0E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Подготовка к зиме.</w:t>
            </w:r>
          </w:p>
          <w:p w:rsidR="005921FD" w:rsidRPr="00081C0E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Проверка освещения ДОУ.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Завхоз, </w:t>
            </w:r>
          </w:p>
          <w:p w:rsidR="005921FD" w:rsidRPr="00081C0E" w:rsidRDefault="005921FD" w:rsidP="00176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5921FD" w:rsidRPr="00081C0E" w:rsidTr="00176E5C">
        <w:trPr>
          <w:cantSplit/>
          <w:trHeight w:val="13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Подготовить помещения к зиме и </w:t>
            </w:r>
          </w:p>
          <w:p w:rsidR="005921FD" w:rsidRPr="00081C0E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проведению Нового  года.</w:t>
            </w:r>
          </w:p>
          <w:p w:rsidR="005921FD" w:rsidRPr="00081C0E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Установка новогодней елки;</w:t>
            </w:r>
          </w:p>
          <w:p w:rsidR="005921FD" w:rsidRPr="00081C0E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графика отпусков.     </w:t>
            </w:r>
          </w:p>
          <w:p w:rsidR="005921FD" w:rsidRPr="00081C0E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Просмотр  личных дел.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Профком, завхоз, </w:t>
            </w:r>
          </w:p>
          <w:p w:rsidR="005921FD" w:rsidRPr="00081C0E" w:rsidRDefault="005921FD" w:rsidP="00176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5921FD" w:rsidRPr="00081C0E" w:rsidTr="00176E5C">
        <w:trPr>
          <w:cantSplit/>
          <w:trHeight w:val="13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- Утвердить авансовые отчеты, акты на списание основных сре</w:t>
            </w:r>
            <w:proofErr w:type="gramStart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в  с</w:t>
            </w:r>
            <w:proofErr w:type="gramEnd"/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оответствии с требованиями (ежеквартально)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Завхоз, </w:t>
            </w:r>
          </w:p>
          <w:p w:rsidR="005921FD" w:rsidRPr="00081C0E" w:rsidRDefault="005921FD" w:rsidP="00176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5921FD" w:rsidRPr="00081C0E" w:rsidTr="00176E5C">
        <w:trPr>
          <w:cantSplit/>
          <w:trHeight w:val="13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Подготовить инвентарь, оборудование к проведению работ на территории детского сада.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Завхоз, </w:t>
            </w:r>
          </w:p>
          <w:p w:rsidR="005921FD" w:rsidRPr="00081C0E" w:rsidRDefault="005921FD" w:rsidP="00176E5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в</w:t>
            </w: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оспитатели </w:t>
            </w:r>
          </w:p>
        </w:tc>
      </w:tr>
      <w:tr w:rsidR="005921FD" w:rsidRPr="00081C0E" w:rsidTr="00176E5C">
        <w:trPr>
          <w:cantSplit/>
          <w:trHeight w:val="13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по озеленению и облагораживанию территории ДОУ к летнему периоду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Завхоз, </w:t>
            </w:r>
          </w:p>
          <w:p w:rsidR="005921FD" w:rsidRPr="00081C0E" w:rsidRDefault="005921FD" w:rsidP="00176E5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21FD" w:rsidRPr="00081C0E" w:rsidRDefault="005921FD" w:rsidP="00176E5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921FD" w:rsidRPr="00081C0E" w:rsidTr="00176E5C">
        <w:trPr>
          <w:cantSplit/>
          <w:trHeight w:val="13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Работа на участке детского сада:</w:t>
            </w:r>
          </w:p>
          <w:p w:rsidR="005921FD" w:rsidRPr="00081C0E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-подстричь деревья, кустарники;</w:t>
            </w:r>
          </w:p>
          <w:p w:rsidR="005921FD" w:rsidRPr="00081C0E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-подготовка грядок, цветников.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Завхоз, 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5921FD" w:rsidRPr="00081C0E" w:rsidTr="00176E5C">
        <w:trPr>
          <w:cantSplit/>
          <w:trHeight w:val="14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Ремонт и покраска оборудования на участках.</w:t>
            </w:r>
          </w:p>
          <w:p w:rsidR="005921FD" w:rsidRPr="00081C0E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Благоустройство территории.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Завхоз, заведующий</w:t>
            </w: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21FD" w:rsidRPr="00081C0E" w:rsidTr="00176E5C">
        <w:trPr>
          <w:cantSplit/>
          <w:trHeight w:val="13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Завоз песка на участки.</w:t>
            </w:r>
          </w:p>
          <w:p w:rsidR="005921FD" w:rsidRPr="00081C0E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Работа  по благоустройству клумб.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Завхоз, заведующий</w:t>
            </w: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21FD" w:rsidRPr="00081C0E" w:rsidTr="00176E5C">
        <w:trPr>
          <w:cantSplit/>
          <w:trHeight w:val="13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Рейд по проверке санитарного состояния участков.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Завхоз, 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5921FD" w:rsidRPr="00081C0E" w:rsidTr="00176E5C">
        <w:trPr>
          <w:cantSplit/>
          <w:trHeight w:val="13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FD" w:rsidRPr="00081C0E" w:rsidRDefault="005921FD" w:rsidP="00176E5C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Подготовка  помещений ДОУ к новому учебному году (планерка).</w:t>
            </w:r>
          </w:p>
          <w:p w:rsidR="005921FD" w:rsidRPr="00081C0E" w:rsidRDefault="005921FD" w:rsidP="00176E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C0E">
              <w:rPr>
                <w:rFonts w:ascii="Times New Roman" w:hAnsi="Times New Roman" w:cs="Times New Roman"/>
                <w:sz w:val="24"/>
                <w:szCs w:val="24"/>
              </w:rPr>
              <w:t>- Подготовка к проведению «День Знаний»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FD" w:rsidRDefault="005921FD" w:rsidP="00176E5C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Завхоз, заведующий,</w:t>
            </w:r>
          </w:p>
          <w:p w:rsidR="005921FD" w:rsidRPr="00081C0E" w:rsidRDefault="005921FD" w:rsidP="00176E5C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5921FD" w:rsidRPr="00081C0E" w:rsidRDefault="005921FD" w:rsidP="005921FD">
      <w:pPr>
        <w:widowControl w:val="0"/>
        <w:autoSpaceDE w:val="0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21FD" w:rsidRDefault="005921FD" w:rsidP="005921FD"/>
    <w:p w:rsidR="009E1A9B" w:rsidRDefault="009E1A9B"/>
    <w:sectPr w:rsidR="009E1A9B" w:rsidSect="005921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♦"/>
      <w:lvlJc w:val="left"/>
      <w:pPr>
        <w:tabs>
          <w:tab w:val="num" w:pos="510"/>
        </w:tabs>
        <w:ind w:left="397" w:hanging="284"/>
      </w:pPr>
      <w:rPr>
        <w:rFonts w:ascii="Courier New" w:hAnsi="Courier New" w:cs="Courier New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bullet"/>
      <w:lvlText w:val=""/>
      <w:lvlJc w:val="left"/>
      <w:pPr>
        <w:tabs>
          <w:tab w:val="num" w:pos="941"/>
        </w:tabs>
        <w:ind w:left="941" w:hanging="360"/>
      </w:pPr>
      <w:rPr>
        <w:rFonts w:ascii="Wingdings" w:hAnsi="Wingdings" w:cs="Wingdings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*"/>
      <w:lvlJc w:val="left"/>
      <w:pPr>
        <w:tabs>
          <w:tab w:val="num" w:pos="737"/>
        </w:tabs>
        <w:ind w:left="794" w:hanging="87"/>
      </w:pPr>
      <w:rPr>
        <w:rFonts w:ascii="Times New Roman" w:hAnsi="Times New Roman" w:cs="Times New Roman"/>
        <w:sz w:val="32"/>
        <w:szCs w:val="32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11"/>
    <w:lvl w:ilvl="0">
      <w:numFmt w:val="bullet"/>
      <w:lvlText w:val=""/>
      <w:lvlJc w:val="left"/>
      <w:pPr>
        <w:tabs>
          <w:tab w:val="num" w:pos="0"/>
        </w:tabs>
        <w:ind w:left="1078" w:hanging="227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12"/>
    <w:lvl w:ilvl="0">
      <w:numFmt w:val="bullet"/>
      <w:lvlText w:val=""/>
      <w:lvlJc w:val="left"/>
      <w:pPr>
        <w:tabs>
          <w:tab w:val="num" w:pos="0"/>
        </w:tabs>
        <w:ind w:left="284" w:hanging="283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lang w:eastAsia="ru-RU"/>
      </w:rPr>
    </w:lvl>
  </w:abstractNum>
  <w:abstractNum w:abstractNumId="10">
    <w:nsid w:val="0000000B"/>
    <w:multiLevelType w:val="single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eastAsia="ru-RU"/>
      </w:rPr>
    </w:lvl>
  </w:abstractNum>
  <w:abstractNum w:abstractNumId="11">
    <w:nsid w:val="0000000C"/>
    <w:multiLevelType w:val="multilevel"/>
    <w:tmpl w:val="0000000C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0000000D"/>
    <w:multiLevelType w:val="singleLevel"/>
    <w:tmpl w:val="0000000D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eastAsia="ru-RU"/>
      </w:rPr>
    </w:lvl>
  </w:abstractNum>
  <w:abstractNum w:abstractNumId="13">
    <w:nsid w:val="0000000E"/>
    <w:multiLevelType w:val="singleLevel"/>
    <w:tmpl w:val="0000000E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0000000F"/>
    <w:multiLevelType w:val="singleLevel"/>
    <w:tmpl w:val="0000000F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5">
    <w:nsid w:val="00000010"/>
    <w:multiLevelType w:val="multilevel"/>
    <w:tmpl w:val="A70E6E6E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00000011"/>
    <w:multiLevelType w:val="multilevel"/>
    <w:tmpl w:val="00000011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/>
        <w:iCs/>
        <w:kern w:val="1"/>
        <w:sz w:val="28"/>
        <w:szCs w:val="28"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Cs/>
        <w:iCs/>
        <w:kern w:val="1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Cs/>
        <w:iCs/>
        <w:kern w:val="1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bCs/>
        <w:iCs/>
        <w:kern w:val="1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Cs/>
        <w:iCs/>
        <w:kern w:val="1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bCs/>
        <w:iCs/>
        <w:kern w:val="1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  <w:bCs/>
        <w:iCs/>
        <w:kern w:val="1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bCs/>
        <w:iCs/>
        <w:kern w:val="1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  <w:bCs/>
        <w:iCs/>
        <w:kern w:val="1"/>
        <w:sz w:val="28"/>
        <w:szCs w:val="28"/>
        <w:lang w:eastAsia="ru-RU"/>
      </w:rPr>
    </w:lvl>
  </w:abstractNum>
  <w:abstractNum w:abstractNumId="17">
    <w:nsid w:val="00000012"/>
    <w:multiLevelType w:val="singleLevel"/>
    <w:tmpl w:val="00000012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8">
    <w:nsid w:val="00000013"/>
    <w:multiLevelType w:val="multilevel"/>
    <w:tmpl w:val="00000013"/>
    <w:name w:val="WW8Num33"/>
    <w:lvl w:ilvl="0">
      <w:start w:val="1"/>
      <w:numFmt w:val="bullet"/>
      <w:lvlText w:val=""/>
      <w:lvlJc w:val="left"/>
      <w:pPr>
        <w:tabs>
          <w:tab w:val="num" w:pos="826"/>
        </w:tabs>
        <w:ind w:left="826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46"/>
        </w:tabs>
        <w:ind w:left="1546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66"/>
        </w:tabs>
        <w:ind w:left="226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cs="Wingdings" w:hint="default"/>
        <w:sz w:val="20"/>
      </w:rPr>
    </w:lvl>
  </w:abstractNum>
  <w:abstractNum w:abstractNumId="19">
    <w:nsid w:val="00000014"/>
    <w:multiLevelType w:val="singleLevel"/>
    <w:tmpl w:val="00000014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1">
    <w:nsid w:val="00000016"/>
    <w:multiLevelType w:val="singleLevel"/>
    <w:tmpl w:val="0000001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00000017"/>
    <w:multiLevelType w:val="singleLevel"/>
    <w:tmpl w:val="00000017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eastAsia="ru-RU"/>
      </w:rPr>
    </w:lvl>
  </w:abstractNum>
  <w:abstractNum w:abstractNumId="23">
    <w:nsid w:val="02E4270B"/>
    <w:multiLevelType w:val="hybridMultilevel"/>
    <w:tmpl w:val="6372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2FE49FA"/>
    <w:multiLevelType w:val="hybridMultilevel"/>
    <w:tmpl w:val="99D4C556"/>
    <w:lvl w:ilvl="0" w:tplc="984C14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BB63B95"/>
    <w:multiLevelType w:val="hybridMultilevel"/>
    <w:tmpl w:val="6F58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244593"/>
    <w:multiLevelType w:val="hybridMultilevel"/>
    <w:tmpl w:val="90C6A498"/>
    <w:lvl w:ilvl="0" w:tplc="41A0ECA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2F761010"/>
    <w:multiLevelType w:val="multilevel"/>
    <w:tmpl w:val="ACB42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1152990"/>
    <w:multiLevelType w:val="hybridMultilevel"/>
    <w:tmpl w:val="B2FE6D9C"/>
    <w:lvl w:ilvl="0" w:tplc="9D508E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12A4D80"/>
    <w:multiLevelType w:val="hybridMultilevel"/>
    <w:tmpl w:val="D0944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2D15D8"/>
    <w:multiLevelType w:val="hybridMultilevel"/>
    <w:tmpl w:val="4D02975A"/>
    <w:lvl w:ilvl="0" w:tplc="483ECC2C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>
    <w:nsid w:val="347D6480"/>
    <w:multiLevelType w:val="multilevel"/>
    <w:tmpl w:val="1472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48E6148"/>
    <w:multiLevelType w:val="multilevel"/>
    <w:tmpl w:val="D7AC6A54"/>
    <w:lvl w:ilvl="0">
      <w:start w:val="1"/>
      <w:numFmt w:val="upperRoman"/>
      <w:lvlText w:val="%1."/>
      <w:lvlJc w:val="left"/>
      <w:pPr>
        <w:ind w:left="1724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084" w:hanging="360"/>
      </w:pPr>
      <w:rPr>
        <w:rFonts w:ascii="Arial" w:eastAsia="Arial" w:hAnsi="Arial" w:cs="Arial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3164" w:hanging="720"/>
      </w:pPr>
      <w:rPr>
        <w:rFonts w:ascii="Arial" w:eastAsia="Arial" w:hAnsi="Arial" w:cs="Arial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4244" w:hanging="1080"/>
      </w:pPr>
      <w:rPr>
        <w:rFonts w:ascii="Arial" w:eastAsia="Arial" w:hAnsi="Arial" w:cs="Arial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4964" w:hanging="1080"/>
      </w:pPr>
      <w:rPr>
        <w:rFonts w:ascii="Arial" w:eastAsia="Arial" w:hAnsi="Arial" w:cs="Arial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6044" w:hanging="1440"/>
      </w:pPr>
      <w:rPr>
        <w:rFonts w:ascii="Arial" w:eastAsia="Arial" w:hAnsi="Arial" w:cs="Arial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6764" w:hanging="1440"/>
      </w:pPr>
      <w:rPr>
        <w:rFonts w:ascii="Arial" w:eastAsia="Arial" w:hAnsi="Arial" w:cs="Arial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7844" w:hanging="1800"/>
      </w:pPr>
      <w:rPr>
        <w:rFonts w:ascii="Arial" w:eastAsia="Arial" w:hAnsi="Arial" w:cs="Arial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924" w:hanging="2160"/>
      </w:pPr>
      <w:rPr>
        <w:rFonts w:ascii="Arial" w:eastAsia="Arial" w:hAnsi="Arial" w:cs="Arial" w:hint="default"/>
        <w:sz w:val="24"/>
      </w:rPr>
    </w:lvl>
  </w:abstractNum>
  <w:abstractNum w:abstractNumId="33">
    <w:nsid w:val="539D680E"/>
    <w:multiLevelType w:val="hybridMultilevel"/>
    <w:tmpl w:val="3C9ED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597613"/>
    <w:multiLevelType w:val="hybridMultilevel"/>
    <w:tmpl w:val="84D44D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12952"/>
    <w:multiLevelType w:val="hybridMultilevel"/>
    <w:tmpl w:val="4678CD7A"/>
    <w:lvl w:ilvl="0" w:tplc="7EFCEE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C37908"/>
    <w:multiLevelType w:val="hybridMultilevel"/>
    <w:tmpl w:val="DE0CEE28"/>
    <w:lvl w:ilvl="0" w:tplc="0419000B">
      <w:start w:val="1"/>
      <w:numFmt w:val="bullet"/>
      <w:lvlText w:val="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7">
    <w:nsid w:val="6D187F25"/>
    <w:multiLevelType w:val="multilevel"/>
    <w:tmpl w:val="FB86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0D56F7"/>
    <w:multiLevelType w:val="hybridMultilevel"/>
    <w:tmpl w:val="48AE99EC"/>
    <w:lvl w:ilvl="0" w:tplc="590693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A6869"/>
    <w:multiLevelType w:val="hybridMultilevel"/>
    <w:tmpl w:val="B4CA3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6E4F21"/>
    <w:multiLevelType w:val="hybridMultilevel"/>
    <w:tmpl w:val="CD8059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31"/>
  </w:num>
  <w:num w:numId="25">
    <w:abstractNumId w:val="37"/>
  </w:num>
  <w:num w:numId="26">
    <w:abstractNumId w:val="36"/>
  </w:num>
  <w:num w:numId="27">
    <w:abstractNumId w:val="26"/>
  </w:num>
  <w:num w:numId="28">
    <w:abstractNumId w:val="38"/>
  </w:num>
  <w:num w:numId="29">
    <w:abstractNumId w:val="35"/>
  </w:num>
  <w:num w:numId="30">
    <w:abstractNumId w:val="32"/>
  </w:num>
  <w:num w:numId="31">
    <w:abstractNumId w:val="24"/>
  </w:num>
  <w:num w:numId="32">
    <w:abstractNumId w:val="40"/>
  </w:num>
  <w:num w:numId="33">
    <w:abstractNumId w:val="23"/>
  </w:num>
  <w:num w:numId="34">
    <w:abstractNumId w:val="28"/>
  </w:num>
  <w:num w:numId="35">
    <w:abstractNumId w:val="33"/>
  </w:num>
  <w:num w:numId="36">
    <w:abstractNumId w:val="29"/>
  </w:num>
  <w:num w:numId="37">
    <w:abstractNumId w:val="30"/>
  </w:num>
  <w:num w:numId="38">
    <w:abstractNumId w:val="27"/>
  </w:num>
  <w:num w:numId="39">
    <w:abstractNumId w:val="39"/>
  </w:num>
  <w:num w:numId="40">
    <w:abstractNumId w:val="25"/>
  </w:num>
  <w:num w:numId="41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21FD"/>
    <w:rsid w:val="000702BE"/>
    <w:rsid w:val="00172121"/>
    <w:rsid w:val="00176E5C"/>
    <w:rsid w:val="00227025"/>
    <w:rsid w:val="0023070F"/>
    <w:rsid w:val="002404CF"/>
    <w:rsid w:val="00305F8E"/>
    <w:rsid w:val="0037231B"/>
    <w:rsid w:val="003E1073"/>
    <w:rsid w:val="00460198"/>
    <w:rsid w:val="00466D41"/>
    <w:rsid w:val="00485704"/>
    <w:rsid w:val="004A199D"/>
    <w:rsid w:val="004B7413"/>
    <w:rsid w:val="004C3205"/>
    <w:rsid w:val="0051457C"/>
    <w:rsid w:val="00552E29"/>
    <w:rsid w:val="005921FD"/>
    <w:rsid w:val="00650DEF"/>
    <w:rsid w:val="00652EFD"/>
    <w:rsid w:val="00665468"/>
    <w:rsid w:val="006732B8"/>
    <w:rsid w:val="006811C8"/>
    <w:rsid w:val="006D10F0"/>
    <w:rsid w:val="006F3F9B"/>
    <w:rsid w:val="00772EC3"/>
    <w:rsid w:val="00815568"/>
    <w:rsid w:val="00894A17"/>
    <w:rsid w:val="008B489F"/>
    <w:rsid w:val="008D21D9"/>
    <w:rsid w:val="008D528E"/>
    <w:rsid w:val="008D7860"/>
    <w:rsid w:val="008D7E5E"/>
    <w:rsid w:val="00904DD1"/>
    <w:rsid w:val="00913CE9"/>
    <w:rsid w:val="00993BDF"/>
    <w:rsid w:val="009E1A9B"/>
    <w:rsid w:val="009F734F"/>
    <w:rsid w:val="00A06D8B"/>
    <w:rsid w:val="00A12367"/>
    <w:rsid w:val="00A12559"/>
    <w:rsid w:val="00A43CD7"/>
    <w:rsid w:val="00A673A7"/>
    <w:rsid w:val="00A97A7A"/>
    <w:rsid w:val="00A97EED"/>
    <w:rsid w:val="00AA105A"/>
    <w:rsid w:val="00AB7DA7"/>
    <w:rsid w:val="00AD1436"/>
    <w:rsid w:val="00AF2C5C"/>
    <w:rsid w:val="00B41D10"/>
    <w:rsid w:val="00B5636A"/>
    <w:rsid w:val="00B9573A"/>
    <w:rsid w:val="00BC1FA4"/>
    <w:rsid w:val="00BC31DE"/>
    <w:rsid w:val="00BD5E0E"/>
    <w:rsid w:val="00C041BB"/>
    <w:rsid w:val="00C117EE"/>
    <w:rsid w:val="00C14B6D"/>
    <w:rsid w:val="00D344EE"/>
    <w:rsid w:val="00D462AB"/>
    <w:rsid w:val="00D6104F"/>
    <w:rsid w:val="00DD3A18"/>
    <w:rsid w:val="00E01884"/>
    <w:rsid w:val="00E147ED"/>
    <w:rsid w:val="00E21637"/>
    <w:rsid w:val="00E61728"/>
    <w:rsid w:val="00EC515B"/>
    <w:rsid w:val="00F133F5"/>
    <w:rsid w:val="00F1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1BB"/>
  </w:style>
  <w:style w:type="paragraph" w:styleId="1">
    <w:name w:val="heading 1"/>
    <w:basedOn w:val="a"/>
    <w:next w:val="a"/>
    <w:link w:val="10"/>
    <w:qFormat/>
    <w:rsid w:val="005921FD"/>
    <w:pPr>
      <w:keepNext/>
      <w:widowControl w:val="0"/>
      <w:tabs>
        <w:tab w:val="num" w:pos="0"/>
      </w:tabs>
      <w:suppressAutoHyphens/>
      <w:overflowPunct w:val="0"/>
      <w:autoSpaceDE w:val="0"/>
      <w:spacing w:before="240" w:after="60" w:line="240" w:lineRule="auto"/>
      <w:ind w:left="432" w:hanging="432"/>
      <w:textAlignment w:val="baseline"/>
      <w:outlineLvl w:val="0"/>
    </w:pPr>
    <w:rPr>
      <w:rFonts w:ascii="Arial" w:eastAsia="Times New Roman" w:hAnsi="Arial" w:cs="Arial"/>
      <w:b/>
      <w:kern w:val="1"/>
      <w:sz w:val="32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5921FD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4">
    <w:name w:val="heading 4"/>
    <w:basedOn w:val="a"/>
    <w:next w:val="a"/>
    <w:link w:val="40"/>
    <w:qFormat/>
    <w:rsid w:val="005921FD"/>
    <w:pPr>
      <w:keepNext/>
      <w:keepLines/>
      <w:tabs>
        <w:tab w:val="num" w:pos="0"/>
      </w:tabs>
      <w:suppressAutoHyphens/>
      <w:overflowPunct w:val="0"/>
      <w:autoSpaceDE w:val="0"/>
      <w:spacing w:after="0" w:line="240" w:lineRule="auto"/>
      <w:ind w:left="864" w:hanging="864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5921FD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left="1008" w:hanging="1008"/>
      <w:jc w:val="center"/>
      <w:textAlignment w:val="baseline"/>
      <w:outlineLvl w:val="4"/>
    </w:pPr>
    <w:rPr>
      <w:rFonts w:ascii="Times New Roman" w:eastAsia="Times New Roman" w:hAnsi="Times New Roman" w:cs="Times New Roman"/>
      <w:sz w:val="36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5921FD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left="1152" w:hanging="1152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21FD"/>
    <w:rPr>
      <w:rFonts w:ascii="Arial" w:eastAsia="Times New Roman" w:hAnsi="Arial" w:cs="Arial"/>
      <w:b/>
      <w:kern w:val="1"/>
      <w:sz w:val="32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5921FD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5921F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5921FD"/>
    <w:rPr>
      <w:rFonts w:ascii="Times New Roman" w:eastAsia="Times New Roman" w:hAnsi="Times New Roman" w:cs="Times New Roman"/>
      <w:sz w:val="36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5921FD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WW8Num1z0">
    <w:name w:val="WW8Num1z0"/>
    <w:rsid w:val="005921FD"/>
  </w:style>
  <w:style w:type="character" w:customStyle="1" w:styleId="WW8Num1z1">
    <w:name w:val="WW8Num1z1"/>
    <w:rsid w:val="005921FD"/>
  </w:style>
  <w:style w:type="character" w:customStyle="1" w:styleId="WW8Num1z2">
    <w:name w:val="WW8Num1z2"/>
    <w:rsid w:val="005921FD"/>
  </w:style>
  <w:style w:type="character" w:customStyle="1" w:styleId="WW8Num1z3">
    <w:name w:val="WW8Num1z3"/>
    <w:rsid w:val="005921FD"/>
  </w:style>
  <w:style w:type="character" w:customStyle="1" w:styleId="WW8Num1z4">
    <w:name w:val="WW8Num1z4"/>
    <w:rsid w:val="005921FD"/>
  </w:style>
  <w:style w:type="character" w:customStyle="1" w:styleId="WW8Num1z5">
    <w:name w:val="WW8Num1z5"/>
    <w:rsid w:val="005921FD"/>
  </w:style>
  <w:style w:type="character" w:customStyle="1" w:styleId="WW8Num1z6">
    <w:name w:val="WW8Num1z6"/>
    <w:rsid w:val="005921FD"/>
  </w:style>
  <w:style w:type="character" w:customStyle="1" w:styleId="WW8Num1z7">
    <w:name w:val="WW8Num1z7"/>
    <w:rsid w:val="005921FD"/>
  </w:style>
  <w:style w:type="character" w:customStyle="1" w:styleId="WW8Num1z8">
    <w:name w:val="WW8Num1z8"/>
    <w:rsid w:val="005921FD"/>
  </w:style>
  <w:style w:type="character" w:customStyle="1" w:styleId="WW8Num2z0">
    <w:name w:val="WW8Num2z0"/>
    <w:rsid w:val="005921FD"/>
  </w:style>
  <w:style w:type="character" w:customStyle="1" w:styleId="WW8Num3z0">
    <w:name w:val="WW8Num3z0"/>
    <w:rsid w:val="005921FD"/>
    <w:rPr>
      <w:rFonts w:ascii="Courier New" w:hAnsi="Courier New" w:cs="Courier New"/>
    </w:rPr>
  </w:style>
  <w:style w:type="character" w:customStyle="1" w:styleId="WW8Num4z0">
    <w:name w:val="WW8Num4z0"/>
    <w:rsid w:val="005921FD"/>
    <w:rPr>
      <w:rFonts w:ascii="Wingdings" w:hAnsi="Wingdings" w:cs="Wingdings"/>
    </w:rPr>
  </w:style>
  <w:style w:type="character" w:customStyle="1" w:styleId="WW8Num5z0">
    <w:name w:val="WW8Num5z0"/>
    <w:rsid w:val="005921FD"/>
  </w:style>
  <w:style w:type="character" w:customStyle="1" w:styleId="WW8Num6z0">
    <w:name w:val="WW8Num6z0"/>
    <w:rsid w:val="005921FD"/>
  </w:style>
  <w:style w:type="character" w:customStyle="1" w:styleId="WW8Num7z0">
    <w:name w:val="WW8Num7z0"/>
    <w:rsid w:val="005921FD"/>
    <w:rPr>
      <w:rFonts w:ascii="Wingdings" w:hAnsi="Wingdings" w:cs="Wingdings"/>
    </w:rPr>
  </w:style>
  <w:style w:type="character" w:customStyle="1" w:styleId="WW8Num8z0">
    <w:name w:val="WW8Num8z0"/>
    <w:rsid w:val="005921FD"/>
    <w:rPr>
      <w:rFonts w:ascii="Times New Roman" w:hAnsi="Times New Roman" w:cs="Times New Roman"/>
      <w:sz w:val="32"/>
      <w:szCs w:val="32"/>
    </w:rPr>
  </w:style>
  <w:style w:type="character" w:customStyle="1" w:styleId="WW8Num9z0">
    <w:name w:val="WW8Num9z0"/>
    <w:rsid w:val="005921FD"/>
    <w:rPr>
      <w:rFonts w:ascii="Wingdings" w:hAnsi="Wingdings" w:cs="Wingdings"/>
    </w:rPr>
  </w:style>
  <w:style w:type="character" w:customStyle="1" w:styleId="WW8Num10z0">
    <w:name w:val="WW8Num10z0"/>
    <w:rsid w:val="005921FD"/>
    <w:rPr>
      <w:rFonts w:ascii="Symbol" w:hAnsi="Symbol" w:cs="Symbol"/>
    </w:rPr>
  </w:style>
  <w:style w:type="character" w:customStyle="1" w:styleId="WW8Num11z0">
    <w:name w:val="WW8Num11z0"/>
    <w:rsid w:val="005921FD"/>
    <w:rPr>
      <w:rFonts w:ascii="Symbol" w:hAnsi="Symbol" w:cs="Symbol"/>
    </w:rPr>
  </w:style>
  <w:style w:type="character" w:customStyle="1" w:styleId="WW8Num12z0">
    <w:name w:val="WW8Num12z0"/>
    <w:rsid w:val="005921FD"/>
    <w:rPr>
      <w:rFonts w:ascii="Symbol" w:hAnsi="Symbol" w:cs="Symbol"/>
    </w:rPr>
  </w:style>
  <w:style w:type="character" w:customStyle="1" w:styleId="WW8Num13z0">
    <w:name w:val="WW8Num13z0"/>
    <w:rsid w:val="005921FD"/>
  </w:style>
  <w:style w:type="character" w:customStyle="1" w:styleId="WW8Num13z1">
    <w:name w:val="WW8Num13z1"/>
    <w:rsid w:val="005921FD"/>
  </w:style>
  <w:style w:type="character" w:customStyle="1" w:styleId="WW8Num13z2">
    <w:name w:val="WW8Num13z2"/>
    <w:rsid w:val="005921FD"/>
  </w:style>
  <w:style w:type="character" w:customStyle="1" w:styleId="WW8Num13z3">
    <w:name w:val="WW8Num13z3"/>
    <w:rsid w:val="005921FD"/>
  </w:style>
  <w:style w:type="character" w:customStyle="1" w:styleId="WW8Num13z4">
    <w:name w:val="WW8Num13z4"/>
    <w:rsid w:val="005921FD"/>
  </w:style>
  <w:style w:type="character" w:customStyle="1" w:styleId="WW8Num13z5">
    <w:name w:val="WW8Num13z5"/>
    <w:rsid w:val="005921FD"/>
  </w:style>
  <w:style w:type="character" w:customStyle="1" w:styleId="WW8Num13z6">
    <w:name w:val="WW8Num13z6"/>
    <w:rsid w:val="005921FD"/>
  </w:style>
  <w:style w:type="character" w:customStyle="1" w:styleId="WW8Num13z7">
    <w:name w:val="WW8Num13z7"/>
    <w:rsid w:val="005921FD"/>
  </w:style>
  <w:style w:type="character" w:customStyle="1" w:styleId="WW8Num13z8">
    <w:name w:val="WW8Num13z8"/>
    <w:rsid w:val="005921FD"/>
  </w:style>
  <w:style w:type="character" w:customStyle="1" w:styleId="WW8Num14z0">
    <w:name w:val="WW8Num14z0"/>
    <w:rsid w:val="005921FD"/>
  </w:style>
  <w:style w:type="character" w:customStyle="1" w:styleId="WW8Num14z1">
    <w:name w:val="WW8Num14z1"/>
    <w:rsid w:val="005921FD"/>
  </w:style>
  <w:style w:type="character" w:customStyle="1" w:styleId="WW8Num14z2">
    <w:name w:val="WW8Num14z2"/>
    <w:rsid w:val="005921FD"/>
  </w:style>
  <w:style w:type="character" w:customStyle="1" w:styleId="WW8Num14z3">
    <w:name w:val="WW8Num14z3"/>
    <w:rsid w:val="005921FD"/>
  </w:style>
  <w:style w:type="character" w:customStyle="1" w:styleId="WW8Num14z4">
    <w:name w:val="WW8Num14z4"/>
    <w:rsid w:val="005921FD"/>
  </w:style>
  <w:style w:type="character" w:customStyle="1" w:styleId="WW8Num14z5">
    <w:name w:val="WW8Num14z5"/>
    <w:rsid w:val="005921FD"/>
  </w:style>
  <w:style w:type="character" w:customStyle="1" w:styleId="WW8Num14z6">
    <w:name w:val="WW8Num14z6"/>
    <w:rsid w:val="005921FD"/>
  </w:style>
  <w:style w:type="character" w:customStyle="1" w:styleId="WW8Num14z7">
    <w:name w:val="WW8Num14z7"/>
    <w:rsid w:val="005921FD"/>
  </w:style>
  <w:style w:type="character" w:customStyle="1" w:styleId="WW8Num14z8">
    <w:name w:val="WW8Num14z8"/>
    <w:rsid w:val="005921FD"/>
  </w:style>
  <w:style w:type="character" w:customStyle="1" w:styleId="WW8Num15z0">
    <w:name w:val="WW8Num15z0"/>
    <w:rsid w:val="005921FD"/>
    <w:rPr>
      <w:rFonts w:hint="default"/>
    </w:rPr>
  </w:style>
  <w:style w:type="character" w:customStyle="1" w:styleId="WW8Num15z1">
    <w:name w:val="WW8Num15z1"/>
    <w:rsid w:val="005921FD"/>
  </w:style>
  <w:style w:type="character" w:customStyle="1" w:styleId="WW8Num15z2">
    <w:name w:val="WW8Num15z2"/>
    <w:rsid w:val="005921FD"/>
  </w:style>
  <w:style w:type="character" w:customStyle="1" w:styleId="WW8Num15z3">
    <w:name w:val="WW8Num15z3"/>
    <w:rsid w:val="005921FD"/>
  </w:style>
  <w:style w:type="character" w:customStyle="1" w:styleId="WW8Num15z4">
    <w:name w:val="WW8Num15z4"/>
    <w:rsid w:val="005921FD"/>
  </w:style>
  <w:style w:type="character" w:customStyle="1" w:styleId="WW8Num15z5">
    <w:name w:val="WW8Num15z5"/>
    <w:rsid w:val="005921FD"/>
  </w:style>
  <w:style w:type="character" w:customStyle="1" w:styleId="WW8Num15z6">
    <w:name w:val="WW8Num15z6"/>
    <w:rsid w:val="005921FD"/>
  </w:style>
  <w:style w:type="character" w:customStyle="1" w:styleId="WW8Num15z7">
    <w:name w:val="WW8Num15z7"/>
    <w:rsid w:val="005921FD"/>
  </w:style>
  <w:style w:type="character" w:customStyle="1" w:styleId="WW8Num15z8">
    <w:name w:val="WW8Num15z8"/>
    <w:rsid w:val="005921FD"/>
  </w:style>
  <w:style w:type="character" w:customStyle="1" w:styleId="WW8Num16z0">
    <w:name w:val="WW8Num16z0"/>
    <w:rsid w:val="005921FD"/>
    <w:rPr>
      <w:lang w:eastAsia="ru-RU"/>
    </w:rPr>
  </w:style>
  <w:style w:type="character" w:customStyle="1" w:styleId="WW8Num16z1">
    <w:name w:val="WW8Num16z1"/>
    <w:rsid w:val="005921FD"/>
  </w:style>
  <w:style w:type="character" w:customStyle="1" w:styleId="WW8Num16z2">
    <w:name w:val="WW8Num16z2"/>
    <w:rsid w:val="005921FD"/>
  </w:style>
  <w:style w:type="character" w:customStyle="1" w:styleId="WW8Num16z3">
    <w:name w:val="WW8Num16z3"/>
    <w:rsid w:val="005921FD"/>
  </w:style>
  <w:style w:type="character" w:customStyle="1" w:styleId="WW8Num16z4">
    <w:name w:val="WW8Num16z4"/>
    <w:rsid w:val="005921FD"/>
  </w:style>
  <w:style w:type="character" w:customStyle="1" w:styleId="WW8Num16z5">
    <w:name w:val="WW8Num16z5"/>
    <w:rsid w:val="005921FD"/>
  </w:style>
  <w:style w:type="character" w:customStyle="1" w:styleId="WW8Num16z6">
    <w:name w:val="WW8Num16z6"/>
    <w:rsid w:val="005921FD"/>
  </w:style>
  <w:style w:type="character" w:customStyle="1" w:styleId="WW8Num16z7">
    <w:name w:val="WW8Num16z7"/>
    <w:rsid w:val="005921FD"/>
  </w:style>
  <w:style w:type="character" w:customStyle="1" w:styleId="WW8Num16z8">
    <w:name w:val="WW8Num16z8"/>
    <w:rsid w:val="005921FD"/>
  </w:style>
  <w:style w:type="character" w:customStyle="1" w:styleId="WW8Num17z0">
    <w:name w:val="WW8Num17z0"/>
    <w:rsid w:val="005921FD"/>
    <w:rPr>
      <w:rFonts w:hint="default"/>
    </w:rPr>
  </w:style>
  <w:style w:type="character" w:customStyle="1" w:styleId="WW8Num17z1">
    <w:name w:val="WW8Num17z1"/>
    <w:rsid w:val="005921FD"/>
  </w:style>
  <w:style w:type="character" w:customStyle="1" w:styleId="WW8Num17z2">
    <w:name w:val="WW8Num17z2"/>
    <w:rsid w:val="005921FD"/>
  </w:style>
  <w:style w:type="character" w:customStyle="1" w:styleId="WW8Num17z3">
    <w:name w:val="WW8Num17z3"/>
    <w:rsid w:val="005921FD"/>
  </w:style>
  <w:style w:type="character" w:customStyle="1" w:styleId="WW8Num17z4">
    <w:name w:val="WW8Num17z4"/>
    <w:rsid w:val="005921FD"/>
  </w:style>
  <w:style w:type="character" w:customStyle="1" w:styleId="WW8Num17z5">
    <w:name w:val="WW8Num17z5"/>
    <w:rsid w:val="005921FD"/>
  </w:style>
  <w:style w:type="character" w:customStyle="1" w:styleId="WW8Num17z6">
    <w:name w:val="WW8Num17z6"/>
    <w:rsid w:val="005921FD"/>
  </w:style>
  <w:style w:type="character" w:customStyle="1" w:styleId="WW8Num17z7">
    <w:name w:val="WW8Num17z7"/>
    <w:rsid w:val="005921FD"/>
  </w:style>
  <w:style w:type="character" w:customStyle="1" w:styleId="WW8Num17z8">
    <w:name w:val="WW8Num17z8"/>
    <w:rsid w:val="005921FD"/>
  </w:style>
  <w:style w:type="character" w:customStyle="1" w:styleId="WW8Num18z0">
    <w:name w:val="WW8Num18z0"/>
    <w:rsid w:val="005921FD"/>
    <w:rPr>
      <w:lang w:eastAsia="ru-RU"/>
    </w:rPr>
  </w:style>
  <w:style w:type="character" w:customStyle="1" w:styleId="WW8Num18z1">
    <w:name w:val="WW8Num18z1"/>
    <w:rsid w:val="005921FD"/>
  </w:style>
  <w:style w:type="character" w:customStyle="1" w:styleId="WW8Num18z2">
    <w:name w:val="WW8Num18z2"/>
    <w:rsid w:val="005921FD"/>
  </w:style>
  <w:style w:type="character" w:customStyle="1" w:styleId="WW8Num18z3">
    <w:name w:val="WW8Num18z3"/>
    <w:rsid w:val="005921FD"/>
  </w:style>
  <w:style w:type="character" w:customStyle="1" w:styleId="WW8Num18z4">
    <w:name w:val="WW8Num18z4"/>
    <w:rsid w:val="005921FD"/>
  </w:style>
  <w:style w:type="character" w:customStyle="1" w:styleId="WW8Num18z5">
    <w:name w:val="WW8Num18z5"/>
    <w:rsid w:val="005921FD"/>
  </w:style>
  <w:style w:type="character" w:customStyle="1" w:styleId="WW8Num18z6">
    <w:name w:val="WW8Num18z6"/>
    <w:rsid w:val="005921FD"/>
  </w:style>
  <w:style w:type="character" w:customStyle="1" w:styleId="WW8Num18z7">
    <w:name w:val="WW8Num18z7"/>
    <w:rsid w:val="005921FD"/>
  </w:style>
  <w:style w:type="character" w:customStyle="1" w:styleId="WW8Num18z8">
    <w:name w:val="WW8Num18z8"/>
    <w:rsid w:val="005921FD"/>
  </w:style>
  <w:style w:type="character" w:customStyle="1" w:styleId="WW8Num19z0">
    <w:name w:val="WW8Num19z0"/>
    <w:rsid w:val="005921FD"/>
    <w:rPr>
      <w:rFonts w:ascii="Wingdings" w:hAnsi="Wingdings" w:cs="Wingdings" w:hint="default"/>
    </w:rPr>
  </w:style>
  <w:style w:type="character" w:customStyle="1" w:styleId="WW8Num19z1">
    <w:name w:val="WW8Num19z1"/>
    <w:rsid w:val="005921FD"/>
    <w:rPr>
      <w:rFonts w:ascii="Courier New" w:hAnsi="Courier New" w:cs="Courier New" w:hint="default"/>
    </w:rPr>
  </w:style>
  <w:style w:type="character" w:customStyle="1" w:styleId="WW8Num19z3">
    <w:name w:val="WW8Num19z3"/>
    <w:rsid w:val="005921FD"/>
    <w:rPr>
      <w:rFonts w:ascii="Symbol" w:hAnsi="Symbol" w:cs="Symbol" w:hint="default"/>
    </w:rPr>
  </w:style>
  <w:style w:type="character" w:customStyle="1" w:styleId="WW8Num20z0">
    <w:name w:val="WW8Num20z0"/>
    <w:rsid w:val="005921FD"/>
    <w:rPr>
      <w:rFonts w:ascii="Wingdings" w:hAnsi="Wingdings" w:cs="Wingdings" w:hint="default"/>
    </w:rPr>
  </w:style>
  <w:style w:type="character" w:customStyle="1" w:styleId="WW8Num20z1">
    <w:name w:val="WW8Num20z1"/>
    <w:rsid w:val="005921FD"/>
    <w:rPr>
      <w:rFonts w:ascii="Courier New" w:hAnsi="Courier New" w:cs="Courier New" w:hint="default"/>
    </w:rPr>
  </w:style>
  <w:style w:type="character" w:customStyle="1" w:styleId="WW8Num20z3">
    <w:name w:val="WW8Num20z3"/>
    <w:rsid w:val="005921FD"/>
    <w:rPr>
      <w:rFonts w:ascii="Symbol" w:hAnsi="Symbol" w:cs="Symbol" w:hint="default"/>
    </w:rPr>
  </w:style>
  <w:style w:type="character" w:customStyle="1" w:styleId="WW8Num21z0">
    <w:name w:val="WW8Num21z0"/>
    <w:rsid w:val="005921FD"/>
    <w:rPr>
      <w:rFonts w:ascii="Symbol" w:hAnsi="Symbol" w:cs="Symbol" w:hint="default"/>
      <w:sz w:val="20"/>
    </w:rPr>
  </w:style>
  <w:style w:type="character" w:customStyle="1" w:styleId="WW8Num21z1">
    <w:name w:val="WW8Num21z1"/>
    <w:rsid w:val="005921FD"/>
    <w:rPr>
      <w:rFonts w:ascii="Courier New" w:hAnsi="Courier New" w:cs="Courier New" w:hint="default"/>
      <w:sz w:val="20"/>
    </w:rPr>
  </w:style>
  <w:style w:type="character" w:customStyle="1" w:styleId="WW8Num21z2">
    <w:name w:val="WW8Num21z2"/>
    <w:rsid w:val="005921FD"/>
    <w:rPr>
      <w:rFonts w:ascii="Wingdings" w:hAnsi="Wingdings" w:cs="Wingdings" w:hint="default"/>
      <w:sz w:val="20"/>
    </w:rPr>
  </w:style>
  <w:style w:type="character" w:customStyle="1" w:styleId="WW8Num22z0">
    <w:name w:val="WW8Num22z0"/>
    <w:rsid w:val="005921FD"/>
    <w:rPr>
      <w:rFonts w:ascii="Wingdings" w:hAnsi="Wingdings" w:cs="Wingdings" w:hint="default"/>
    </w:rPr>
  </w:style>
  <w:style w:type="character" w:customStyle="1" w:styleId="WW8Num22z1">
    <w:name w:val="WW8Num22z1"/>
    <w:rsid w:val="005921FD"/>
    <w:rPr>
      <w:rFonts w:ascii="Courier New" w:hAnsi="Courier New" w:cs="Courier New" w:hint="default"/>
    </w:rPr>
  </w:style>
  <w:style w:type="character" w:customStyle="1" w:styleId="WW8Num22z3">
    <w:name w:val="WW8Num22z3"/>
    <w:rsid w:val="005921FD"/>
    <w:rPr>
      <w:rFonts w:ascii="Symbol" w:hAnsi="Symbol" w:cs="Symbol" w:hint="default"/>
    </w:rPr>
  </w:style>
  <w:style w:type="character" w:customStyle="1" w:styleId="WW8Num23z0">
    <w:name w:val="WW8Num23z0"/>
    <w:rsid w:val="005921FD"/>
    <w:rPr>
      <w:lang w:eastAsia="ru-RU"/>
    </w:rPr>
  </w:style>
  <w:style w:type="character" w:customStyle="1" w:styleId="WW8Num23z1">
    <w:name w:val="WW8Num23z1"/>
    <w:rsid w:val="005921FD"/>
  </w:style>
  <w:style w:type="character" w:customStyle="1" w:styleId="WW8Num23z2">
    <w:name w:val="WW8Num23z2"/>
    <w:rsid w:val="005921FD"/>
  </w:style>
  <w:style w:type="character" w:customStyle="1" w:styleId="WW8Num23z3">
    <w:name w:val="WW8Num23z3"/>
    <w:rsid w:val="005921FD"/>
  </w:style>
  <w:style w:type="character" w:customStyle="1" w:styleId="WW8Num23z4">
    <w:name w:val="WW8Num23z4"/>
    <w:rsid w:val="005921FD"/>
  </w:style>
  <w:style w:type="character" w:customStyle="1" w:styleId="WW8Num23z5">
    <w:name w:val="WW8Num23z5"/>
    <w:rsid w:val="005921FD"/>
  </w:style>
  <w:style w:type="character" w:customStyle="1" w:styleId="WW8Num23z6">
    <w:name w:val="WW8Num23z6"/>
    <w:rsid w:val="005921FD"/>
  </w:style>
  <w:style w:type="character" w:customStyle="1" w:styleId="WW8Num23z7">
    <w:name w:val="WW8Num23z7"/>
    <w:rsid w:val="005921FD"/>
  </w:style>
  <w:style w:type="character" w:customStyle="1" w:styleId="WW8Num23z8">
    <w:name w:val="WW8Num23z8"/>
    <w:rsid w:val="005921FD"/>
  </w:style>
  <w:style w:type="character" w:customStyle="1" w:styleId="WW8Num24z0">
    <w:name w:val="WW8Num24z0"/>
    <w:rsid w:val="005921FD"/>
    <w:rPr>
      <w:rFonts w:ascii="Symbol" w:hAnsi="Symbol" w:cs="Symbol" w:hint="default"/>
    </w:rPr>
  </w:style>
  <w:style w:type="character" w:customStyle="1" w:styleId="WW8Num24z1">
    <w:name w:val="WW8Num24z1"/>
    <w:rsid w:val="005921FD"/>
    <w:rPr>
      <w:rFonts w:ascii="Courier New" w:hAnsi="Courier New" w:cs="Courier New" w:hint="default"/>
    </w:rPr>
  </w:style>
  <w:style w:type="character" w:customStyle="1" w:styleId="WW8Num24z2">
    <w:name w:val="WW8Num24z2"/>
    <w:rsid w:val="005921FD"/>
    <w:rPr>
      <w:rFonts w:ascii="Wingdings" w:hAnsi="Wingdings" w:cs="Wingdings" w:hint="default"/>
    </w:rPr>
  </w:style>
  <w:style w:type="character" w:customStyle="1" w:styleId="WW8Num25z0">
    <w:name w:val="WW8Num25z0"/>
    <w:rsid w:val="005921FD"/>
    <w:rPr>
      <w:rFonts w:ascii="Symbol" w:hAnsi="Symbol" w:cs="Symbol" w:hint="default"/>
    </w:rPr>
  </w:style>
  <w:style w:type="character" w:customStyle="1" w:styleId="WW8Num25z1">
    <w:name w:val="WW8Num25z1"/>
    <w:rsid w:val="005921FD"/>
    <w:rPr>
      <w:rFonts w:ascii="Courier New" w:hAnsi="Courier New" w:cs="Courier New" w:hint="default"/>
    </w:rPr>
  </w:style>
  <w:style w:type="character" w:customStyle="1" w:styleId="WW8Num25z2">
    <w:name w:val="WW8Num25z2"/>
    <w:rsid w:val="005921FD"/>
    <w:rPr>
      <w:rFonts w:ascii="Wingdings" w:hAnsi="Wingdings" w:cs="Wingdings" w:hint="default"/>
    </w:rPr>
  </w:style>
  <w:style w:type="character" w:customStyle="1" w:styleId="WW8Num26z0">
    <w:name w:val="WW8Num26z0"/>
    <w:rsid w:val="005921FD"/>
    <w:rPr>
      <w:rFonts w:ascii="Wingdings" w:hAnsi="Wingdings" w:cs="Wingdings" w:hint="default"/>
    </w:rPr>
  </w:style>
  <w:style w:type="character" w:customStyle="1" w:styleId="WW8Num26z1">
    <w:name w:val="WW8Num26z1"/>
    <w:rsid w:val="005921FD"/>
    <w:rPr>
      <w:rFonts w:ascii="Courier New" w:hAnsi="Courier New" w:cs="Courier New" w:hint="default"/>
    </w:rPr>
  </w:style>
  <w:style w:type="character" w:customStyle="1" w:styleId="WW8Num26z3">
    <w:name w:val="WW8Num26z3"/>
    <w:rsid w:val="005921FD"/>
    <w:rPr>
      <w:rFonts w:ascii="Symbol" w:hAnsi="Symbol" w:cs="Symbol" w:hint="default"/>
    </w:rPr>
  </w:style>
  <w:style w:type="character" w:customStyle="1" w:styleId="WW8Num27z0">
    <w:name w:val="WW8Num27z0"/>
    <w:rsid w:val="005921FD"/>
    <w:rPr>
      <w:rFonts w:hint="default"/>
    </w:rPr>
  </w:style>
  <w:style w:type="character" w:customStyle="1" w:styleId="WW8Num27z1">
    <w:name w:val="WW8Num27z1"/>
    <w:rsid w:val="005921FD"/>
  </w:style>
  <w:style w:type="character" w:customStyle="1" w:styleId="WW8Num27z2">
    <w:name w:val="WW8Num27z2"/>
    <w:rsid w:val="005921FD"/>
  </w:style>
  <w:style w:type="character" w:customStyle="1" w:styleId="WW8Num27z3">
    <w:name w:val="WW8Num27z3"/>
    <w:rsid w:val="005921FD"/>
  </w:style>
  <w:style w:type="character" w:customStyle="1" w:styleId="WW8Num27z4">
    <w:name w:val="WW8Num27z4"/>
    <w:rsid w:val="005921FD"/>
  </w:style>
  <w:style w:type="character" w:customStyle="1" w:styleId="WW8Num27z5">
    <w:name w:val="WW8Num27z5"/>
    <w:rsid w:val="005921FD"/>
  </w:style>
  <w:style w:type="character" w:customStyle="1" w:styleId="WW8Num27z6">
    <w:name w:val="WW8Num27z6"/>
    <w:rsid w:val="005921FD"/>
  </w:style>
  <w:style w:type="character" w:customStyle="1" w:styleId="WW8Num27z7">
    <w:name w:val="WW8Num27z7"/>
    <w:rsid w:val="005921FD"/>
  </w:style>
  <w:style w:type="character" w:customStyle="1" w:styleId="WW8Num27z8">
    <w:name w:val="WW8Num27z8"/>
    <w:rsid w:val="005921FD"/>
  </w:style>
  <w:style w:type="character" w:customStyle="1" w:styleId="WW8Num28z0">
    <w:name w:val="WW8Num28z0"/>
    <w:rsid w:val="005921FD"/>
    <w:rPr>
      <w:rFonts w:ascii="Symbol" w:hAnsi="Symbol" w:cs="Symbol" w:hint="default"/>
    </w:rPr>
  </w:style>
  <w:style w:type="character" w:customStyle="1" w:styleId="WW8Num28z1">
    <w:name w:val="WW8Num28z1"/>
    <w:rsid w:val="005921FD"/>
    <w:rPr>
      <w:rFonts w:ascii="Courier New" w:hAnsi="Courier New" w:cs="Courier New" w:hint="default"/>
    </w:rPr>
  </w:style>
  <w:style w:type="character" w:customStyle="1" w:styleId="WW8Num28z2">
    <w:name w:val="WW8Num28z2"/>
    <w:rsid w:val="005921FD"/>
    <w:rPr>
      <w:rFonts w:ascii="Wingdings" w:hAnsi="Wingdings" w:cs="Wingdings" w:hint="default"/>
    </w:rPr>
  </w:style>
  <w:style w:type="character" w:customStyle="1" w:styleId="WW8Num29z0">
    <w:name w:val="WW8Num29z0"/>
    <w:rsid w:val="005921FD"/>
    <w:rPr>
      <w:rFonts w:hint="default"/>
      <w:bCs/>
      <w:iCs/>
      <w:kern w:val="1"/>
      <w:sz w:val="28"/>
      <w:szCs w:val="28"/>
      <w:lang w:eastAsia="ru-RU"/>
    </w:rPr>
  </w:style>
  <w:style w:type="character" w:customStyle="1" w:styleId="WW8Num30z0">
    <w:name w:val="WW8Num30z0"/>
    <w:rsid w:val="005921FD"/>
    <w:rPr>
      <w:rFonts w:hint="default"/>
    </w:rPr>
  </w:style>
  <w:style w:type="character" w:customStyle="1" w:styleId="WW8Num30z1">
    <w:name w:val="WW8Num30z1"/>
    <w:rsid w:val="005921FD"/>
  </w:style>
  <w:style w:type="character" w:customStyle="1" w:styleId="WW8Num30z2">
    <w:name w:val="WW8Num30z2"/>
    <w:rsid w:val="005921FD"/>
  </w:style>
  <w:style w:type="character" w:customStyle="1" w:styleId="WW8Num30z3">
    <w:name w:val="WW8Num30z3"/>
    <w:rsid w:val="005921FD"/>
  </w:style>
  <w:style w:type="character" w:customStyle="1" w:styleId="WW8Num30z4">
    <w:name w:val="WW8Num30z4"/>
    <w:rsid w:val="005921FD"/>
  </w:style>
  <w:style w:type="character" w:customStyle="1" w:styleId="WW8Num30z5">
    <w:name w:val="WW8Num30z5"/>
    <w:rsid w:val="005921FD"/>
  </w:style>
  <w:style w:type="character" w:customStyle="1" w:styleId="WW8Num30z6">
    <w:name w:val="WW8Num30z6"/>
    <w:rsid w:val="005921FD"/>
  </w:style>
  <w:style w:type="character" w:customStyle="1" w:styleId="WW8Num30z7">
    <w:name w:val="WW8Num30z7"/>
    <w:rsid w:val="005921FD"/>
  </w:style>
  <w:style w:type="character" w:customStyle="1" w:styleId="WW8Num30z8">
    <w:name w:val="WW8Num30z8"/>
    <w:rsid w:val="005921FD"/>
  </w:style>
  <w:style w:type="character" w:customStyle="1" w:styleId="WW8Num31z0">
    <w:name w:val="WW8Num31z0"/>
    <w:rsid w:val="005921FD"/>
    <w:rPr>
      <w:rFonts w:ascii="Symbol" w:hAnsi="Symbol" w:cs="Symbol" w:hint="default"/>
    </w:rPr>
  </w:style>
  <w:style w:type="character" w:customStyle="1" w:styleId="WW8Num31z1">
    <w:name w:val="WW8Num31z1"/>
    <w:rsid w:val="005921FD"/>
    <w:rPr>
      <w:rFonts w:ascii="Courier New" w:hAnsi="Courier New" w:cs="Courier New" w:hint="default"/>
    </w:rPr>
  </w:style>
  <w:style w:type="character" w:customStyle="1" w:styleId="WW8Num31z2">
    <w:name w:val="WW8Num31z2"/>
    <w:rsid w:val="005921FD"/>
    <w:rPr>
      <w:rFonts w:ascii="Wingdings" w:hAnsi="Wingdings" w:cs="Wingdings" w:hint="default"/>
    </w:rPr>
  </w:style>
  <w:style w:type="character" w:customStyle="1" w:styleId="WW8Num32z0">
    <w:name w:val="WW8Num32z0"/>
    <w:rsid w:val="005921FD"/>
    <w:rPr>
      <w:rFonts w:ascii="Wingdings" w:hAnsi="Wingdings" w:cs="Wingdings" w:hint="default"/>
    </w:rPr>
  </w:style>
  <w:style w:type="character" w:customStyle="1" w:styleId="WW8Num32z1">
    <w:name w:val="WW8Num32z1"/>
    <w:rsid w:val="005921FD"/>
    <w:rPr>
      <w:rFonts w:ascii="Courier New" w:hAnsi="Courier New" w:cs="Courier New" w:hint="default"/>
    </w:rPr>
  </w:style>
  <w:style w:type="character" w:customStyle="1" w:styleId="WW8Num32z3">
    <w:name w:val="WW8Num32z3"/>
    <w:rsid w:val="005921FD"/>
    <w:rPr>
      <w:rFonts w:ascii="Symbol" w:hAnsi="Symbol" w:cs="Symbol" w:hint="default"/>
    </w:rPr>
  </w:style>
  <w:style w:type="character" w:customStyle="1" w:styleId="WW8Num33z0">
    <w:name w:val="WW8Num33z0"/>
    <w:rsid w:val="005921FD"/>
    <w:rPr>
      <w:rFonts w:ascii="Symbol" w:hAnsi="Symbol" w:cs="Symbol" w:hint="default"/>
      <w:sz w:val="20"/>
    </w:rPr>
  </w:style>
  <w:style w:type="character" w:customStyle="1" w:styleId="WW8Num33z1">
    <w:name w:val="WW8Num33z1"/>
    <w:rsid w:val="005921FD"/>
    <w:rPr>
      <w:rFonts w:ascii="Courier New" w:hAnsi="Courier New" w:cs="Courier New" w:hint="default"/>
      <w:sz w:val="20"/>
    </w:rPr>
  </w:style>
  <w:style w:type="character" w:customStyle="1" w:styleId="WW8Num33z2">
    <w:name w:val="WW8Num33z2"/>
    <w:rsid w:val="005921FD"/>
    <w:rPr>
      <w:rFonts w:ascii="Wingdings" w:hAnsi="Wingdings" w:cs="Wingdings" w:hint="default"/>
      <w:sz w:val="20"/>
    </w:rPr>
  </w:style>
  <w:style w:type="character" w:customStyle="1" w:styleId="WW8Num34z0">
    <w:name w:val="WW8Num34z0"/>
    <w:rsid w:val="005921FD"/>
    <w:rPr>
      <w:rFonts w:hint="default"/>
    </w:rPr>
  </w:style>
  <w:style w:type="character" w:customStyle="1" w:styleId="WW8Num34z1">
    <w:name w:val="WW8Num34z1"/>
    <w:rsid w:val="005921FD"/>
  </w:style>
  <w:style w:type="character" w:customStyle="1" w:styleId="WW8Num34z2">
    <w:name w:val="WW8Num34z2"/>
    <w:rsid w:val="005921FD"/>
  </w:style>
  <w:style w:type="character" w:customStyle="1" w:styleId="WW8Num34z3">
    <w:name w:val="WW8Num34z3"/>
    <w:rsid w:val="005921FD"/>
  </w:style>
  <w:style w:type="character" w:customStyle="1" w:styleId="WW8Num34z4">
    <w:name w:val="WW8Num34z4"/>
    <w:rsid w:val="005921FD"/>
  </w:style>
  <w:style w:type="character" w:customStyle="1" w:styleId="WW8Num34z5">
    <w:name w:val="WW8Num34z5"/>
    <w:rsid w:val="005921FD"/>
  </w:style>
  <w:style w:type="character" w:customStyle="1" w:styleId="WW8Num34z6">
    <w:name w:val="WW8Num34z6"/>
    <w:rsid w:val="005921FD"/>
  </w:style>
  <w:style w:type="character" w:customStyle="1" w:styleId="WW8Num34z7">
    <w:name w:val="WW8Num34z7"/>
    <w:rsid w:val="005921FD"/>
  </w:style>
  <w:style w:type="character" w:customStyle="1" w:styleId="WW8Num34z8">
    <w:name w:val="WW8Num34z8"/>
    <w:rsid w:val="005921FD"/>
  </w:style>
  <w:style w:type="character" w:customStyle="1" w:styleId="WW8Num35z0">
    <w:name w:val="WW8Num35z0"/>
    <w:rsid w:val="005921FD"/>
  </w:style>
  <w:style w:type="character" w:customStyle="1" w:styleId="WW8Num35z1">
    <w:name w:val="WW8Num35z1"/>
    <w:rsid w:val="005921FD"/>
  </w:style>
  <w:style w:type="character" w:customStyle="1" w:styleId="WW8Num35z2">
    <w:name w:val="WW8Num35z2"/>
    <w:rsid w:val="005921FD"/>
  </w:style>
  <w:style w:type="character" w:customStyle="1" w:styleId="WW8Num35z3">
    <w:name w:val="WW8Num35z3"/>
    <w:rsid w:val="005921FD"/>
  </w:style>
  <w:style w:type="character" w:customStyle="1" w:styleId="WW8Num35z4">
    <w:name w:val="WW8Num35z4"/>
    <w:rsid w:val="005921FD"/>
  </w:style>
  <w:style w:type="character" w:customStyle="1" w:styleId="WW8Num35z5">
    <w:name w:val="WW8Num35z5"/>
    <w:rsid w:val="005921FD"/>
  </w:style>
  <w:style w:type="character" w:customStyle="1" w:styleId="WW8Num35z6">
    <w:name w:val="WW8Num35z6"/>
    <w:rsid w:val="005921FD"/>
  </w:style>
  <w:style w:type="character" w:customStyle="1" w:styleId="WW8Num35z7">
    <w:name w:val="WW8Num35z7"/>
    <w:rsid w:val="005921FD"/>
  </w:style>
  <w:style w:type="character" w:customStyle="1" w:styleId="WW8Num35z8">
    <w:name w:val="WW8Num35z8"/>
    <w:rsid w:val="005921FD"/>
  </w:style>
  <w:style w:type="character" w:customStyle="1" w:styleId="WW8Num36z0">
    <w:name w:val="WW8Num36z0"/>
    <w:rsid w:val="005921FD"/>
    <w:rPr>
      <w:rFonts w:hint="default"/>
    </w:rPr>
  </w:style>
  <w:style w:type="character" w:customStyle="1" w:styleId="WW8Num36z1">
    <w:name w:val="WW8Num36z1"/>
    <w:rsid w:val="005921FD"/>
  </w:style>
  <w:style w:type="character" w:customStyle="1" w:styleId="WW8Num36z2">
    <w:name w:val="WW8Num36z2"/>
    <w:rsid w:val="005921FD"/>
  </w:style>
  <w:style w:type="character" w:customStyle="1" w:styleId="WW8Num36z3">
    <w:name w:val="WW8Num36z3"/>
    <w:rsid w:val="005921FD"/>
  </w:style>
  <w:style w:type="character" w:customStyle="1" w:styleId="WW8Num36z4">
    <w:name w:val="WW8Num36z4"/>
    <w:rsid w:val="005921FD"/>
  </w:style>
  <w:style w:type="character" w:customStyle="1" w:styleId="WW8Num36z5">
    <w:name w:val="WW8Num36z5"/>
    <w:rsid w:val="005921FD"/>
  </w:style>
  <w:style w:type="character" w:customStyle="1" w:styleId="WW8Num36z6">
    <w:name w:val="WW8Num36z6"/>
    <w:rsid w:val="005921FD"/>
  </w:style>
  <w:style w:type="character" w:customStyle="1" w:styleId="WW8Num36z7">
    <w:name w:val="WW8Num36z7"/>
    <w:rsid w:val="005921FD"/>
  </w:style>
  <w:style w:type="character" w:customStyle="1" w:styleId="WW8Num36z8">
    <w:name w:val="WW8Num36z8"/>
    <w:rsid w:val="005921FD"/>
  </w:style>
  <w:style w:type="character" w:customStyle="1" w:styleId="WW8Num37z0">
    <w:name w:val="WW8Num37z0"/>
    <w:rsid w:val="005921FD"/>
  </w:style>
  <w:style w:type="character" w:customStyle="1" w:styleId="WW8Num37z1">
    <w:name w:val="WW8Num37z1"/>
    <w:rsid w:val="005921FD"/>
  </w:style>
  <w:style w:type="character" w:customStyle="1" w:styleId="WW8Num37z2">
    <w:name w:val="WW8Num37z2"/>
    <w:rsid w:val="005921FD"/>
  </w:style>
  <w:style w:type="character" w:customStyle="1" w:styleId="WW8Num37z3">
    <w:name w:val="WW8Num37z3"/>
    <w:rsid w:val="005921FD"/>
  </w:style>
  <w:style w:type="character" w:customStyle="1" w:styleId="WW8Num37z4">
    <w:name w:val="WW8Num37z4"/>
    <w:rsid w:val="005921FD"/>
  </w:style>
  <w:style w:type="character" w:customStyle="1" w:styleId="WW8Num37z5">
    <w:name w:val="WW8Num37z5"/>
    <w:rsid w:val="005921FD"/>
  </w:style>
  <w:style w:type="character" w:customStyle="1" w:styleId="WW8Num37z6">
    <w:name w:val="WW8Num37z6"/>
    <w:rsid w:val="005921FD"/>
  </w:style>
  <w:style w:type="character" w:customStyle="1" w:styleId="WW8Num37z7">
    <w:name w:val="WW8Num37z7"/>
    <w:rsid w:val="005921FD"/>
  </w:style>
  <w:style w:type="character" w:customStyle="1" w:styleId="WW8Num37z8">
    <w:name w:val="WW8Num37z8"/>
    <w:rsid w:val="005921FD"/>
  </w:style>
  <w:style w:type="character" w:customStyle="1" w:styleId="WW8Num38z0">
    <w:name w:val="WW8Num38z0"/>
    <w:rsid w:val="005921FD"/>
    <w:rPr>
      <w:rFonts w:hint="default"/>
    </w:rPr>
  </w:style>
  <w:style w:type="character" w:customStyle="1" w:styleId="WW8Num38z1">
    <w:name w:val="WW8Num38z1"/>
    <w:rsid w:val="005921FD"/>
  </w:style>
  <w:style w:type="character" w:customStyle="1" w:styleId="WW8Num38z2">
    <w:name w:val="WW8Num38z2"/>
    <w:rsid w:val="005921FD"/>
  </w:style>
  <w:style w:type="character" w:customStyle="1" w:styleId="WW8Num38z3">
    <w:name w:val="WW8Num38z3"/>
    <w:rsid w:val="005921FD"/>
  </w:style>
  <w:style w:type="character" w:customStyle="1" w:styleId="WW8Num38z4">
    <w:name w:val="WW8Num38z4"/>
    <w:rsid w:val="005921FD"/>
  </w:style>
  <w:style w:type="character" w:customStyle="1" w:styleId="WW8Num38z5">
    <w:name w:val="WW8Num38z5"/>
    <w:rsid w:val="005921FD"/>
  </w:style>
  <w:style w:type="character" w:customStyle="1" w:styleId="WW8Num38z6">
    <w:name w:val="WW8Num38z6"/>
    <w:rsid w:val="005921FD"/>
  </w:style>
  <w:style w:type="character" w:customStyle="1" w:styleId="WW8Num38z7">
    <w:name w:val="WW8Num38z7"/>
    <w:rsid w:val="005921FD"/>
  </w:style>
  <w:style w:type="character" w:customStyle="1" w:styleId="WW8Num38z8">
    <w:name w:val="WW8Num38z8"/>
    <w:rsid w:val="005921FD"/>
  </w:style>
  <w:style w:type="character" w:customStyle="1" w:styleId="WW8Num39z0">
    <w:name w:val="WW8Num39z0"/>
    <w:rsid w:val="005921FD"/>
    <w:rPr>
      <w:rFonts w:ascii="Symbol" w:hAnsi="Symbol" w:cs="Symbol" w:hint="default"/>
    </w:rPr>
  </w:style>
  <w:style w:type="character" w:customStyle="1" w:styleId="WW8Num39z1">
    <w:name w:val="WW8Num39z1"/>
    <w:rsid w:val="005921FD"/>
    <w:rPr>
      <w:rFonts w:ascii="Courier New" w:hAnsi="Courier New" w:cs="Courier New" w:hint="default"/>
    </w:rPr>
  </w:style>
  <w:style w:type="character" w:customStyle="1" w:styleId="WW8Num39z2">
    <w:name w:val="WW8Num39z2"/>
    <w:rsid w:val="005921FD"/>
    <w:rPr>
      <w:rFonts w:ascii="Wingdings" w:hAnsi="Wingdings" w:cs="Wingdings" w:hint="default"/>
    </w:rPr>
  </w:style>
  <w:style w:type="character" w:customStyle="1" w:styleId="WW8Num40z0">
    <w:name w:val="WW8Num40z0"/>
    <w:rsid w:val="005921FD"/>
    <w:rPr>
      <w:rFonts w:hint="default"/>
    </w:rPr>
  </w:style>
  <w:style w:type="character" w:customStyle="1" w:styleId="WW8Num40z1">
    <w:name w:val="WW8Num40z1"/>
    <w:rsid w:val="005921FD"/>
  </w:style>
  <w:style w:type="character" w:customStyle="1" w:styleId="WW8Num40z2">
    <w:name w:val="WW8Num40z2"/>
    <w:rsid w:val="005921FD"/>
  </w:style>
  <w:style w:type="character" w:customStyle="1" w:styleId="WW8Num40z3">
    <w:name w:val="WW8Num40z3"/>
    <w:rsid w:val="005921FD"/>
  </w:style>
  <w:style w:type="character" w:customStyle="1" w:styleId="WW8Num40z4">
    <w:name w:val="WW8Num40z4"/>
    <w:rsid w:val="005921FD"/>
  </w:style>
  <w:style w:type="character" w:customStyle="1" w:styleId="WW8Num40z5">
    <w:name w:val="WW8Num40z5"/>
    <w:rsid w:val="005921FD"/>
  </w:style>
  <w:style w:type="character" w:customStyle="1" w:styleId="WW8Num40z6">
    <w:name w:val="WW8Num40z6"/>
    <w:rsid w:val="005921FD"/>
  </w:style>
  <w:style w:type="character" w:customStyle="1" w:styleId="WW8Num40z7">
    <w:name w:val="WW8Num40z7"/>
    <w:rsid w:val="005921FD"/>
  </w:style>
  <w:style w:type="character" w:customStyle="1" w:styleId="WW8Num40z8">
    <w:name w:val="WW8Num40z8"/>
    <w:rsid w:val="005921FD"/>
  </w:style>
  <w:style w:type="character" w:customStyle="1" w:styleId="WW8Num41z0">
    <w:name w:val="WW8Num41z0"/>
    <w:rsid w:val="005921FD"/>
    <w:rPr>
      <w:lang w:eastAsia="ru-RU"/>
    </w:rPr>
  </w:style>
  <w:style w:type="character" w:customStyle="1" w:styleId="WW8Num41z1">
    <w:name w:val="WW8Num41z1"/>
    <w:rsid w:val="005921FD"/>
  </w:style>
  <w:style w:type="character" w:customStyle="1" w:styleId="WW8Num41z2">
    <w:name w:val="WW8Num41z2"/>
    <w:rsid w:val="005921FD"/>
  </w:style>
  <w:style w:type="character" w:customStyle="1" w:styleId="WW8Num41z3">
    <w:name w:val="WW8Num41z3"/>
    <w:rsid w:val="005921FD"/>
  </w:style>
  <w:style w:type="character" w:customStyle="1" w:styleId="WW8Num41z4">
    <w:name w:val="WW8Num41z4"/>
    <w:rsid w:val="005921FD"/>
  </w:style>
  <w:style w:type="character" w:customStyle="1" w:styleId="WW8Num41z5">
    <w:name w:val="WW8Num41z5"/>
    <w:rsid w:val="005921FD"/>
  </w:style>
  <w:style w:type="character" w:customStyle="1" w:styleId="WW8Num41z6">
    <w:name w:val="WW8Num41z6"/>
    <w:rsid w:val="005921FD"/>
  </w:style>
  <w:style w:type="character" w:customStyle="1" w:styleId="WW8Num41z7">
    <w:name w:val="WW8Num41z7"/>
    <w:rsid w:val="005921FD"/>
  </w:style>
  <w:style w:type="character" w:customStyle="1" w:styleId="WW8Num41z8">
    <w:name w:val="WW8Num41z8"/>
    <w:rsid w:val="005921FD"/>
  </w:style>
  <w:style w:type="character" w:customStyle="1" w:styleId="WW8Num42z0">
    <w:name w:val="WW8Num42z0"/>
    <w:rsid w:val="005921FD"/>
    <w:rPr>
      <w:rFonts w:eastAsia="Calibri" w:hint="default"/>
    </w:rPr>
  </w:style>
  <w:style w:type="character" w:customStyle="1" w:styleId="WW8Num42z1">
    <w:name w:val="WW8Num42z1"/>
    <w:rsid w:val="005921FD"/>
  </w:style>
  <w:style w:type="character" w:customStyle="1" w:styleId="WW8Num42z2">
    <w:name w:val="WW8Num42z2"/>
    <w:rsid w:val="005921FD"/>
  </w:style>
  <w:style w:type="character" w:customStyle="1" w:styleId="WW8Num42z3">
    <w:name w:val="WW8Num42z3"/>
    <w:rsid w:val="005921FD"/>
  </w:style>
  <w:style w:type="character" w:customStyle="1" w:styleId="WW8Num42z4">
    <w:name w:val="WW8Num42z4"/>
    <w:rsid w:val="005921FD"/>
  </w:style>
  <w:style w:type="character" w:customStyle="1" w:styleId="WW8Num42z5">
    <w:name w:val="WW8Num42z5"/>
    <w:rsid w:val="005921FD"/>
  </w:style>
  <w:style w:type="character" w:customStyle="1" w:styleId="WW8Num42z6">
    <w:name w:val="WW8Num42z6"/>
    <w:rsid w:val="005921FD"/>
  </w:style>
  <w:style w:type="character" w:customStyle="1" w:styleId="WW8Num42z7">
    <w:name w:val="WW8Num42z7"/>
    <w:rsid w:val="005921FD"/>
  </w:style>
  <w:style w:type="character" w:customStyle="1" w:styleId="WW8Num42z8">
    <w:name w:val="WW8Num42z8"/>
    <w:rsid w:val="005921FD"/>
  </w:style>
  <w:style w:type="character" w:customStyle="1" w:styleId="WW8Num43z0">
    <w:name w:val="WW8Num43z0"/>
    <w:rsid w:val="005921FD"/>
    <w:rPr>
      <w:rFonts w:hint="default"/>
    </w:rPr>
  </w:style>
  <w:style w:type="character" w:customStyle="1" w:styleId="WW8Num43z1">
    <w:name w:val="WW8Num43z1"/>
    <w:rsid w:val="005921FD"/>
  </w:style>
  <w:style w:type="character" w:customStyle="1" w:styleId="WW8Num43z2">
    <w:name w:val="WW8Num43z2"/>
    <w:rsid w:val="005921FD"/>
  </w:style>
  <w:style w:type="character" w:customStyle="1" w:styleId="WW8Num43z3">
    <w:name w:val="WW8Num43z3"/>
    <w:rsid w:val="005921FD"/>
  </w:style>
  <w:style w:type="character" w:customStyle="1" w:styleId="WW8Num43z4">
    <w:name w:val="WW8Num43z4"/>
    <w:rsid w:val="005921FD"/>
  </w:style>
  <w:style w:type="character" w:customStyle="1" w:styleId="WW8Num43z5">
    <w:name w:val="WW8Num43z5"/>
    <w:rsid w:val="005921FD"/>
  </w:style>
  <w:style w:type="character" w:customStyle="1" w:styleId="WW8Num43z6">
    <w:name w:val="WW8Num43z6"/>
    <w:rsid w:val="005921FD"/>
  </w:style>
  <w:style w:type="character" w:customStyle="1" w:styleId="WW8Num43z7">
    <w:name w:val="WW8Num43z7"/>
    <w:rsid w:val="005921FD"/>
  </w:style>
  <w:style w:type="character" w:customStyle="1" w:styleId="WW8Num43z8">
    <w:name w:val="WW8Num43z8"/>
    <w:rsid w:val="005921FD"/>
  </w:style>
  <w:style w:type="character" w:customStyle="1" w:styleId="21">
    <w:name w:val="Основной шрифт абзаца2"/>
    <w:rsid w:val="005921FD"/>
  </w:style>
  <w:style w:type="character" w:customStyle="1" w:styleId="WW8Num3z1">
    <w:name w:val="WW8Num3z1"/>
    <w:rsid w:val="005921FD"/>
    <w:rPr>
      <w:rFonts w:ascii="Courier New" w:hAnsi="Courier New" w:cs="Courier New"/>
    </w:rPr>
  </w:style>
  <w:style w:type="character" w:customStyle="1" w:styleId="WW8Num3z2">
    <w:name w:val="WW8Num3z2"/>
    <w:rsid w:val="005921FD"/>
    <w:rPr>
      <w:rFonts w:ascii="Wingdings" w:hAnsi="Wingdings" w:cs="Wingdings"/>
    </w:rPr>
  </w:style>
  <w:style w:type="character" w:customStyle="1" w:styleId="WW8Num3z3">
    <w:name w:val="WW8Num3z3"/>
    <w:rsid w:val="005921FD"/>
    <w:rPr>
      <w:rFonts w:ascii="Symbol" w:hAnsi="Symbol" w:cs="Symbol"/>
    </w:rPr>
  </w:style>
  <w:style w:type="character" w:customStyle="1" w:styleId="WW8Num4z1">
    <w:name w:val="WW8Num4z1"/>
    <w:rsid w:val="005921FD"/>
    <w:rPr>
      <w:rFonts w:ascii="Courier New" w:hAnsi="Courier New" w:cs="Courier New"/>
    </w:rPr>
  </w:style>
  <w:style w:type="character" w:customStyle="1" w:styleId="WW8Num4z3">
    <w:name w:val="WW8Num4z3"/>
    <w:rsid w:val="005921FD"/>
    <w:rPr>
      <w:rFonts w:ascii="Symbol" w:hAnsi="Symbol" w:cs="Symbol"/>
    </w:rPr>
  </w:style>
  <w:style w:type="character" w:customStyle="1" w:styleId="WW8Num6z1">
    <w:name w:val="WW8Num6z1"/>
    <w:rsid w:val="005921FD"/>
    <w:rPr>
      <w:rFonts w:ascii="Courier New" w:hAnsi="Courier New" w:cs="Courier New"/>
    </w:rPr>
  </w:style>
  <w:style w:type="character" w:customStyle="1" w:styleId="WW8Num6z3">
    <w:name w:val="WW8Num6z3"/>
    <w:rsid w:val="005921FD"/>
    <w:rPr>
      <w:rFonts w:ascii="Symbol" w:hAnsi="Symbol" w:cs="Symbol"/>
    </w:rPr>
  </w:style>
  <w:style w:type="character" w:customStyle="1" w:styleId="WW8Num7z1">
    <w:name w:val="WW8Num7z1"/>
    <w:rsid w:val="005921FD"/>
    <w:rPr>
      <w:rFonts w:ascii="Courier New" w:hAnsi="Courier New" w:cs="Courier New"/>
    </w:rPr>
  </w:style>
  <w:style w:type="character" w:customStyle="1" w:styleId="WW8Num7z3">
    <w:name w:val="WW8Num7z3"/>
    <w:rsid w:val="005921FD"/>
    <w:rPr>
      <w:rFonts w:ascii="Symbol" w:hAnsi="Symbol" w:cs="Symbol"/>
    </w:rPr>
  </w:style>
  <w:style w:type="character" w:customStyle="1" w:styleId="WW8Num10z1">
    <w:name w:val="WW8Num10z1"/>
    <w:rsid w:val="005921FD"/>
    <w:rPr>
      <w:rFonts w:ascii="Courier New" w:hAnsi="Courier New" w:cs="Courier New"/>
    </w:rPr>
  </w:style>
  <w:style w:type="character" w:customStyle="1" w:styleId="WW8Num10z3">
    <w:name w:val="WW8Num10z3"/>
    <w:rsid w:val="005921FD"/>
    <w:rPr>
      <w:rFonts w:ascii="Symbol" w:hAnsi="Symbol" w:cs="Symbol"/>
    </w:rPr>
  </w:style>
  <w:style w:type="character" w:customStyle="1" w:styleId="WW8Num11z1">
    <w:name w:val="WW8Num11z1"/>
    <w:rsid w:val="005921FD"/>
    <w:rPr>
      <w:rFonts w:ascii="Courier New" w:hAnsi="Courier New" w:cs="Courier New"/>
    </w:rPr>
  </w:style>
  <w:style w:type="character" w:customStyle="1" w:styleId="WW8Num11z2">
    <w:name w:val="WW8Num11z2"/>
    <w:rsid w:val="005921FD"/>
    <w:rPr>
      <w:rFonts w:ascii="Wingdings" w:hAnsi="Wingdings" w:cs="Wingdings"/>
    </w:rPr>
  </w:style>
  <w:style w:type="character" w:customStyle="1" w:styleId="WW8Num12z1">
    <w:name w:val="WW8Num12z1"/>
    <w:rsid w:val="005921FD"/>
    <w:rPr>
      <w:rFonts w:ascii="Courier New" w:hAnsi="Courier New" w:cs="Courier New"/>
    </w:rPr>
  </w:style>
  <w:style w:type="character" w:customStyle="1" w:styleId="WW8Num12z3">
    <w:name w:val="WW8Num12z3"/>
    <w:rsid w:val="005921FD"/>
    <w:rPr>
      <w:rFonts w:ascii="Symbol" w:hAnsi="Symbol" w:cs="Symbol"/>
    </w:rPr>
  </w:style>
  <w:style w:type="character" w:customStyle="1" w:styleId="WW8Num22z2">
    <w:name w:val="WW8Num22z2"/>
    <w:rsid w:val="005921FD"/>
    <w:rPr>
      <w:rFonts w:ascii="Wingdings" w:hAnsi="Wingdings" w:cs="Wingdings"/>
    </w:rPr>
  </w:style>
  <w:style w:type="character" w:customStyle="1" w:styleId="WW8Num24z3">
    <w:name w:val="WW8Num24z3"/>
    <w:rsid w:val="005921FD"/>
    <w:rPr>
      <w:rFonts w:ascii="Symbol" w:hAnsi="Symbol" w:cs="Symbol"/>
    </w:rPr>
  </w:style>
  <w:style w:type="character" w:customStyle="1" w:styleId="WW8Num29z1">
    <w:name w:val="WW8Num29z1"/>
    <w:rsid w:val="005921FD"/>
    <w:rPr>
      <w:rFonts w:ascii="Courier New" w:hAnsi="Courier New" w:cs="Courier New"/>
    </w:rPr>
  </w:style>
  <w:style w:type="character" w:customStyle="1" w:styleId="WW8Num29z2">
    <w:name w:val="WW8Num29z2"/>
    <w:rsid w:val="005921FD"/>
    <w:rPr>
      <w:rFonts w:ascii="Wingdings" w:hAnsi="Wingdings" w:cs="Wingdings"/>
    </w:rPr>
  </w:style>
  <w:style w:type="character" w:customStyle="1" w:styleId="WW8Num31z3">
    <w:name w:val="WW8Num31z3"/>
    <w:rsid w:val="005921FD"/>
    <w:rPr>
      <w:rFonts w:ascii="Symbol" w:hAnsi="Symbol" w:cs="Symbol"/>
    </w:rPr>
  </w:style>
  <w:style w:type="character" w:customStyle="1" w:styleId="WW8NumSt2z0">
    <w:name w:val="WW8NumSt2z0"/>
    <w:rsid w:val="005921FD"/>
    <w:rPr>
      <w:rFonts w:ascii="Symbol" w:hAnsi="Symbol" w:cs="Symbol"/>
    </w:rPr>
  </w:style>
  <w:style w:type="character" w:customStyle="1" w:styleId="WW8NumSt4z0">
    <w:name w:val="WW8NumSt4z0"/>
    <w:rsid w:val="005921FD"/>
    <w:rPr>
      <w:rFonts w:ascii="Symbol" w:hAnsi="Symbol" w:cs="Symbol"/>
    </w:rPr>
  </w:style>
  <w:style w:type="character" w:customStyle="1" w:styleId="11">
    <w:name w:val="Основной шрифт абзаца1"/>
    <w:rsid w:val="005921FD"/>
  </w:style>
  <w:style w:type="character" w:styleId="a3">
    <w:name w:val="page number"/>
    <w:basedOn w:val="11"/>
    <w:rsid w:val="005921FD"/>
  </w:style>
  <w:style w:type="character" w:styleId="a4">
    <w:name w:val="Strong"/>
    <w:basedOn w:val="21"/>
    <w:uiPriority w:val="22"/>
    <w:qFormat/>
    <w:rsid w:val="005921FD"/>
    <w:rPr>
      <w:b/>
      <w:bCs/>
    </w:rPr>
  </w:style>
  <w:style w:type="paragraph" w:customStyle="1" w:styleId="a5">
    <w:name w:val="Заголовок"/>
    <w:basedOn w:val="a"/>
    <w:next w:val="a6"/>
    <w:rsid w:val="005921FD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6">
    <w:name w:val="Body Text"/>
    <w:basedOn w:val="a"/>
    <w:link w:val="a7"/>
    <w:rsid w:val="005921FD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5921FD"/>
    <w:rPr>
      <w:rFonts w:ascii="Times New Roman" w:eastAsia="Times New Roman" w:hAnsi="Times New Roman" w:cs="Times New Roman"/>
      <w:sz w:val="18"/>
      <w:szCs w:val="20"/>
      <w:lang w:eastAsia="zh-CN"/>
    </w:rPr>
  </w:style>
  <w:style w:type="paragraph" w:styleId="a8">
    <w:name w:val="List"/>
    <w:basedOn w:val="a6"/>
    <w:rsid w:val="005921FD"/>
    <w:rPr>
      <w:rFonts w:cs="Mangal"/>
    </w:rPr>
  </w:style>
  <w:style w:type="paragraph" w:styleId="a9">
    <w:name w:val="caption"/>
    <w:basedOn w:val="a"/>
    <w:qFormat/>
    <w:rsid w:val="005921F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2">
    <w:name w:val="Указатель2"/>
    <w:basedOn w:val="a"/>
    <w:rsid w:val="005921F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2">
    <w:name w:val="Название1"/>
    <w:basedOn w:val="a"/>
    <w:rsid w:val="005921F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5921F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5921FD"/>
    <w:pPr>
      <w:widowControl w:val="0"/>
      <w:suppressAutoHyphens/>
      <w:overflowPunct w:val="0"/>
      <w:autoSpaceDE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rsid w:val="005921FD"/>
    <w:pPr>
      <w:widowControl w:val="0"/>
      <w:suppressAutoHyphens/>
      <w:overflowPunct w:val="0"/>
      <w:autoSpaceDE w:val="0"/>
      <w:spacing w:after="0" w:line="240" w:lineRule="auto"/>
      <w:ind w:left="34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zh-CN"/>
    </w:rPr>
  </w:style>
  <w:style w:type="paragraph" w:customStyle="1" w:styleId="31">
    <w:name w:val="Основной текст 31"/>
    <w:basedOn w:val="a"/>
    <w:rsid w:val="005921FD"/>
    <w:pPr>
      <w:keepNext/>
      <w:keepLines/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zh-CN"/>
    </w:rPr>
  </w:style>
  <w:style w:type="paragraph" w:styleId="aa">
    <w:name w:val="footer"/>
    <w:basedOn w:val="a"/>
    <w:link w:val="ab"/>
    <w:rsid w:val="005921F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Нижний колонтитул Знак"/>
    <w:basedOn w:val="a0"/>
    <w:link w:val="aa"/>
    <w:rsid w:val="005921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Знак"/>
    <w:basedOn w:val="a"/>
    <w:rsid w:val="005921FD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d">
    <w:name w:val="header"/>
    <w:basedOn w:val="a"/>
    <w:link w:val="ae"/>
    <w:rsid w:val="005921F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Верхний колонтитул Знак"/>
    <w:basedOn w:val="a0"/>
    <w:link w:val="ad"/>
    <w:rsid w:val="005921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">
    <w:name w:val="Содержимое таблицы"/>
    <w:basedOn w:val="a"/>
    <w:rsid w:val="005921F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0">
    <w:name w:val="Заголовок таблицы"/>
    <w:basedOn w:val="af"/>
    <w:rsid w:val="005921FD"/>
    <w:pPr>
      <w:jc w:val="center"/>
    </w:pPr>
    <w:rPr>
      <w:b/>
      <w:bCs/>
    </w:rPr>
  </w:style>
  <w:style w:type="paragraph" w:customStyle="1" w:styleId="af1">
    <w:name w:val="Содержимое врезки"/>
    <w:basedOn w:val="a6"/>
    <w:rsid w:val="005921FD"/>
  </w:style>
  <w:style w:type="paragraph" w:styleId="af2">
    <w:name w:val="Normal (Web)"/>
    <w:basedOn w:val="a"/>
    <w:uiPriority w:val="99"/>
    <w:rsid w:val="005921F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Balloon Text"/>
    <w:basedOn w:val="a"/>
    <w:link w:val="af4"/>
    <w:rsid w:val="005921F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4">
    <w:name w:val="Текст выноски Знак"/>
    <w:basedOn w:val="a0"/>
    <w:link w:val="af3"/>
    <w:rsid w:val="005921FD"/>
    <w:rPr>
      <w:rFonts w:ascii="Tahoma" w:eastAsia="Times New Roman" w:hAnsi="Tahoma" w:cs="Tahoma"/>
      <w:sz w:val="16"/>
      <w:szCs w:val="16"/>
      <w:lang w:eastAsia="zh-CN"/>
    </w:rPr>
  </w:style>
  <w:style w:type="paragraph" w:styleId="af5">
    <w:name w:val="List Paragraph"/>
    <w:basedOn w:val="a"/>
    <w:uiPriority w:val="34"/>
    <w:qFormat/>
    <w:rsid w:val="005921FD"/>
    <w:pPr>
      <w:ind w:left="720"/>
      <w:contextualSpacing/>
    </w:pPr>
    <w:rPr>
      <w:rFonts w:ascii="Calibri" w:eastAsia="Calibri" w:hAnsi="Calibri" w:cs="Calibri"/>
      <w:lang w:eastAsia="zh-CN"/>
    </w:rPr>
  </w:style>
  <w:style w:type="table" w:styleId="af6">
    <w:name w:val="Table Grid"/>
    <w:basedOn w:val="a1"/>
    <w:uiPriority w:val="59"/>
    <w:rsid w:val="00592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5921FD"/>
    <w:pPr>
      <w:spacing w:after="0" w:line="240" w:lineRule="auto"/>
    </w:pPr>
  </w:style>
  <w:style w:type="character" w:customStyle="1" w:styleId="fontstyle01">
    <w:name w:val="fontstyle01"/>
    <w:basedOn w:val="a0"/>
    <w:rsid w:val="005921FD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5921F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921F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customStyle="1" w:styleId="richfactdown-paragraph">
    <w:name w:val="richfactdown-paragraph"/>
    <w:basedOn w:val="a"/>
    <w:rsid w:val="0059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semiHidden/>
    <w:unhideWhenUsed/>
    <w:rsid w:val="005921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27</Pages>
  <Words>7668</Words>
  <Characters>43710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29</cp:revision>
  <cp:lastPrinted>2025-09-03T07:27:00Z</cp:lastPrinted>
  <dcterms:created xsi:type="dcterms:W3CDTF">2024-09-05T06:01:00Z</dcterms:created>
  <dcterms:modified xsi:type="dcterms:W3CDTF">2025-09-26T08:01:00Z</dcterms:modified>
</cp:coreProperties>
</file>